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13" w:rsidRDefault="00BB7213" w:rsidP="00BB7213">
      <w:pPr>
        <w:pStyle w:val="a6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213" w:rsidRDefault="00BB7213" w:rsidP="00BB7213">
      <w:pPr>
        <w:pStyle w:val="a6"/>
      </w:pPr>
    </w:p>
    <w:p w:rsidR="00BB7213" w:rsidRPr="00CB3098" w:rsidRDefault="00BB7213" w:rsidP="00BB7213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10.2022</w:t>
      </w:r>
    </w:p>
    <w:p w:rsidR="00BB7213" w:rsidRDefault="00BB7213" w:rsidP="004F343E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color w:val="000000"/>
          <w:sz w:val="28"/>
          <w:szCs w:val="28"/>
        </w:rPr>
      </w:pPr>
    </w:p>
    <w:p w:rsidR="008B0044" w:rsidRPr="00F87188" w:rsidRDefault="00F87188" w:rsidP="004F343E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</w:rPr>
      </w:pPr>
      <w:r w:rsidRPr="00F87188">
        <w:rPr>
          <w:b/>
          <w:color w:val="000000"/>
          <w:sz w:val="28"/>
          <w:szCs w:val="28"/>
        </w:rPr>
        <w:t>О видах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</w:p>
    <w:p w:rsidR="00AC2C76" w:rsidRPr="00E66E42" w:rsidRDefault="00AC2C76" w:rsidP="00AC2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F87188" w:rsidRDefault="00F87188" w:rsidP="00F87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22.09.2022 № 1674 р</w:t>
      </w:r>
      <w:r w:rsidRPr="00F87188">
        <w:rPr>
          <w:rFonts w:ascii="Times New Roman" w:hAnsi="Times New Roman" w:cs="Times New Roman"/>
          <w:bCs/>
          <w:sz w:val="28"/>
          <w:szCs w:val="28"/>
        </w:rPr>
        <w:t>асширен 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утвержденный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РФ от 03.12.2014 № 1300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87188" w:rsidRDefault="00F87188" w:rsidP="00F87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Речь идет о площадках для размещения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</w:t>
      </w:r>
      <w:r w:rsidRPr="00267874">
        <w:rPr>
          <w:rFonts w:ascii="Times New Roman" w:hAnsi="Times New Roman" w:cs="Times New Roman"/>
          <w:sz w:val="28"/>
          <w:szCs w:val="28"/>
        </w:rPr>
        <w:t>оборудовани</w:t>
      </w:r>
      <w:r w:rsidR="00FF5AB3">
        <w:rPr>
          <w:rFonts w:ascii="Times New Roman" w:hAnsi="Times New Roman" w:cs="Times New Roman"/>
          <w:sz w:val="28"/>
          <w:szCs w:val="28"/>
        </w:rPr>
        <w:t>я</w:t>
      </w:r>
      <w:r w:rsidRPr="00267874">
        <w:rPr>
          <w:rFonts w:ascii="Times New Roman" w:hAnsi="Times New Roman" w:cs="Times New Roman"/>
          <w:sz w:val="28"/>
          <w:szCs w:val="28"/>
        </w:rPr>
        <w:t>, позволяющ</w:t>
      </w:r>
      <w:r w:rsidR="00FF5AB3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заправку транспортных средств компримированным и (или) сжиженным природным газом с таких объектов, </w:t>
      </w:r>
      <w:r w:rsidR="00267874">
        <w:rPr>
          <w:rFonts w:ascii="Times New Roman" w:hAnsi="Times New Roman" w:cs="Times New Roman"/>
          <w:sz w:val="28"/>
          <w:szCs w:val="28"/>
        </w:rPr>
        <w:t>а также некапитальных сооружени</w:t>
      </w:r>
      <w:r w:rsidR="00FF5AB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(мобильные комплексы производственного быта, офисы продаж) с целью обеспечения потребностей служб эксплуатации указанных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объектов, для размещения которых не требуется разрешения на строительство.</w:t>
      </w:r>
    </w:p>
    <w:p w:rsidR="00662CBA" w:rsidRPr="00507828" w:rsidRDefault="00F87188" w:rsidP="00662CB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00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вступило в</w:t>
      </w:r>
      <w:r w:rsidR="00662CBA" w:rsidRPr="005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62CBA" w:rsidRPr="005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2022 г</w:t>
      </w:r>
      <w:r w:rsidR="0066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="00662CBA" w:rsidRPr="005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7828" w:rsidRDefault="00507828" w:rsidP="005078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213" w:rsidRPr="00507828" w:rsidRDefault="00BB7213" w:rsidP="005078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43E" w:rsidRDefault="00195414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F343E" w:rsidRPr="00387BB2">
        <w:rPr>
          <w:rFonts w:ascii="Times New Roman" w:hAnsi="Times New Roman" w:cs="Times New Roman"/>
          <w:sz w:val="28"/>
          <w:szCs w:val="28"/>
        </w:rPr>
        <w:t>ачальник отдела регистрации</w:t>
      </w:r>
    </w:p>
    <w:p w:rsidR="00BB7213" w:rsidRDefault="004F343E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 xml:space="preserve">земельных участков                                                                        </w:t>
      </w:r>
    </w:p>
    <w:p w:rsidR="00BB7213" w:rsidRDefault="00BB7213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</w:p>
    <w:p w:rsidR="004F343E" w:rsidRDefault="00BB7213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Анастасия </w:t>
      </w:r>
      <w:r w:rsidR="004F343E" w:rsidRPr="00387BB2">
        <w:rPr>
          <w:rFonts w:ascii="Times New Roman" w:hAnsi="Times New Roman" w:cs="Times New Roman"/>
          <w:sz w:val="28"/>
          <w:szCs w:val="28"/>
        </w:rPr>
        <w:t>Юркевич</w:t>
      </w:r>
    </w:p>
    <w:p w:rsidR="006B6729" w:rsidRDefault="006B6729" w:rsidP="004F343E">
      <w:pPr>
        <w:pStyle w:val="31"/>
        <w:tabs>
          <w:tab w:val="left" w:pos="10539"/>
          <w:tab w:val="left" w:pos="10800"/>
        </w:tabs>
        <w:ind w:right="-81" w:firstLine="0"/>
        <w:rPr>
          <w:szCs w:val="28"/>
        </w:rPr>
      </w:pPr>
    </w:p>
    <w:sectPr w:rsidR="006B6729" w:rsidSect="00F87188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343E"/>
    <w:rsid w:val="000059F6"/>
    <w:rsid w:val="00015650"/>
    <w:rsid w:val="000444D9"/>
    <w:rsid w:val="000A644F"/>
    <w:rsid w:val="000B5A85"/>
    <w:rsid w:val="000E0497"/>
    <w:rsid w:val="000F0E30"/>
    <w:rsid w:val="00195414"/>
    <w:rsid w:val="001A6353"/>
    <w:rsid w:val="00220795"/>
    <w:rsid w:val="00235240"/>
    <w:rsid w:val="00267874"/>
    <w:rsid w:val="00337566"/>
    <w:rsid w:val="0034727E"/>
    <w:rsid w:val="00357FB9"/>
    <w:rsid w:val="003812B9"/>
    <w:rsid w:val="00407801"/>
    <w:rsid w:val="00420B06"/>
    <w:rsid w:val="004235BB"/>
    <w:rsid w:val="004A0204"/>
    <w:rsid w:val="004B36C3"/>
    <w:rsid w:val="004F343E"/>
    <w:rsid w:val="00507828"/>
    <w:rsid w:val="00516705"/>
    <w:rsid w:val="00534A42"/>
    <w:rsid w:val="005D047B"/>
    <w:rsid w:val="00662CBA"/>
    <w:rsid w:val="00674323"/>
    <w:rsid w:val="006B0883"/>
    <w:rsid w:val="006B6729"/>
    <w:rsid w:val="00734B0A"/>
    <w:rsid w:val="0075076D"/>
    <w:rsid w:val="007A543B"/>
    <w:rsid w:val="00821989"/>
    <w:rsid w:val="008B0044"/>
    <w:rsid w:val="008C7EAF"/>
    <w:rsid w:val="00982578"/>
    <w:rsid w:val="009B04F3"/>
    <w:rsid w:val="00A05D0C"/>
    <w:rsid w:val="00A76EA5"/>
    <w:rsid w:val="00AA01CA"/>
    <w:rsid w:val="00AC2C76"/>
    <w:rsid w:val="00B10EEF"/>
    <w:rsid w:val="00BB7213"/>
    <w:rsid w:val="00BC5D39"/>
    <w:rsid w:val="00C02E83"/>
    <w:rsid w:val="00CC6C73"/>
    <w:rsid w:val="00D16618"/>
    <w:rsid w:val="00D610C7"/>
    <w:rsid w:val="00D7309C"/>
    <w:rsid w:val="00D923FC"/>
    <w:rsid w:val="00DF134A"/>
    <w:rsid w:val="00E04B4D"/>
    <w:rsid w:val="00E404D0"/>
    <w:rsid w:val="00E47290"/>
    <w:rsid w:val="00E66E42"/>
    <w:rsid w:val="00F460B0"/>
    <w:rsid w:val="00F87188"/>
    <w:rsid w:val="00FF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4F343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4">
    <w:name w:val="Emphasis"/>
    <w:basedOn w:val="a0"/>
    <w:uiPriority w:val="20"/>
    <w:qFormat/>
    <w:rsid w:val="00534A42"/>
    <w:rPr>
      <w:i/>
      <w:iCs/>
    </w:rPr>
  </w:style>
  <w:style w:type="character" w:styleId="a5">
    <w:name w:val="Hyperlink"/>
    <w:basedOn w:val="a0"/>
    <w:uiPriority w:val="99"/>
    <w:semiHidden/>
    <w:unhideWhenUsed/>
    <w:rsid w:val="009B04F3"/>
    <w:rPr>
      <w:color w:val="0000FF"/>
      <w:u w:val="single"/>
    </w:rPr>
  </w:style>
  <w:style w:type="paragraph" w:styleId="a6">
    <w:name w:val="No Spacing"/>
    <w:uiPriority w:val="1"/>
    <w:qFormat/>
    <w:rsid w:val="00BB721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B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4F343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4">
    <w:name w:val="Emphasis"/>
    <w:basedOn w:val="a0"/>
    <w:uiPriority w:val="20"/>
    <w:qFormat/>
    <w:rsid w:val="00534A42"/>
    <w:rPr>
      <w:i/>
      <w:iCs/>
    </w:rPr>
  </w:style>
  <w:style w:type="character" w:styleId="a5">
    <w:name w:val="Hyperlink"/>
    <w:basedOn w:val="a0"/>
    <w:uiPriority w:val="99"/>
    <w:semiHidden/>
    <w:unhideWhenUsed/>
    <w:rsid w:val="009B04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9DAD0-7E34-469E-AC55-9E263D62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Юркевич Анастасия Николаевна</dc:creator>
  <cp:lastModifiedBy>ai.shiyanova</cp:lastModifiedBy>
  <cp:revision>7</cp:revision>
  <cp:lastPrinted>2022-06-20T09:38:00Z</cp:lastPrinted>
  <dcterms:created xsi:type="dcterms:W3CDTF">2022-10-03T10:17:00Z</dcterms:created>
  <dcterms:modified xsi:type="dcterms:W3CDTF">2022-10-04T06:50:00Z</dcterms:modified>
</cp:coreProperties>
</file>