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49" w:rsidRDefault="00CC5549" w:rsidP="00235CE7">
      <w:pPr>
        <w:rPr>
          <w:rFonts w:ascii="Arial" w:hAnsi="Arial" w:cs="Arial"/>
          <w:sz w:val="16"/>
          <w:szCs w:val="16"/>
        </w:rPr>
      </w:pPr>
    </w:p>
    <w:p w:rsidR="00CC5549" w:rsidRDefault="00CC5549" w:rsidP="00235CE7">
      <w:pPr>
        <w:rPr>
          <w:rFonts w:ascii="Arial" w:hAnsi="Arial" w:cs="Arial"/>
          <w:sz w:val="16"/>
          <w:szCs w:val="16"/>
        </w:rPr>
      </w:pPr>
    </w:p>
    <w:p w:rsidR="00CC5549" w:rsidRDefault="00CC5549" w:rsidP="00235CE7">
      <w:pPr>
        <w:rPr>
          <w:rFonts w:ascii="Arial" w:hAnsi="Arial" w:cs="Arial"/>
          <w:sz w:val="16"/>
          <w:szCs w:val="16"/>
        </w:rPr>
      </w:pPr>
    </w:p>
    <w:p w:rsidR="00CC5549" w:rsidRDefault="00CC5549" w:rsidP="00235CE7">
      <w:pPr>
        <w:rPr>
          <w:rFonts w:ascii="Arial" w:hAnsi="Arial" w:cs="Arial"/>
          <w:sz w:val="16"/>
          <w:szCs w:val="16"/>
        </w:rPr>
      </w:pPr>
    </w:p>
    <w:p w:rsidR="00CC5549" w:rsidRDefault="00CC5549" w:rsidP="00235CE7">
      <w:pPr>
        <w:rPr>
          <w:rFonts w:ascii="Arial" w:hAnsi="Arial" w:cs="Arial"/>
          <w:sz w:val="16"/>
          <w:szCs w:val="16"/>
        </w:rPr>
      </w:pPr>
    </w:p>
    <w:p w:rsidR="00CC5549" w:rsidRDefault="00CC5549" w:rsidP="00235CE7">
      <w:pPr>
        <w:rPr>
          <w:rFonts w:ascii="Arial" w:hAnsi="Arial" w:cs="Arial"/>
          <w:sz w:val="16"/>
          <w:szCs w:val="16"/>
        </w:rPr>
      </w:pPr>
    </w:p>
    <w:p w:rsidR="00CC5549" w:rsidRDefault="00CC5549" w:rsidP="00235CE7">
      <w:pPr>
        <w:rPr>
          <w:rFonts w:ascii="Arial" w:hAnsi="Arial" w:cs="Arial"/>
          <w:sz w:val="16"/>
          <w:szCs w:val="16"/>
        </w:rPr>
      </w:pPr>
    </w:p>
    <w:p w:rsidR="003F2122" w:rsidRPr="00235CE7" w:rsidRDefault="00E8767A" w:rsidP="00235CE7">
      <w:pPr>
        <w:rPr>
          <w:rFonts w:ascii="Arial" w:hAnsi="Arial" w:cs="Arial"/>
          <w:sz w:val="16"/>
          <w:szCs w:val="16"/>
        </w:rPr>
      </w:pPr>
      <w:bookmarkStart w:id="0" w:name="_GoBack"/>
      <w:r>
        <w:rPr>
          <w:rFonts w:ascii="Arial" w:hAnsi="Arial" w:cs="Arial"/>
          <w:noProof/>
          <w:sz w:val="16"/>
          <w:szCs w:val="16"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-16.5pt;margin-top:-19.2pt;width:506.6pt;height:161.15pt;z-index:251658240;mso-position-horizontal-relative:margin;mso-position-vertical-relative:margin" adj="20100" fillcolor="#00b050" strokecolor="yellow" strokeweight="1pt">
            <v:fill color2="fill darken(118)" rotate="t" focusposition=".5,.5" focussize="" method="linear sigma" focus="100%" type="gradientRadial"/>
            <v:shadow on="t" type="double" opacity=".5" color2="shadow add(102)" offset="-2pt,-4pt" offset2="-4pt,-8pt"/>
            <o:extrusion v:ext="view" rotationangle="10,-5" brightness="10000f" lightposition=",50000" lightlevel="44000f" lightlevel2="24000f"/>
            <v:textpath style="font-family:&quot;Monotype Corsiva&quot;;font-size:32pt;font-weight:bold;v-text-align:justify;v-text-spacing:58985f;v-text-kern:t" trim="t" fitpath="t" string="Информационный &#10;бюллетень№4"/>
            <w10:wrap type="square" anchorx="margin" anchory="margin"/>
          </v:shape>
        </w:pict>
      </w:r>
      <w:bookmarkEnd w:id="0"/>
    </w:p>
    <w:p w:rsidR="002B2EE6" w:rsidRPr="0087490A" w:rsidRDefault="004D6DD4" w:rsidP="002B2EE6">
      <w:pPr>
        <w:pBdr>
          <w:bottom w:val="single" w:sz="12" w:space="1" w:color="auto"/>
        </w:pBdr>
        <w:ind w:left="-426" w:righ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  27.04.</w:t>
      </w:r>
      <w:r w:rsidR="003F2122">
        <w:rPr>
          <w:rFonts w:ascii="Arial" w:hAnsi="Arial" w:cs="Arial"/>
          <w:b/>
          <w:sz w:val="16"/>
          <w:szCs w:val="16"/>
        </w:rPr>
        <w:t>2024</w:t>
      </w:r>
      <w:r w:rsidR="002B2EE6" w:rsidRPr="0087490A">
        <w:rPr>
          <w:rFonts w:ascii="Arial" w:hAnsi="Arial" w:cs="Arial"/>
          <w:b/>
          <w:sz w:val="16"/>
          <w:szCs w:val="16"/>
        </w:rPr>
        <w:t xml:space="preserve"> года</w:t>
      </w:r>
      <w:r w:rsidR="002B2EE6" w:rsidRPr="0087490A">
        <w:rPr>
          <w:rFonts w:ascii="Arial" w:hAnsi="Arial" w:cs="Arial"/>
          <w:sz w:val="16"/>
          <w:szCs w:val="16"/>
        </w:rPr>
        <w:tab/>
        <w:t xml:space="preserve">  Учредитель: Администрация Наргинского сельского поселении</w:t>
      </w:r>
    </w:p>
    <w:p w:rsidR="002B2EE6" w:rsidRPr="0087490A" w:rsidRDefault="002B2EE6" w:rsidP="002B2EE6">
      <w:pPr>
        <w:pStyle w:val="ConsNormal"/>
        <w:ind w:left="-426" w:right="-284" w:firstLine="0"/>
        <w:rPr>
          <w:rFonts w:ascii="Arial" w:hAnsi="Arial" w:cs="Arial"/>
          <w:b/>
          <w:bCs/>
          <w:sz w:val="16"/>
          <w:szCs w:val="16"/>
        </w:rPr>
      </w:pPr>
      <w:r w:rsidRPr="0087490A">
        <w:rPr>
          <w:rFonts w:ascii="Arial" w:hAnsi="Arial" w:cs="Arial"/>
          <w:b/>
          <w:bCs/>
          <w:sz w:val="16"/>
          <w:szCs w:val="16"/>
        </w:rPr>
        <w:t>Информационный бюллетень муниципальных правовых актов Наргинского сельского поселения</w:t>
      </w:r>
    </w:p>
    <w:p w:rsidR="002B2EE6" w:rsidRPr="0087490A" w:rsidRDefault="002B2EE6" w:rsidP="002B2EE6">
      <w:pPr>
        <w:pStyle w:val="ConsNormal"/>
        <w:ind w:left="-426" w:right="-284" w:firstLine="0"/>
        <w:jc w:val="both"/>
        <w:rPr>
          <w:rFonts w:ascii="Arial" w:hAnsi="Arial" w:cs="Arial"/>
          <w:sz w:val="16"/>
          <w:szCs w:val="16"/>
        </w:rPr>
      </w:pPr>
      <w:r w:rsidRPr="0087490A">
        <w:rPr>
          <w:rFonts w:ascii="Arial" w:hAnsi="Arial" w:cs="Arial"/>
          <w:sz w:val="16"/>
          <w:szCs w:val="16"/>
        </w:rPr>
        <w:t>Официальное издание, учрежденное решением Совета депутатов Наргинского сельского поселения первого созыва 10.11.2005 г. № 14 исключительно для издания официальных сообщений и материалов, нормативных и иных актов муниципального образования Наргинского сельского поселения.</w:t>
      </w:r>
    </w:p>
    <w:p w:rsidR="002B2EE6" w:rsidRPr="0087490A" w:rsidRDefault="002B2EE6" w:rsidP="002B2EE6">
      <w:pPr>
        <w:pStyle w:val="ConsNormal"/>
        <w:ind w:left="-426" w:right="-284" w:firstLine="0"/>
        <w:jc w:val="both"/>
        <w:rPr>
          <w:rFonts w:ascii="Arial" w:hAnsi="Arial" w:cs="Arial"/>
          <w:sz w:val="16"/>
          <w:szCs w:val="16"/>
        </w:rPr>
      </w:pPr>
      <w:r w:rsidRPr="0087490A">
        <w:rPr>
          <w:rFonts w:ascii="Arial" w:hAnsi="Arial" w:cs="Arial"/>
          <w:sz w:val="16"/>
          <w:szCs w:val="16"/>
        </w:rPr>
        <w:t>Ответственный за издание</w:t>
      </w:r>
      <w:r w:rsidR="003F2122">
        <w:rPr>
          <w:rFonts w:ascii="Arial" w:hAnsi="Arial" w:cs="Arial"/>
          <w:sz w:val="16"/>
          <w:szCs w:val="16"/>
        </w:rPr>
        <w:t xml:space="preserve"> </w:t>
      </w:r>
      <w:r w:rsidRPr="0087490A">
        <w:rPr>
          <w:rFonts w:ascii="Arial" w:hAnsi="Arial" w:cs="Arial"/>
          <w:sz w:val="16"/>
          <w:szCs w:val="16"/>
        </w:rPr>
        <w:t>:</w:t>
      </w:r>
      <w:r w:rsidR="003F2122">
        <w:rPr>
          <w:rFonts w:ascii="Arial" w:hAnsi="Arial" w:cs="Arial"/>
          <w:sz w:val="16"/>
          <w:szCs w:val="16"/>
        </w:rPr>
        <w:t xml:space="preserve">И.о. </w:t>
      </w:r>
      <w:r w:rsidRPr="0087490A">
        <w:rPr>
          <w:rFonts w:ascii="Arial" w:hAnsi="Arial" w:cs="Arial"/>
          <w:sz w:val="16"/>
          <w:szCs w:val="16"/>
        </w:rPr>
        <w:t xml:space="preserve"> заместитель Главы </w:t>
      </w:r>
      <w:r w:rsidR="003F2122">
        <w:rPr>
          <w:rFonts w:ascii="Arial" w:hAnsi="Arial" w:cs="Arial"/>
          <w:sz w:val="16"/>
          <w:szCs w:val="16"/>
        </w:rPr>
        <w:t>СОБОЛЕВА</w:t>
      </w:r>
      <w:r w:rsidRPr="0087490A">
        <w:rPr>
          <w:rFonts w:ascii="Arial" w:hAnsi="Arial" w:cs="Arial"/>
          <w:sz w:val="16"/>
          <w:szCs w:val="16"/>
        </w:rPr>
        <w:t>.</w:t>
      </w:r>
      <w:r w:rsidR="003F2122">
        <w:rPr>
          <w:rFonts w:ascii="Arial" w:hAnsi="Arial" w:cs="Arial"/>
          <w:sz w:val="16"/>
          <w:szCs w:val="16"/>
        </w:rPr>
        <w:t>Л.А.</w:t>
      </w:r>
    </w:p>
    <w:p w:rsidR="002B2EE6" w:rsidRPr="0087490A" w:rsidRDefault="002B2EE6" w:rsidP="002B2EE6">
      <w:pPr>
        <w:pStyle w:val="ConsNormal"/>
        <w:ind w:left="-426" w:right="-284" w:firstLine="0"/>
        <w:jc w:val="both"/>
        <w:rPr>
          <w:rFonts w:ascii="Arial" w:hAnsi="Arial" w:cs="Arial"/>
          <w:sz w:val="16"/>
          <w:szCs w:val="16"/>
        </w:rPr>
      </w:pPr>
      <w:r w:rsidRPr="0087490A">
        <w:rPr>
          <w:rFonts w:ascii="Arial" w:hAnsi="Arial" w:cs="Arial"/>
          <w:sz w:val="16"/>
          <w:szCs w:val="16"/>
        </w:rPr>
        <w:t>Количество зкземпляров-10</w:t>
      </w:r>
    </w:p>
    <w:p w:rsidR="002B2EE6" w:rsidRPr="0087490A" w:rsidRDefault="002B2EE6" w:rsidP="002B2EE6">
      <w:pPr>
        <w:pStyle w:val="ConsNormal"/>
        <w:pBdr>
          <w:bottom w:val="single" w:sz="12" w:space="1" w:color="auto"/>
        </w:pBdr>
        <w:ind w:left="-426" w:right="-284" w:firstLine="0"/>
        <w:jc w:val="both"/>
        <w:rPr>
          <w:rFonts w:ascii="Arial" w:hAnsi="Arial" w:cs="Arial"/>
          <w:sz w:val="16"/>
          <w:szCs w:val="16"/>
        </w:rPr>
      </w:pPr>
      <w:r w:rsidRPr="0087490A">
        <w:rPr>
          <w:rFonts w:ascii="Arial" w:hAnsi="Arial" w:cs="Arial"/>
          <w:sz w:val="16"/>
          <w:szCs w:val="16"/>
        </w:rPr>
        <w:t>Адрес издания: 636346 с. Нарга, Томской области, ул. Карла Маркса, 41 тел: 32-4</w:t>
      </w:r>
    </w:p>
    <w:p w:rsidR="002B2EE6" w:rsidRPr="0087490A" w:rsidRDefault="002B2EE6" w:rsidP="002B2EE6">
      <w:pPr>
        <w:pStyle w:val="ConsNormal"/>
        <w:pBdr>
          <w:bottom w:val="single" w:sz="12" w:space="1" w:color="auto"/>
        </w:pBdr>
        <w:ind w:left="-426" w:right="-284" w:firstLine="0"/>
        <w:jc w:val="both"/>
        <w:rPr>
          <w:rFonts w:ascii="Arial" w:hAnsi="Arial" w:cs="Arial"/>
          <w:sz w:val="16"/>
          <w:szCs w:val="16"/>
        </w:rPr>
      </w:pPr>
    </w:p>
    <w:p w:rsidR="00EE09C0" w:rsidRDefault="004D6DD4" w:rsidP="004D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</w:p>
    <w:p w:rsidR="00EE09C0" w:rsidRPr="00EE09C0" w:rsidRDefault="00EE09C0" w:rsidP="00EE09C0">
      <w:pPr>
        <w:spacing w:after="0"/>
        <w:jc w:val="center"/>
        <w:rPr>
          <w:rFonts w:ascii="Times New Roman" w:hAnsi="Times New Roman" w:cs="Times New Roman"/>
          <w:b/>
        </w:rPr>
      </w:pPr>
      <w:r w:rsidRPr="00EE09C0">
        <w:rPr>
          <w:rFonts w:ascii="Times New Roman" w:hAnsi="Times New Roman" w:cs="Times New Roman"/>
          <w:b/>
        </w:rPr>
        <w:t>ТОМСКАЯ ОБЛАСТЬ</w:t>
      </w:r>
    </w:p>
    <w:p w:rsidR="00EE09C0" w:rsidRPr="00EE09C0" w:rsidRDefault="00EE09C0" w:rsidP="00EE09C0">
      <w:pPr>
        <w:spacing w:after="0"/>
        <w:jc w:val="center"/>
        <w:rPr>
          <w:rFonts w:ascii="Times New Roman" w:hAnsi="Times New Roman" w:cs="Times New Roman"/>
          <w:b/>
        </w:rPr>
      </w:pPr>
      <w:r w:rsidRPr="00EE09C0">
        <w:rPr>
          <w:rFonts w:ascii="Times New Roman" w:hAnsi="Times New Roman" w:cs="Times New Roman"/>
          <w:b/>
        </w:rPr>
        <w:t>МОЛЧАНОВСКИЙ РАЙОН</w:t>
      </w:r>
    </w:p>
    <w:p w:rsidR="00EE09C0" w:rsidRPr="00EE09C0" w:rsidRDefault="00EE09C0" w:rsidP="00EE09C0">
      <w:pPr>
        <w:spacing w:after="0"/>
        <w:jc w:val="center"/>
        <w:rPr>
          <w:rFonts w:ascii="Times New Roman" w:hAnsi="Times New Roman" w:cs="Times New Roman"/>
          <w:b/>
        </w:rPr>
      </w:pPr>
      <w:r w:rsidRPr="00EE09C0">
        <w:rPr>
          <w:rFonts w:ascii="Times New Roman" w:hAnsi="Times New Roman" w:cs="Times New Roman"/>
          <w:b/>
        </w:rPr>
        <w:t>СОВЕТ НАРГИНСКОГО СЕЛЬСКОГО ПОСЕЛЕНИЯ</w:t>
      </w:r>
    </w:p>
    <w:p w:rsidR="00EE09C0" w:rsidRPr="00EE09C0" w:rsidRDefault="00EE09C0" w:rsidP="00EE09C0">
      <w:pPr>
        <w:spacing w:after="0"/>
        <w:jc w:val="center"/>
        <w:rPr>
          <w:rFonts w:ascii="Times New Roman" w:hAnsi="Times New Roman" w:cs="Times New Roman"/>
          <w:b/>
        </w:rPr>
      </w:pPr>
    </w:p>
    <w:p w:rsidR="00EE09C0" w:rsidRPr="00EE09C0" w:rsidRDefault="00EE09C0" w:rsidP="00EE09C0">
      <w:pPr>
        <w:spacing w:after="0"/>
        <w:jc w:val="center"/>
        <w:rPr>
          <w:rFonts w:ascii="Times New Roman" w:hAnsi="Times New Roman" w:cs="Times New Roman"/>
          <w:b/>
        </w:rPr>
      </w:pPr>
      <w:r w:rsidRPr="00EE09C0">
        <w:rPr>
          <w:rFonts w:ascii="Times New Roman" w:hAnsi="Times New Roman" w:cs="Times New Roman"/>
          <w:b/>
        </w:rPr>
        <w:t>РЕШЕНИЕ</w:t>
      </w:r>
    </w:p>
    <w:p w:rsidR="00EE09C0" w:rsidRPr="00EE09C0" w:rsidRDefault="00EE09C0" w:rsidP="00EE09C0">
      <w:pPr>
        <w:spacing w:after="0"/>
        <w:jc w:val="center"/>
        <w:rPr>
          <w:rFonts w:ascii="Times New Roman" w:hAnsi="Times New Roman" w:cs="Times New Roman"/>
          <w:b/>
        </w:rPr>
      </w:pPr>
    </w:p>
    <w:p w:rsidR="00EE09C0" w:rsidRPr="00EE09C0" w:rsidRDefault="00EE09C0" w:rsidP="00EE09C0">
      <w:pPr>
        <w:rPr>
          <w:rFonts w:ascii="Times New Roman" w:hAnsi="Times New Roman" w:cs="Times New Roman"/>
          <w:b/>
        </w:rPr>
      </w:pPr>
      <w:r w:rsidRPr="00EE09C0">
        <w:rPr>
          <w:rFonts w:ascii="Times New Roman" w:hAnsi="Times New Roman" w:cs="Times New Roman"/>
          <w:color w:val="000000"/>
        </w:rPr>
        <w:t>04.03.2024.</w:t>
      </w:r>
      <w:r w:rsidRPr="00EE09C0">
        <w:rPr>
          <w:rFonts w:ascii="Times New Roman" w:hAnsi="Times New Roman" w:cs="Times New Roman"/>
          <w:color w:val="FF0000"/>
        </w:rPr>
        <w:tab/>
      </w:r>
      <w:r w:rsidRPr="00EE09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№ 03              </w:t>
      </w:r>
    </w:p>
    <w:p w:rsidR="00EE09C0" w:rsidRPr="00EE09C0" w:rsidRDefault="00EE09C0" w:rsidP="00EE09C0">
      <w:pPr>
        <w:jc w:val="center"/>
        <w:rPr>
          <w:rFonts w:ascii="Times New Roman" w:hAnsi="Times New Roman" w:cs="Times New Roman"/>
        </w:rPr>
      </w:pPr>
      <w:r w:rsidRPr="00EE09C0">
        <w:rPr>
          <w:rFonts w:ascii="Times New Roman" w:hAnsi="Times New Roman" w:cs="Times New Roman"/>
        </w:rPr>
        <w:t>с. Нарга</w:t>
      </w:r>
    </w:p>
    <w:p w:rsidR="00EE09C0" w:rsidRPr="00EE09C0" w:rsidRDefault="00EE09C0" w:rsidP="00EE09C0">
      <w:pPr>
        <w:jc w:val="both"/>
        <w:rPr>
          <w:rFonts w:ascii="Times New Roman" w:hAnsi="Times New Roman" w:cs="Times New Roman"/>
        </w:rPr>
      </w:pPr>
      <w:r w:rsidRPr="00EE09C0">
        <w:rPr>
          <w:rFonts w:ascii="Times New Roman" w:hAnsi="Times New Roman" w:cs="Times New Roman"/>
        </w:rPr>
        <w:t xml:space="preserve">           О внесении изменений </w:t>
      </w:r>
      <w:r w:rsidRPr="00EE09C0">
        <w:rPr>
          <w:rFonts w:ascii="Times New Roman" w:hAnsi="Times New Roman" w:cs="Times New Roman"/>
          <w:color w:val="000000"/>
        </w:rPr>
        <w:t xml:space="preserve">и дополнений </w:t>
      </w:r>
      <w:r w:rsidRPr="00EE09C0">
        <w:rPr>
          <w:rFonts w:ascii="Times New Roman" w:hAnsi="Times New Roman" w:cs="Times New Roman"/>
        </w:rPr>
        <w:t>в решение от 29.12.2023 № 26 «Об утверждении бюджета Наргинского сельского поселения на 2024 год и на плановый период 2025 и 2026 годов»</w:t>
      </w:r>
    </w:p>
    <w:p w:rsidR="00EE09C0" w:rsidRPr="00EE09C0" w:rsidRDefault="00EE09C0" w:rsidP="00EE09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EE09C0">
        <w:rPr>
          <w:rFonts w:ascii="Times New Roman" w:eastAsia="Arial Unicode MS" w:hAnsi="Times New Roman" w:cs="Times New Roman"/>
        </w:rPr>
        <w:t xml:space="preserve">Руководствуясь Бюджетным кодексом Российской Федерации от 31.07.1998 № 145-ФЗ, Уставом Наргинского сельского поселения, Совет Наргинского сельского поселения </w:t>
      </w:r>
    </w:p>
    <w:p w:rsidR="00EE09C0" w:rsidRPr="00EE09C0" w:rsidRDefault="00EE09C0" w:rsidP="00EE09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</w:rPr>
      </w:pPr>
      <w:r w:rsidRPr="00EE09C0">
        <w:rPr>
          <w:rFonts w:ascii="Times New Roman" w:eastAsia="Arial Unicode MS" w:hAnsi="Times New Roman" w:cs="Times New Roman"/>
          <w:b/>
        </w:rPr>
        <w:t xml:space="preserve">РЕШИЛ: </w:t>
      </w:r>
    </w:p>
    <w:p w:rsidR="00EE09C0" w:rsidRPr="00EE09C0" w:rsidRDefault="00EE09C0" w:rsidP="00EE09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9C0">
        <w:rPr>
          <w:rFonts w:ascii="Times New Roman" w:eastAsia="Arial Unicode MS" w:hAnsi="Times New Roman" w:cs="Times New Roman"/>
        </w:rPr>
        <w:t xml:space="preserve">Внести следующие изменения </w:t>
      </w:r>
      <w:r w:rsidRPr="00EE09C0">
        <w:rPr>
          <w:rFonts w:ascii="Times New Roman" w:eastAsia="Arial Unicode MS" w:hAnsi="Times New Roman" w:cs="Times New Roman"/>
          <w:color w:val="000000"/>
        </w:rPr>
        <w:t xml:space="preserve">и дополнения </w:t>
      </w:r>
      <w:r w:rsidRPr="00EE09C0">
        <w:rPr>
          <w:rFonts w:ascii="Times New Roman" w:eastAsia="Arial Unicode MS" w:hAnsi="Times New Roman" w:cs="Times New Roman"/>
        </w:rPr>
        <w:t xml:space="preserve">в решение Совета Наргинского сельского поселения </w:t>
      </w:r>
      <w:r w:rsidRPr="00EE09C0">
        <w:rPr>
          <w:rFonts w:ascii="Times New Roman" w:hAnsi="Times New Roman" w:cs="Times New Roman"/>
        </w:rPr>
        <w:t>от 29.12.2023 г. № 26 «Об утверждении бюджета Наргинского сельского поселения на 2024 год и на плановый период 2025 и 2026 годов»</w:t>
      </w:r>
    </w:p>
    <w:p w:rsidR="00EE09C0" w:rsidRPr="00EE09C0" w:rsidRDefault="00EE09C0" w:rsidP="00EE09C0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b/>
          <w:bCs/>
          <w:color w:val="00000A"/>
          <w:lang w:eastAsia="zh-CN"/>
        </w:rPr>
      </w:pPr>
      <w:r w:rsidRPr="00EE09C0">
        <w:rPr>
          <w:rFonts w:ascii="Times New Roman" w:eastAsia="Arial Unicode MS" w:hAnsi="Times New Roman" w:cs="Times New Roman"/>
          <w:b/>
          <w:color w:val="00000A"/>
          <w:lang w:eastAsia="zh-CN"/>
        </w:rPr>
        <w:t>1.</w:t>
      </w:r>
      <w:r w:rsidRPr="00EE09C0">
        <w:rPr>
          <w:rFonts w:ascii="Times New Roman" w:eastAsia="Arial Unicode MS" w:hAnsi="Times New Roman" w:cs="Times New Roman"/>
          <w:color w:val="00000A"/>
          <w:lang w:eastAsia="zh-CN"/>
        </w:rPr>
        <w:t xml:space="preserve"> пункт 1 с</w:t>
      </w:r>
      <w:r w:rsidRPr="00EE09C0">
        <w:rPr>
          <w:rFonts w:ascii="Times New Roman" w:eastAsia="Arial" w:hAnsi="Times New Roman" w:cs="Times New Roman"/>
          <w:bCs/>
          <w:color w:val="00000A"/>
          <w:lang w:eastAsia="zh-CN"/>
        </w:rPr>
        <w:t>татьи 1 изложить в новой редакции:</w:t>
      </w:r>
    </w:p>
    <w:p w:rsidR="00EE09C0" w:rsidRPr="00EE09C0" w:rsidRDefault="00EE09C0" w:rsidP="00EE09C0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color w:val="00000A"/>
          <w:lang w:eastAsia="zh-CN"/>
        </w:rPr>
      </w:pPr>
      <w:r w:rsidRPr="00EE09C0">
        <w:rPr>
          <w:rFonts w:ascii="Times New Roman" w:eastAsia="Arial" w:hAnsi="Times New Roman" w:cs="Times New Roman"/>
          <w:bCs/>
          <w:color w:val="00000A"/>
          <w:lang w:eastAsia="zh-CN"/>
        </w:rPr>
        <w:t>«1.1.  2024 год:</w:t>
      </w:r>
    </w:p>
    <w:p w:rsidR="00EE09C0" w:rsidRPr="00EE09C0" w:rsidRDefault="00EE09C0" w:rsidP="00EE09C0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color w:val="00000A"/>
          <w:lang w:eastAsia="zh-CN"/>
        </w:rPr>
      </w:pPr>
      <w:r w:rsidRPr="00EE09C0">
        <w:rPr>
          <w:rFonts w:ascii="Times New Roman" w:eastAsia="Arial" w:hAnsi="Times New Roman" w:cs="Times New Roman"/>
          <w:bCs/>
          <w:color w:val="00000A"/>
          <w:lang w:eastAsia="zh-CN"/>
        </w:rPr>
        <w:t>1) общий объем доходов бюджета в сумме 16808,0 тыс. рублей;</w:t>
      </w:r>
    </w:p>
    <w:p w:rsidR="00EE09C0" w:rsidRPr="00EE09C0" w:rsidRDefault="00EE09C0" w:rsidP="00EE09C0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color w:val="00000A"/>
          <w:lang w:eastAsia="zh-CN"/>
        </w:rPr>
      </w:pPr>
      <w:r w:rsidRPr="00EE09C0">
        <w:rPr>
          <w:rFonts w:ascii="Times New Roman" w:eastAsia="Arial" w:hAnsi="Times New Roman" w:cs="Times New Roman"/>
          <w:bCs/>
          <w:color w:val="00000A"/>
          <w:lang w:eastAsia="zh-CN"/>
        </w:rPr>
        <w:t>2) общий объем расходов бюджета в сумме 17776,1 тыс. рублей;</w:t>
      </w:r>
    </w:p>
    <w:p w:rsidR="00EE09C0" w:rsidRPr="00EE09C0" w:rsidRDefault="00EE09C0" w:rsidP="00EE09C0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color w:val="00000A"/>
          <w:lang w:eastAsia="zh-CN"/>
        </w:rPr>
      </w:pPr>
      <w:r w:rsidRPr="00EE09C0">
        <w:rPr>
          <w:rFonts w:ascii="Times New Roman" w:eastAsia="Arial" w:hAnsi="Times New Roman" w:cs="Times New Roman"/>
          <w:bCs/>
          <w:color w:val="00000A"/>
          <w:lang w:eastAsia="zh-CN"/>
        </w:rPr>
        <w:t>3) дефицит   бюджета в сумме 968,1 тыс. рублей.</w:t>
      </w:r>
    </w:p>
    <w:p w:rsidR="00EE09C0" w:rsidRPr="00EE09C0" w:rsidRDefault="00EE09C0" w:rsidP="00EE09C0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color w:val="00000A"/>
          <w:lang w:eastAsia="zh-CN"/>
        </w:rPr>
      </w:pPr>
      <w:r w:rsidRPr="00EE09C0">
        <w:rPr>
          <w:rFonts w:ascii="Times New Roman" w:eastAsia="Arial Unicode MS" w:hAnsi="Times New Roman" w:cs="Times New Roman"/>
          <w:b/>
          <w:color w:val="000000"/>
          <w:lang w:eastAsia="zh-CN"/>
        </w:rPr>
        <w:t>2.</w:t>
      </w:r>
      <w:r w:rsidRPr="00EE09C0">
        <w:rPr>
          <w:rFonts w:ascii="Times New Roman" w:eastAsia="Arial Unicode MS" w:hAnsi="Times New Roman" w:cs="Times New Roman"/>
          <w:color w:val="000000"/>
          <w:lang w:eastAsia="zh-CN"/>
        </w:rPr>
        <w:t xml:space="preserve"> Приложение 1 «</w:t>
      </w:r>
      <w:r w:rsidRPr="00EE09C0">
        <w:rPr>
          <w:rFonts w:ascii="Times New Roman" w:eastAsia="Arial" w:hAnsi="Times New Roman" w:cs="Times New Roman"/>
          <w:bCs/>
          <w:color w:val="000000"/>
          <w:lang w:eastAsia="zh-CN"/>
        </w:rPr>
        <w:t xml:space="preserve">Объем безвозмездных поступлений бюджету Наргинского сельского поселения из бюджета на 2024 год </w:t>
      </w:r>
      <w:r w:rsidRPr="00EE09C0">
        <w:rPr>
          <w:rFonts w:ascii="Times New Roman" w:eastAsia="Arial Unicode MS" w:hAnsi="Times New Roman" w:cs="Times New Roman"/>
          <w:color w:val="000000"/>
          <w:lang w:eastAsia="zh-CN"/>
        </w:rPr>
        <w:t>изложить в новой редакции.</w:t>
      </w:r>
    </w:p>
    <w:p w:rsidR="00EE09C0" w:rsidRPr="00EE09C0" w:rsidRDefault="00EE09C0" w:rsidP="00EE09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</w:rPr>
      </w:pPr>
      <w:r w:rsidRPr="00EE09C0">
        <w:rPr>
          <w:rFonts w:ascii="Times New Roman" w:eastAsia="Arial Unicode MS" w:hAnsi="Times New Roman" w:cs="Times New Roman"/>
          <w:b/>
          <w:color w:val="000000"/>
        </w:rPr>
        <w:t xml:space="preserve">3.  </w:t>
      </w:r>
      <w:r w:rsidRPr="00EE09C0">
        <w:rPr>
          <w:rFonts w:ascii="Times New Roman" w:eastAsia="Arial Unicode MS" w:hAnsi="Times New Roman" w:cs="Times New Roman"/>
          <w:bCs/>
          <w:color w:val="000000"/>
        </w:rPr>
        <w:t>П</w:t>
      </w:r>
      <w:r w:rsidRPr="00EE09C0">
        <w:rPr>
          <w:rFonts w:ascii="Times New Roman" w:eastAsia="Arial Unicode MS" w:hAnsi="Times New Roman" w:cs="Times New Roman"/>
          <w:color w:val="000000"/>
        </w:rPr>
        <w:t>риложение 7 «Ведомственная структура расходов бюджета Наргинского сельского поселения на 2024 год изложить   в новой редакции.</w:t>
      </w:r>
    </w:p>
    <w:p w:rsidR="00EE09C0" w:rsidRPr="00EE09C0" w:rsidRDefault="00EE09C0" w:rsidP="00EE09C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highlight w:val="yellow"/>
        </w:rPr>
      </w:pPr>
      <w:r w:rsidRPr="00EE09C0">
        <w:rPr>
          <w:rFonts w:ascii="Times New Roman" w:eastAsia="Arial Unicode MS" w:hAnsi="Times New Roman" w:cs="Times New Roman"/>
          <w:b/>
          <w:bCs/>
        </w:rPr>
        <w:t xml:space="preserve">4. </w:t>
      </w:r>
      <w:r w:rsidRPr="00EE09C0">
        <w:rPr>
          <w:rFonts w:ascii="Times New Roman" w:eastAsia="Arial Unicode MS" w:hAnsi="Times New Roman" w:cs="Times New Roman"/>
        </w:rPr>
        <w:t xml:space="preserve">Обнародовать настоящее решение Совета Наргинского сельского поселения в соответствии с Уставом Наргинского сельского поселения и разместить на официальном сайте администрации Наргинского сельского поселения </w:t>
      </w:r>
      <w:r w:rsidRPr="00EE09C0">
        <w:rPr>
          <w:rFonts w:ascii="Times New Roman" w:hAnsi="Times New Roman" w:cs="Times New Roman"/>
        </w:rPr>
        <w:t>(</w:t>
      </w:r>
      <w:r w:rsidRPr="00EE09C0">
        <w:rPr>
          <w:rFonts w:ascii="Times New Roman" w:hAnsi="Times New Roman" w:cs="Times New Roman"/>
          <w:lang w:val="en-US"/>
        </w:rPr>
        <w:t>nsp</w:t>
      </w:r>
      <w:r w:rsidRPr="00EE09C0">
        <w:rPr>
          <w:rFonts w:ascii="Times New Roman" w:hAnsi="Times New Roman" w:cs="Times New Roman"/>
        </w:rPr>
        <w:t>.</w:t>
      </w:r>
      <w:r w:rsidRPr="00EE09C0">
        <w:rPr>
          <w:rFonts w:ascii="Times New Roman" w:hAnsi="Times New Roman" w:cs="Times New Roman"/>
          <w:lang w:val="en-US"/>
        </w:rPr>
        <w:t>tomskinvest</w:t>
      </w:r>
      <w:r w:rsidRPr="00EE09C0">
        <w:rPr>
          <w:rFonts w:ascii="Times New Roman" w:hAnsi="Times New Roman" w:cs="Times New Roman"/>
        </w:rPr>
        <w:t>.</w:t>
      </w:r>
      <w:r w:rsidRPr="00EE09C0">
        <w:rPr>
          <w:rFonts w:ascii="Times New Roman" w:hAnsi="Times New Roman" w:cs="Times New Roman"/>
          <w:lang w:val="en-US"/>
        </w:rPr>
        <w:t>ru</w:t>
      </w:r>
      <w:r w:rsidRPr="00EE09C0">
        <w:rPr>
          <w:rFonts w:ascii="Times New Roman" w:hAnsi="Times New Roman" w:cs="Times New Roman"/>
        </w:rPr>
        <w:t>).</w:t>
      </w:r>
    </w:p>
    <w:p w:rsidR="00EE09C0" w:rsidRPr="00EE09C0" w:rsidRDefault="00EE09C0" w:rsidP="00EE09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EE09C0">
        <w:rPr>
          <w:rFonts w:ascii="Times New Roman" w:eastAsia="Arial Unicode MS" w:hAnsi="Times New Roman" w:cs="Times New Roman"/>
          <w:b/>
          <w:bCs/>
        </w:rPr>
        <w:t xml:space="preserve">5. </w:t>
      </w:r>
      <w:r w:rsidRPr="00EE09C0">
        <w:rPr>
          <w:rFonts w:ascii="Times New Roman" w:eastAsia="Arial Unicode MS" w:hAnsi="Times New Roman" w:cs="Times New Roman"/>
        </w:rPr>
        <w:t>Настоящее решение вступает в силу со дня его принятия.</w:t>
      </w:r>
    </w:p>
    <w:p w:rsidR="00EE09C0" w:rsidRPr="00EE09C0" w:rsidRDefault="00EE09C0" w:rsidP="00EE09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</w:p>
    <w:p w:rsidR="00EE09C0" w:rsidRPr="00EE09C0" w:rsidRDefault="00EE09C0" w:rsidP="00EE09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</w:p>
    <w:p w:rsidR="00EE09C0" w:rsidRPr="00EE09C0" w:rsidRDefault="00EE09C0" w:rsidP="00EE09C0">
      <w:pPr>
        <w:jc w:val="both"/>
        <w:rPr>
          <w:rFonts w:ascii="Times New Roman" w:hAnsi="Times New Roman" w:cs="Times New Roman"/>
        </w:rPr>
      </w:pPr>
      <w:r w:rsidRPr="00EE09C0">
        <w:rPr>
          <w:rFonts w:ascii="Times New Roman" w:hAnsi="Times New Roman" w:cs="Times New Roman"/>
        </w:rPr>
        <w:t>Председатель Совета Наргинского</w:t>
      </w:r>
    </w:p>
    <w:p w:rsidR="00EE09C0" w:rsidRPr="00EE09C0" w:rsidRDefault="00EE09C0" w:rsidP="00EE09C0">
      <w:pPr>
        <w:jc w:val="both"/>
        <w:rPr>
          <w:rFonts w:ascii="Times New Roman" w:hAnsi="Times New Roman" w:cs="Times New Roman"/>
        </w:rPr>
      </w:pPr>
      <w:r w:rsidRPr="00EE09C0">
        <w:rPr>
          <w:rFonts w:ascii="Times New Roman" w:hAnsi="Times New Roman" w:cs="Times New Roman"/>
        </w:rPr>
        <w:lastRenderedPageBreak/>
        <w:t>сельского поселения                                                                       Н.А. Протасов</w:t>
      </w:r>
    </w:p>
    <w:p w:rsidR="00EE09C0" w:rsidRPr="00EE09C0" w:rsidRDefault="00EE09C0" w:rsidP="00EE09C0">
      <w:pPr>
        <w:suppressAutoHyphens/>
        <w:spacing w:after="120" w:line="288" w:lineRule="auto"/>
        <w:rPr>
          <w:rFonts w:ascii="Times New Roman" w:eastAsia="SimSun" w:hAnsi="Times New Roman" w:cs="Times New Roman"/>
          <w:color w:val="00000A"/>
          <w:lang w:eastAsia="zh-CN"/>
        </w:rPr>
      </w:pPr>
    </w:p>
    <w:p w:rsidR="00EE09C0" w:rsidRPr="00EE09C0" w:rsidRDefault="00EE09C0" w:rsidP="00EE09C0">
      <w:pPr>
        <w:suppressAutoHyphens/>
        <w:spacing w:after="120" w:line="288" w:lineRule="auto"/>
        <w:rPr>
          <w:rFonts w:ascii="Times New Roman" w:eastAsia="SimSun" w:hAnsi="Times New Roman" w:cs="Times New Roman"/>
          <w:color w:val="00000A"/>
          <w:lang w:eastAsia="zh-CN"/>
        </w:rPr>
      </w:pPr>
    </w:p>
    <w:p w:rsidR="00EE09C0" w:rsidRPr="00EE09C0" w:rsidRDefault="00EE09C0" w:rsidP="00EE09C0">
      <w:pPr>
        <w:suppressAutoHyphens/>
        <w:spacing w:after="120" w:line="288" w:lineRule="auto"/>
        <w:rPr>
          <w:rFonts w:ascii="Times New Roman" w:eastAsia="SimSun" w:hAnsi="Times New Roman" w:cs="Times New Roman"/>
          <w:color w:val="00000A"/>
          <w:lang w:eastAsia="zh-CN"/>
        </w:rPr>
      </w:pPr>
    </w:p>
    <w:p w:rsidR="00EE09C0" w:rsidRPr="00EE09C0" w:rsidRDefault="00EE09C0" w:rsidP="00EE09C0">
      <w:pPr>
        <w:suppressAutoHyphens/>
        <w:spacing w:after="120" w:line="288" w:lineRule="auto"/>
        <w:rPr>
          <w:rFonts w:ascii="Times New Roman" w:eastAsia="SimSun" w:hAnsi="Times New Roman" w:cs="Times New Roman"/>
          <w:color w:val="00000A"/>
          <w:lang w:eastAsia="zh-CN"/>
        </w:rPr>
      </w:pPr>
      <w:r w:rsidRPr="00EE09C0">
        <w:rPr>
          <w:rFonts w:ascii="Times New Roman" w:eastAsia="SimSun" w:hAnsi="Times New Roman" w:cs="Times New Roman"/>
          <w:color w:val="00000A"/>
          <w:lang w:eastAsia="zh-CN"/>
        </w:rPr>
        <w:t xml:space="preserve">Глава Наргинского сельского поселения  </w:t>
      </w:r>
      <w:r w:rsidRPr="00EE09C0">
        <w:rPr>
          <w:rFonts w:ascii="Times New Roman" w:eastAsia="SimSun" w:hAnsi="Times New Roman" w:cs="Times New Roman"/>
          <w:color w:val="00000A"/>
          <w:lang w:eastAsia="zh-CN"/>
        </w:rPr>
        <w:tab/>
        <w:t xml:space="preserve">                            М.Т. Пономарев</w:t>
      </w:r>
    </w:p>
    <w:p w:rsidR="00EE09C0" w:rsidRPr="00EE09C0" w:rsidRDefault="00EE09C0" w:rsidP="00EE09C0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EE09C0" w:rsidRPr="00EE09C0" w:rsidRDefault="00EE09C0" w:rsidP="00EE09C0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EE09C0" w:rsidRPr="00EE09C0" w:rsidRDefault="00EE09C0" w:rsidP="00EE09C0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EE09C0" w:rsidRPr="00EE09C0" w:rsidRDefault="00EE09C0" w:rsidP="00EE09C0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E09C0">
        <w:rPr>
          <w:rFonts w:ascii="Times New Roman" w:eastAsia="Arial Unicode MS" w:hAnsi="Times New Roman" w:cs="Times New Roman"/>
        </w:rPr>
        <w:t>Ромашова Анна Сергеевна</w:t>
      </w:r>
    </w:p>
    <w:p w:rsidR="00EE09C0" w:rsidRPr="00EE09C0" w:rsidRDefault="00EE09C0" w:rsidP="00EE09C0">
      <w:pPr>
        <w:spacing w:after="0" w:line="240" w:lineRule="auto"/>
        <w:ind w:hanging="142"/>
        <w:jc w:val="both"/>
        <w:rPr>
          <w:rFonts w:ascii="Times New Roman" w:eastAsia="Arial Unicode MS" w:hAnsi="Times New Roman" w:cs="Times New Roman"/>
        </w:rPr>
      </w:pPr>
      <w:r w:rsidRPr="00EE09C0">
        <w:rPr>
          <w:rFonts w:ascii="Times New Roman" w:eastAsia="Arial Unicode MS" w:hAnsi="Times New Roman" w:cs="Times New Roman"/>
        </w:rPr>
        <w:t xml:space="preserve">   8(38256)32585</w:t>
      </w:r>
    </w:p>
    <w:p w:rsidR="00EE09C0" w:rsidRPr="00EE09C0" w:rsidRDefault="00EE09C0" w:rsidP="00EE09C0">
      <w:pPr>
        <w:rPr>
          <w:rFonts w:ascii="Times New Roman" w:hAnsi="Times New Roman" w:cs="Times New Roman"/>
        </w:rPr>
      </w:pPr>
    </w:p>
    <w:p w:rsidR="00EE09C0" w:rsidRPr="00EE09C0" w:rsidRDefault="00EE09C0" w:rsidP="00EE09C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352"/>
      </w:tblGrid>
      <w:tr w:rsidR="00EE09C0" w:rsidRPr="00EE09C0" w:rsidTr="003661EA">
        <w:tc>
          <w:tcPr>
            <w:tcW w:w="4785" w:type="dxa"/>
          </w:tcPr>
          <w:p w:rsidR="00EE09C0" w:rsidRPr="00EE09C0" w:rsidRDefault="00EE09C0" w:rsidP="00EE09C0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EE09C0" w:rsidRPr="00EE09C0" w:rsidRDefault="00EE09C0" w:rsidP="00EE09C0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Приложение 1 к решению Совета Наргинского сельского поселения от 29.12.2023 № 26</w:t>
            </w:r>
          </w:p>
        </w:tc>
      </w:tr>
    </w:tbl>
    <w:p w:rsidR="00EE09C0" w:rsidRPr="00EE09C0" w:rsidRDefault="00EE09C0" w:rsidP="00EE09C0">
      <w:pPr>
        <w:ind w:right="-5"/>
        <w:rPr>
          <w:rFonts w:ascii="Times New Roman" w:hAnsi="Times New Roman" w:cs="Times New Roman"/>
        </w:rPr>
      </w:pPr>
    </w:p>
    <w:p w:rsidR="00EE09C0" w:rsidRPr="00EE09C0" w:rsidRDefault="00EE09C0" w:rsidP="00EE09C0">
      <w:pPr>
        <w:ind w:right="-5"/>
        <w:jc w:val="center"/>
        <w:rPr>
          <w:rFonts w:ascii="Times New Roman" w:hAnsi="Times New Roman" w:cs="Times New Roman"/>
          <w:b/>
          <w:bCs/>
        </w:rPr>
      </w:pPr>
      <w:r w:rsidRPr="00EE09C0">
        <w:rPr>
          <w:rFonts w:ascii="Times New Roman" w:hAnsi="Times New Roman" w:cs="Times New Roman"/>
          <w:b/>
          <w:bCs/>
        </w:rPr>
        <w:t xml:space="preserve">Объем безвозмездных поступлений бюджету Наргинского сельского поселения Молчановского района Томской области </w:t>
      </w:r>
    </w:p>
    <w:p w:rsidR="00EE09C0" w:rsidRPr="00EE09C0" w:rsidRDefault="00EE09C0" w:rsidP="00EE09C0">
      <w:pPr>
        <w:ind w:right="-5"/>
        <w:jc w:val="center"/>
        <w:rPr>
          <w:rFonts w:ascii="Times New Roman" w:hAnsi="Times New Roman" w:cs="Times New Roman"/>
          <w:b/>
          <w:bCs/>
        </w:rPr>
      </w:pPr>
      <w:r w:rsidRPr="00EE09C0">
        <w:rPr>
          <w:rFonts w:ascii="Times New Roman" w:hAnsi="Times New Roman" w:cs="Times New Roman"/>
          <w:b/>
          <w:bCs/>
        </w:rPr>
        <w:t>из бюджета муниципального образования</w:t>
      </w:r>
    </w:p>
    <w:p w:rsidR="00EE09C0" w:rsidRPr="00EE09C0" w:rsidRDefault="00EE09C0" w:rsidP="00EE09C0">
      <w:pPr>
        <w:ind w:right="-5"/>
        <w:jc w:val="center"/>
        <w:rPr>
          <w:rFonts w:ascii="Times New Roman" w:hAnsi="Times New Roman" w:cs="Times New Roman"/>
          <w:b/>
          <w:bCs/>
        </w:rPr>
      </w:pPr>
      <w:r w:rsidRPr="00EE09C0">
        <w:rPr>
          <w:rFonts w:ascii="Times New Roman" w:hAnsi="Times New Roman" w:cs="Times New Roman"/>
          <w:b/>
          <w:bCs/>
        </w:rPr>
        <w:t>«Молчановский район» на 2024 год</w:t>
      </w:r>
    </w:p>
    <w:p w:rsidR="00EE09C0" w:rsidRPr="00EE09C0" w:rsidRDefault="00EE09C0" w:rsidP="00EE09C0">
      <w:pPr>
        <w:ind w:right="-5"/>
        <w:jc w:val="right"/>
        <w:rPr>
          <w:rFonts w:ascii="Times New Roman" w:hAnsi="Times New Roman" w:cs="Times New Roman"/>
        </w:rPr>
      </w:pPr>
      <w:r w:rsidRPr="00EE09C0">
        <w:rPr>
          <w:rFonts w:ascii="Times New Roman" w:hAnsi="Times New Roman" w:cs="Times New Roman"/>
        </w:rPr>
        <w:t>тыс. руб.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192"/>
        <w:gridCol w:w="2085"/>
      </w:tblGrid>
      <w:tr w:rsidR="00EE09C0" w:rsidRPr="00EE09C0" w:rsidTr="003661EA">
        <w:tc>
          <w:tcPr>
            <w:tcW w:w="1555" w:type="pct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458" w:type="pct"/>
            <w:vAlign w:val="center"/>
          </w:tcPr>
          <w:p w:rsidR="00EE09C0" w:rsidRPr="00EE09C0" w:rsidRDefault="00EE09C0" w:rsidP="00EE09C0">
            <w:pPr>
              <w:ind w:left="35" w:right="-5" w:hanging="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87" w:type="pct"/>
            <w:vAlign w:val="center"/>
          </w:tcPr>
          <w:p w:rsidR="00EE09C0" w:rsidRPr="00EE09C0" w:rsidRDefault="00EE09C0" w:rsidP="00EE09C0">
            <w:pPr>
              <w:ind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0 00 00000 00 0000 000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13341,9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13251,9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4902,4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  <w:spacing w:val="-1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4902,4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2 02 29999 10 0000 150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E09C0">
              <w:rPr>
                <w:rFonts w:ascii="Times New Roman" w:hAnsi="Times New Roman" w:cs="Times New Roman"/>
                <w:b/>
                <w:bCs/>
                <w:spacing w:val="-1"/>
              </w:rPr>
              <w:t>Субсидии (Иные межбюджетные трансферты)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09C0">
              <w:rPr>
                <w:rFonts w:ascii="Times New Roman" w:hAnsi="Times New Roman" w:cs="Times New Roman"/>
                <w:b/>
                <w:bCs/>
                <w:color w:val="000000"/>
              </w:rPr>
              <w:t>3341,9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  <w:bCs/>
              </w:rPr>
            </w:pPr>
            <w:r w:rsidRPr="00EE09C0">
              <w:rPr>
                <w:rFonts w:ascii="Times New Roman" w:hAnsi="Times New Roman" w:cs="Times New Roman"/>
                <w:bCs/>
              </w:rPr>
              <w:t>2 02 29999 10 0000 150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  <w:bCs/>
                <w:spacing w:val="-1"/>
              </w:rPr>
            </w:pPr>
            <w:r w:rsidRPr="00EE09C0">
              <w:rPr>
                <w:rFonts w:ascii="Times New Roman" w:hAnsi="Times New Roman" w:cs="Times New Roman"/>
                <w:bCs/>
                <w:spacing w:val="-1"/>
              </w:rPr>
              <w:t xml:space="preserve">Субсидия на капитальный ремонт  и (или) ремонт автомобильных дорог общего пользования местного значения 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09C0">
              <w:rPr>
                <w:rFonts w:ascii="Times New Roman" w:hAnsi="Times New Roman" w:cs="Times New Roman"/>
                <w:bCs/>
              </w:rPr>
              <w:t>1641,9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  <w:bCs/>
              </w:rPr>
            </w:pPr>
            <w:r w:rsidRPr="00EE09C0">
              <w:rPr>
                <w:rFonts w:ascii="Times New Roman" w:hAnsi="Times New Roman" w:cs="Times New Roman"/>
                <w:bCs/>
              </w:rPr>
              <w:t>2 02 29999 10 0000 150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  <w:bCs/>
                <w:spacing w:val="-1"/>
              </w:rPr>
            </w:pPr>
            <w:r w:rsidRPr="00EE09C0">
              <w:rPr>
                <w:rFonts w:ascii="Times New Roman" w:hAnsi="Times New Roman" w:cs="Times New Roman"/>
                <w:bCs/>
                <w:spacing w:val="-1"/>
              </w:rPr>
              <w:t xml:space="preserve"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EE09C0">
              <w:rPr>
                <w:rFonts w:ascii="Times New Roman" w:hAnsi="Times New Roman" w:cs="Times New Roman"/>
                <w:bCs/>
                <w:spacing w:val="-1"/>
              </w:rPr>
              <w:lastRenderedPageBreak/>
              <w:t>отопительного сезона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09C0">
              <w:rPr>
                <w:rFonts w:ascii="Times New Roman" w:hAnsi="Times New Roman" w:cs="Times New Roman"/>
                <w:bCs/>
              </w:rPr>
              <w:lastRenderedPageBreak/>
              <w:t>1700,0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 xml:space="preserve">2 02 30000 00 0000 150 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E09C0">
              <w:rPr>
                <w:rFonts w:ascii="Times New Roman" w:hAnsi="Times New Roman" w:cs="Times New Roman"/>
                <w:b/>
                <w:bCs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2018,2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2 02 35082 10 0000 150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jc w:val="both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Субвенция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</w:p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1782,0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  <w:spacing w:val="-1"/>
              </w:rPr>
            </w:pPr>
            <w:r w:rsidRPr="00EE09C0">
              <w:rPr>
                <w:rFonts w:ascii="Times New Roman" w:hAnsi="Times New Roman" w:cs="Times New Roman"/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236,2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2989,4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spacing w:val="-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09C0">
              <w:rPr>
                <w:rFonts w:ascii="Times New Roman" w:hAnsi="Times New Roman" w:cs="Times New Roman"/>
                <w:bCs/>
              </w:rPr>
              <w:t>2989,4</w:t>
            </w:r>
          </w:p>
        </w:tc>
      </w:tr>
      <w:tr w:rsidR="00EE09C0" w:rsidRPr="00EE09C0" w:rsidTr="003661EA">
        <w:trPr>
          <w:trHeight w:val="598"/>
        </w:trPr>
        <w:tc>
          <w:tcPr>
            <w:tcW w:w="1555" w:type="pct"/>
            <w:vMerge w:val="restar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9C0" w:rsidRPr="00EE09C0" w:rsidTr="003661EA">
        <w:trPr>
          <w:trHeight w:val="598"/>
        </w:trPr>
        <w:tc>
          <w:tcPr>
            <w:tcW w:w="1555" w:type="pct"/>
            <w:vMerge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2883,2</w:t>
            </w:r>
          </w:p>
        </w:tc>
      </w:tr>
      <w:tr w:rsidR="00EE09C0" w:rsidRPr="00EE09C0" w:rsidTr="003661EA">
        <w:trPr>
          <w:trHeight w:val="1357"/>
        </w:trPr>
        <w:tc>
          <w:tcPr>
            <w:tcW w:w="1555" w:type="pct"/>
            <w:vMerge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Иной межбюджетный трансферт на оказание помощи малоимущим, многодетным семьям, находившимся в трудной жизненной ситуации, по установке и обслуживанию автономных дымовых пожарных извещателей в жилых помещениях 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46,2</w:t>
            </w:r>
          </w:p>
        </w:tc>
      </w:tr>
      <w:tr w:rsidR="00EE09C0" w:rsidRPr="00EE09C0" w:rsidTr="003661EA">
        <w:tc>
          <w:tcPr>
            <w:tcW w:w="1555" w:type="pct"/>
            <w:vMerge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Иной межбюджетный трансферт на оказание помощи в ремонте и (или) переустройстве жилых </w:t>
            </w:r>
            <w:r w:rsidRPr="00EE09C0">
              <w:rPr>
                <w:rFonts w:ascii="Times New Roman" w:hAnsi="Times New Roman" w:cs="Times New Roman"/>
              </w:rPr>
              <w:lastRenderedPageBreak/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>60,0</w:t>
            </w:r>
          </w:p>
        </w:tc>
      </w:tr>
      <w:tr w:rsidR="00EE09C0" w:rsidRPr="00EE09C0" w:rsidTr="003661EA">
        <w:tc>
          <w:tcPr>
            <w:tcW w:w="1555" w:type="pct"/>
            <w:vAlign w:val="center"/>
          </w:tcPr>
          <w:p w:rsidR="00EE09C0" w:rsidRPr="00EE09C0" w:rsidRDefault="00EE09C0" w:rsidP="00EE09C0">
            <w:pPr>
              <w:ind w:left="-108" w:right="-5"/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9 01 11715 030 10 0000 150</w:t>
            </w:r>
          </w:p>
        </w:tc>
        <w:tc>
          <w:tcPr>
            <w:tcW w:w="2458" w:type="pct"/>
          </w:tcPr>
          <w:p w:rsidR="00EE09C0" w:rsidRPr="00EE09C0" w:rsidRDefault="00EE09C0" w:rsidP="00EE09C0">
            <w:pPr>
              <w:ind w:right="-5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87" w:type="pct"/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90,0</w:t>
            </w:r>
          </w:p>
        </w:tc>
      </w:tr>
    </w:tbl>
    <w:p w:rsidR="00EE09C0" w:rsidRPr="00EE09C0" w:rsidRDefault="00EE09C0" w:rsidP="00EE09C0">
      <w:pPr>
        <w:jc w:val="both"/>
        <w:rPr>
          <w:rFonts w:ascii="Times New Roman" w:hAnsi="Times New Roman" w:cs="Times New Roman"/>
        </w:rPr>
      </w:pPr>
    </w:p>
    <w:p w:rsidR="00EE09C0" w:rsidRPr="00EE09C0" w:rsidRDefault="00EE09C0" w:rsidP="00EE09C0">
      <w:pPr>
        <w:jc w:val="both"/>
        <w:rPr>
          <w:rFonts w:ascii="Times New Roman" w:hAnsi="Times New Roman" w:cs="Times New Roman"/>
        </w:rPr>
      </w:pPr>
    </w:p>
    <w:p w:rsidR="00EE09C0" w:rsidRPr="00EE09C0" w:rsidRDefault="00EE09C0" w:rsidP="00EE09C0">
      <w:pPr>
        <w:jc w:val="both"/>
        <w:rPr>
          <w:rFonts w:ascii="Times New Roman" w:hAnsi="Times New Roman" w:cs="Times New Roman"/>
        </w:rPr>
      </w:pPr>
      <w:r w:rsidRPr="00EE09C0">
        <w:rPr>
          <w:rFonts w:ascii="Times New Roman" w:hAnsi="Times New Roman" w:cs="Times New Roman"/>
        </w:rPr>
        <w:t>Председатель Совета Наргинского</w:t>
      </w:r>
    </w:p>
    <w:p w:rsidR="00EE09C0" w:rsidRPr="00EE09C0" w:rsidRDefault="00EE09C0" w:rsidP="00EE09C0">
      <w:pPr>
        <w:jc w:val="both"/>
        <w:rPr>
          <w:rFonts w:ascii="Times New Roman" w:hAnsi="Times New Roman" w:cs="Times New Roman"/>
        </w:rPr>
      </w:pPr>
      <w:r w:rsidRPr="00EE09C0">
        <w:rPr>
          <w:rFonts w:ascii="Times New Roman" w:hAnsi="Times New Roman" w:cs="Times New Roman"/>
        </w:rPr>
        <w:t>сельского поселения                                                                          Н.А.Протасов</w:t>
      </w:r>
    </w:p>
    <w:p w:rsidR="00EE09C0" w:rsidRPr="00EE09C0" w:rsidRDefault="00EE09C0" w:rsidP="00EE09C0">
      <w:pPr>
        <w:suppressAutoHyphens/>
        <w:spacing w:after="120" w:line="288" w:lineRule="auto"/>
        <w:rPr>
          <w:rFonts w:ascii="Times New Roman" w:eastAsia="SimSun" w:hAnsi="Times New Roman" w:cs="Times New Roman"/>
          <w:color w:val="00000A"/>
          <w:lang w:eastAsia="zh-CN"/>
        </w:rPr>
      </w:pPr>
    </w:p>
    <w:p w:rsidR="00EE09C0" w:rsidRPr="00EE09C0" w:rsidRDefault="00EE09C0" w:rsidP="00EE09C0">
      <w:pPr>
        <w:suppressAutoHyphens/>
        <w:spacing w:after="120" w:line="288" w:lineRule="auto"/>
        <w:rPr>
          <w:rFonts w:ascii="Times New Roman" w:eastAsia="SimSun" w:hAnsi="Times New Roman" w:cs="Times New Roman"/>
          <w:color w:val="00000A"/>
          <w:lang w:eastAsia="zh-CN"/>
        </w:rPr>
      </w:pPr>
    </w:p>
    <w:p w:rsidR="00EE09C0" w:rsidRPr="00EE09C0" w:rsidRDefault="00EE09C0" w:rsidP="00EE09C0">
      <w:pPr>
        <w:suppressAutoHyphens/>
        <w:spacing w:after="120" w:line="288" w:lineRule="auto"/>
        <w:rPr>
          <w:rFonts w:ascii="Times New Roman" w:eastAsia="SimSun" w:hAnsi="Times New Roman" w:cs="Times New Roman"/>
          <w:color w:val="00000A"/>
          <w:lang w:eastAsia="zh-CN"/>
        </w:rPr>
      </w:pPr>
    </w:p>
    <w:p w:rsidR="00EE09C0" w:rsidRPr="00EE09C0" w:rsidRDefault="00EE09C0" w:rsidP="00EE09C0">
      <w:pPr>
        <w:suppressAutoHyphens/>
        <w:spacing w:after="120" w:line="288" w:lineRule="auto"/>
        <w:rPr>
          <w:rFonts w:ascii="Times New Roman" w:eastAsia="SimSun" w:hAnsi="Times New Roman" w:cs="Times New Roman"/>
          <w:color w:val="00000A"/>
          <w:lang w:eastAsia="zh-CN"/>
        </w:rPr>
      </w:pPr>
      <w:r w:rsidRPr="00EE09C0">
        <w:rPr>
          <w:rFonts w:ascii="Times New Roman" w:eastAsia="SimSun" w:hAnsi="Times New Roman" w:cs="Times New Roman"/>
          <w:color w:val="00000A"/>
          <w:lang w:eastAsia="zh-CN"/>
        </w:rPr>
        <w:t xml:space="preserve">Глава Наргинского сельского поселения  </w:t>
      </w:r>
      <w:r w:rsidRPr="00EE09C0">
        <w:rPr>
          <w:rFonts w:ascii="Times New Roman" w:eastAsia="SimSun" w:hAnsi="Times New Roman" w:cs="Times New Roman"/>
          <w:color w:val="00000A"/>
          <w:lang w:eastAsia="zh-CN"/>
        </w:rPr>
        <w:tab/>
        <w:t xml:space="preserve">                                М.Т. Пономарев</w:t>
      </w:r>
    </w:p>
    <w:p w:rsidR="00EE09C0" w:rsidRPr="00EE09C0" w:rsidRDefault="00EE09C0" w:rsidP="00EE09C0">
      <w:pPr>
        <w:ind w:right="-5"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EE09C0" w:rsidRPr="00EE09C0" w:rsidTr="003661EA">
        <w:tc>
          <w:tcPr>
            <w:tcW w:w="4785" w:type="dxa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Приложение 7 к решению Совета Наргинского сельского поселения от 29.12.2023 № 26</w:t>
            </w:r>
          </w:p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</w:tc>
      </w:tr>
    </w:tbl>
    <w:p w:rsidR="00EE09C0" w:rsidRPr="00EE09C0" w:rsidRDefault="00EE09C0" w:rsidP="00EE09C0">
      <w:pPr>
        <w:rPr>
          <w:rFonts w:ascii="Times New Roman" w:hAnsi="Times New Roman" w:cs="Times New Roman"/>
          <w:b/>
          <w:bCs/>
        </w:rPr>
      </w:pPr>
    </w:p>
    <w:p w:rsidR="00EE09C0" w:rsidRPr="00EE09C0" w:rsidRDefault="00EE09C0" w:rsidP="00EE09C0">
      <w:pPr>
        <w:jc w:val="center"/>
        <w:rPr>
          <w:rFonts w:ascii="Times New Roman" w:hAnsi="Times New Roman" w:cs="Times New Roman"/>
          <w:b/>
          <w:bCs/>
        </w:rPr>
      </w:pPr>
      <w:r w:rsidRPr="00EE09C0">
        <w:rPr>
          <w:rFonts w:ascii="Times New Roman" w:hAnsi="Times New Roman" w:cs="Times New Roman"/>
          <w:b/>
          <w:bCs/>
        </w:rPr>
        <w:t>Ведомственная структура расходов</w:t>
      </w:r>
    </w:p>
    <w:p w:rsidR="00EE09C0" w:rsidRPr="00EE09C0" w:rsidRDefault="00EE09C0" w:rsidP="00EE09C0">
      <w:pPr>
        <w:jc w:val="center"/>
        <w:rPr>
          <w:rFonts w:ascii="Times New Roman" w:hAnsi="Times New Roman" w:cs="Times New Roman"/>
          <w:b/>
          <w:bCs/>
        </w:rPr>
      </w:pPr>
      <w:r w:rsidRPr="00EE09C0">
        <w:rPr>
          <w:rFonts w:ascii="Times New Roman" w:hAnsi="Times New Roman" w:cs="Times New Roman"/>
          <w:b/>
          <w:bCs/>
        </w:rPr>
        <w:t>бюджета Наргинского сельского поселения</w:t>
      </w:r>
    </w:p>
    <w:p w:rsidR="00EE09C0" w:rsidRPr="00EE09C0" w:rsidRDefault="00EE09C0" w:rsidP="00EE09C0">
      <w:pPr>
        <w:jc w:val="center"/>
        <w:rPr>
          <w:rFonts w:ascii="Times New Roman" w:hAnsi="Times New Roman" w:cs="Times New Roman"/>
          <w:b/>
          <w:bCs/>
        </w:rPr>
      </w:pPr>
      <w:r w:rsidRPr="00EE09C0">
        <w:rPr>
          <w:rFonts w:ascii="Times New Roman" w:hAnsi="Times New Roman" w:cs="Times New Roman"/>
          <w:b/>
          <w:bCs/>
        </w:rPr>
        <w:t>Молчановского района Томской области на 2024 год</w:t>
      </w:r>
    </w:p>
    <w:p w:rsidR="00EE09C0" w:rsidRPr="00EE09C0" w:rsidRDefault="00EE09C0" w:rsidP="00EE09C0">
      <w:pPr>
        <w:jc w:val="center"/>
        <w:rPr>
          <w:rFonts w:ascii="Times New Roman" w:hAnsi="Times New Roman" w:cs="Times New Roman"/>
          <w:b/>
          <w:bCs/>
        </w:rPr>
      </w:pPr>
    </w:p>
    <w:p w:rsidR="00EE09C0" w:rsidRPr="00EE09C0" w:rsidRDefault="00EE09C0" w:rsidP="00EE09C0">
      <w:pPr>
        <w:jc w:val="right"/>
        <w:rPr>
          <w:rFonts w:ascii="Times New Roman" w:hAnsi="Times New Roman" w:cs="Times New Roman"/>
          <w:b/>
          <w:bCs/>
        </w:rPr>
      </w:pPr>
      <w:r w:rsidRPr="00EE09C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015" w:tblpY="29"/>
        <w:tblW w:w="101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E09C0" w:rsidRPr="00EE09C0" w:rsidRDefault="00EE09C0" w:rsidP="00EE09C0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EE09C0" w:rsidRPr="00EE09C0" w:rsidTr="003661EA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E09C0" w:rsidRPr="00EE09C0" w:rsidRDefault="00EE09C0" w:rsidP="00EE09C0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C0" w:rsidRPr="00EE09C0" w:rsidRDefault="00EE09C0" w:rsidP="00EE09C0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6</w:t>
            </w:r>
          </w:p>
        </w:tc>
      </w:tr>
      <w:tr w:rsidR="00EE09C0" w:rsidRPr="00EE09C0" w:rsidTr="003661EA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16718,1</w:t>
            </w:r>
          </w:p>
        </w:tc>
      </w:tr>
      <w:tr w:rsidR="00EE09C0" w:rsidRPr="00EE09C0" w:rsidTr="003661EA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16718,1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09C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8916</w:t>
            </w:r>
            <w:r w:rsidRPr="00EE09C0">
              <w:rPr>
                <w:rFonts w:ascii="Times New Roman" w:hAnsi="Times New Roman" w:cs="Times New Roman"/>
                <w:b/>
                <w:bCs/>
                <w:color w:val="000000"/>
              </w:rPr>
              <w:t>,8</w:t>
            </w:r>
          </w:p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E09C0" w:rsidRPr="00EE09C0" w:rsidTr="003661E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snapToGrid w:val="0"/>
              </w:rPr>
            </w:pPr>
            <w:r w:rsidRPr="00EE09C0">
              <w:rPr>
                <w:rFonts w:ascii="Times New Roman" w:hAnsi="Times New Roman" w:cs="Times New Roman"/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1002,0</w:t>
            </w:r>
          </w:p>
        </w:tc>
      </w:tr>
      <w:tr w:rsidR="00EE09C0" w:rsidRPr="00EE09C0" w:rsidTr="003661E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snapToGrid w:val="0"/>
              </w:rPr>
            </w:pPr>
            <w:r w:rsidRPr="00EE09C0">
              <w:rPr>
                <w:rFonts w:ascii="Times New Roman" w:hAnsi="Times New Roman" w:cs="Times New Roman"/>
                <w:snapToGrid w:val="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1002,0</w:t>
            </w:r>
          </w:p>
        </w:tc>
      </w:tr>
      <w:tr w:rsidR="00EE09C0" w:rsidRPr="00EE09C0" w:rsidTr="003661E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snapToGrid w:val="0"/>
              </w:rPr>
            </w:pPr>
            <w:r w:rsidRPr="00EE09C0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1002,0</w:t>
            </w:r>
          </w:p>
        </w:tc>
      </w:tr>
      <w:tr w:rsidR="00EE09C0" w:rsidRPr="00EE09C0" w:rsidTr="003661E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snapToGrid w:val="0"/>
              </w:rPr>
            </w:pPr>
            <w:r w:rsidRPr="00EE09C0">
              <w:rPr>
                <w:rFonts w:ascii="Times New Roman" w:hAnsi="Times New Roman" w:cs="Times New Roman"/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1002,0</w:t>
            </w:r>
          </w:p>
        </w:tc>
      </w:tr>
      <w:tr w:rsidR="00EE09C0" w:rsidRPr="00EE09C0" w:rsidTr="003661EA">
        <w:trPr>
          <w:trHeight w:val="23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7559.8</w:t>
            </w:r>
          </w:p>
        </w:tc>
      </w:tr>
      <w:tr w:rsidR="00EE09C0" w:rsidRPr="00EE09C0" w:rsidTr="003661EA">
        <w:trPr>
          <w:trHeight w:val="720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7559.8</w:t>
            </w:r>
          </w:p>
        </w:tc>
      </w:tr>
      <w:tr w:rsidR="00EE09C0" w:rsidRPr="00EE09C0" w:rsidTr="003661EA">
        <w:trPr>
          <w:trHeight w:val="291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E09C0" w:rsidRPr="00EE09C0" w:rsidTr="003661E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EE09C0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6120.1</w:t>
            </w:r>
          </w:p>
        </w:tc>
      </w:tr>
      <w:tr w:rsidR="00EE09C0" w:rsidRPr="00EE09C0" w:rsidTr="003661E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1389,7</w:t>
            </w:r>
          </w:p>
        </w:tc>
      </w:tr>
      <w:tr w:rsidR="00EE09C0" w:rsidRPr="00EE09C0" w:rsidTr="003661E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1389,7</w:t>
            </w:r>
          </w:p>
        </w:tc>
      </w:tr>
      <w:tr w:rsidR="00EE09C0" w:rsidRPr="00EE09C0" w:rsidTr="003661E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50,0</w:t>
            </w:r>
          </w:p>
        </w:tc>
      </w:tr>
      <w:tr w:rsidR="00EE09C0" w:rsidRPr="00EE09C0" w:rsidTr="003661E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30,0</w:t>
            </w:r>
          </w:p>
        </w:tc>
      </w:tr>
      <w:tr w:rsidR="00EE09C0" w:rsidRPr="00EE09C0" w:rsidTr="003661EA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30,0</w:t>
            </w:r>
          </w:p>
        </w:tc>
      </w:tr>
      <w:tr w:rsidR="00EE09C0" w:rsidRPr="00EE09C0" w:rsidTr="003661EA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375,0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25,0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25,0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290,0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290,0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290,0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9940300000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9940300000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9940300000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50,0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EE09C0">
              <w:rPr>
                <w:rFonts w:ascii="Times New Roman" w:hAnsi="Times New Roman" w:cs="Times New Roman"/>
                <w:b/>
                <w:lang w:val="en-US"/>
              </w:rPr>
              <w:t>236.2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0935100000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EE09C0" w:rsidRPr="00EE09C0" w:rsidTr="003661E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86,2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86,2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46,2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0615541340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23,1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0615541340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23,1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</w:rPr>
              <w:t>061554</w:t>
            </w:r>
            <w:r w:rsidRPr="00EE09C0"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23,1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23,1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23,1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</w:rPr>
              <w:t>06155С</w:t>
            </w:r>
            <w:r w:rsidRPr="00EE09C0"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23,1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Муниципальная программа «Пожарная безопасность в </w:t>
            </w:r>
            <w:r w:rsidRPr="00EE09C0">
              <w:rPr>
                <w:rFonts w:ascii="Times New Roman" w:hAnsi="Times New Roman" w:cs="Times New Roman"/>
              </w:rPr>
              <w:lastRenderedPageBreak/>
              <w:t>муниципальном образовании «Наргинское сельское поселение»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3610,4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3610,4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0715240930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0715240930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</w:rPr>
              <w:t>1302,2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</w:rPr>
              <w:t>100,01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</w:rPr>
              <w:t>302,2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09C0">
              <w:rPr>
                <w:rFonts w:ascii="Times New Roman" w:hAnsi="Times New Roman" w:cs="Times New Roman"/>
                <w:color w:val="000000"/>
                <w:lang w:val="en-US"/>
              </w:rPr>
              <w:t>302.2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</w:rPr>
              <w:t>302,2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Софинансирование на капитальный 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</w:rPr>
              <w:t>79551</w:t>
            </w:r>
            <w:r w:rsidRPr="00EE09C0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09C0">
              <w:rPr>
                <w:rFonts w:ascii="Times New Roman" w:hAnsi="Times New Roman" w:cs="Times New Roman"/>
                <w:color w:val="000000"/>
                <w:lang w:val="en-US"/>
              </w:rPr>
              <w:t>666.3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79551</w:t>
            </w:r>
            <w:r w:rsidRPr="00EE09C0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09C0">
              <w:rPr>
                <w:rFonts w:ascii="Times New Roman" w:hAnsi="Times New Roman" w:cs="Times New Roman"/>
                <w:color w:val="000000"/>
                <w:lang w:val="en-US"/>
              </w:rPr>
              <w:t>666.3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79551</w:t>
            </w:r>
            <w:r w:rsidRPr="00EE09C0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09C0">
              <w:rPr>
                <w:rFonts w:ascii="Times New Roman" w:hAnsi="Times New Roman" w:cs="Times New Roman"/>
                <w:color w:val="000000"/>
                <w:lang w:val="en-US"/>
              </w:rPr>
              <w:t>666.3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2777,1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2457,1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lastRenderedPageBreak/>
              <w:t>Муниципальная программа</w:t>
            </w:r>
          </w:p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t>«Содержание и развитие</w:t>
            </w:r>
          </w:p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t>муниципального хозяйства</w:t>
            </w:r>
          </w:p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t>Молчановского района»</w:t>
            </w:r>
          </w:p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1700,0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t>Подпрограмма «Развитие систем жизнеобеспечения</w:t>
            </w:r>
          </w:p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t>населения и улучшение комфортности проживания</w:t>
            </w:r>
          </w:p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t>на территории Молчановского района»</w:t>
            </w:r>
          </w:p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1700,0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t>Основное мероприятие «Предоставление иных</w:t>
            </w:r>
          </w:p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t>межбюджетных трансфертов на решение вопросов</w:t>
            </w:r>
          </w:p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t>местного значения по</w:t>
            </w:r>
          </w:p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t>водоснабжению водоотведению поселений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0725300000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1700,0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  <w:color w:val="1A1A1A"/>
              </w:rPr>
              <w:t>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0725340910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1700,0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0725340910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1700,0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0725340910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1700,0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Софинансирование на капитальный ремонт коммунальной инфраструктуры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79552S2000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225,1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79552S2000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225,1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79552S2000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225,1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250,0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150,0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right="43" w:hanging="210"/>
              <w:jc w:val="right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Муниципальная программа «Развитие культуры муниципального образования «Наргинское сельское поселение»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5,0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15,0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15,0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15,0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1842,0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60,0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Подпрограмма «Социальная поддержка граждан Молчановского </w:t>
            </w:r>
            <w:r w:rsidRPr="00EE09C0">
              <w:rPr>
                <w:rFonts w:ascii="Times New Roman" w:hAnsi="Times New Roman" w:cs="Times New Roman"/>
              </w:rPr>
              <w:lastRenderedPageBreak/>
              <w:t>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60,0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9C0" w:rsidRPr="00EE09C0" w:rsidRDefault="00EE09C0" w:rsidP="00EE09C0">
            <w:pPr>
              <w:outlineLvl w:val="1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60,0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</w:t>
            </w:r>
            <w:r w:rsidRPr="00EE09C0">
              <w:rPr>
                <w:rFonts w:ascii="Times New Roman" w:hAnsi="Times New Roman" w:cs="Times New Roman"/>
              </w:rPr>
              <w:lastRenderedPageBreak/>
              <w:t>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30,0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EE09C0">
              <w:rPr>
                <w:rFonts w:ascii="Times New Roman" w:hAnsi="Times New Roman" w:cs="Times New Roman"/>
                <w:b/>
              </w:rPr>
              <w:t>1782,0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1782,0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1782,0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1782,0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1782,0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1782,0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1782,0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20,0</w:t>
            </w:r>
          </w:p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Наргинском сельском поселении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10,0</w:t>
            </w:r>
          </w:p>
        </w:tc>
      </w:tr>
      <w:tr w:rsidR="00EE09C0" w:rsidRPr="00EE09C0" w:rsidTr="003661E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9C0"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9C0" w:rsidRPr="00EE09C0" w:rsidRDefault="00EE09C0" w:rsidP="00EE09C0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E09C0" w:rsidRPr="00EE09C0" w:rsidRDefault="00EE09C0" w:rsidP="00EE09C0">
      <w:pPr>
        <w:rPr>
          <w:rFonts w:ascii="Times New Roman" w:hAnsi="Times New Roman" w:cs="Times New Roman"/>
        </w:rPr>
      </w:pPr>
    </w:p>
    <w:p w:rsidR="00EE09C0" w:rsidRPr="00EE09C0" w:rsidRDefault="00EE09C0" w:rsidP="00EE09C0">
      <w:pPr>
        <w:rPr>
          <w:rFonts w:ascii="Times New Roman" w:hAnsi="Times New Roman" w:cs="Times New Roman"/>
        </w:rPr>
      </w:pPr>
    </w:p>
    <w:p w:rsidR="00EE09C0" w:rsidRPr="00EE09C0" w:rsidRDefault="00EE09C0" w:rsidP="00EE09C0">
      <w:pPr>
        <w:rPr>
          <w:rFonts w:ascii="Times New Roman" w:hAnsi="Times New Roman" w:cs="Times New Roman"/>
        </w:rPr>
      </w:pPr>
    </w:p>
    <w:p w:rsidR="00EE09C0" w:rsidRPr="00EE09C0" w:rsidRDefault="00EE09C0" w:rsidP="00EE09C0">
      <w:pPr>
        <w:rPr>
          <w:rFonts w:ascii="Times New Roman" w:hAnsi="Times New Roman" w:cs="Times New Roman"/>
        </w:rPr>
      </w:pPr>
    </w:p>
    <w:tbl>
      <w:tblPr>
        <w:tblW w:w="10348" w:type="dxa"/>
        <w:tblInd w:w="534" w:type="dxa"/>
        <w:tblLook w:val="00A0" w:firstRow="1" w:lastRow="0" w:firstColumn="1" w:lastColumn="0" w:noHBand="0" w:noVBand="0"/>
      </w:tblPr>
      <w:tblGrid>
        <w:gridCol w:w="5244"/>
        <w:gridCol w:w="5104"/>
      </w:tblGrid>
      <w:tr w:rsidR="00EE09C0" w:rsidRPr="00EE09C0" w:rsidTr="003661EA">
        <w:tc>
          <w:tcPr>
            <w:tcW w:w="5244" w:type="dxa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  <w:p w:rsidR="00EE09C0" w:rsidRPr="00EE09C0" w:rsidRDefault="00EE09C0" w:rsidP="00EE09C0">
            <w:pPr>
              <w:rPr>
                <w:rFonts w:ascii="Times New Roman" w:hAnsi="Times New Roman" w:cs="Times New Roman"/>
              </w:rPr>
            </w:pPr>
          </w:p>
        </w:tc>
      </w:tr>
    </w:tbl>
    <w:p w:rsidR="004D6DD4" w:rsidRPr="004D6DD4" w:rsidRDefault="004D6DD4" w:rsidP="00EE0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</w:p>
    <w:p w:rsidR="004D6DD4" w:rsidRPr="004D6DD4" w:rsidRDefault="004D6DD4" w:rsidP="004D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  <w:r w:rsidRPr="004D6DD4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ТОМСКАЯ ОБЛАСТЬ</w:t>
      </w:r>
    </w:p>
    <w:p w:rsidR="004D6DD4" w:rsidRPr="004D6DD4" w:rsidRDefault="004D6DD4" w:rsidP="004D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  <w:r w:rsidRPr="004D6DD4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МОЛЧАНОВСКИЙ РАЙОН</w:t>
      </w:r>
    </w:p>
    <w:p w:rsidR="004D6DD4" w:rsidRPr="004D6DD4" w:rsidRDefault="004D6DD4" w:rsidP="004D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  <w:r w:rsidRPr="004D6DD4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СОВЕТ НАРГИНСКОГО СЕЛЬСКОГО ПОСЕЛЕНИЯ</w:t>
      </w:r>
    </w:p>
    <w:p w:rsidR="004D6DD4" w:rsidRPr="004D6DD4" w:rsidRDefault="004D6DD4" w:rsidP="004D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4D6DD4" w:rsidRPr="004D6DD4" w:rsidRDefault="004D6DD4" w:rsidP="004D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РЕШЕНИЕ</w:t>
      </w:r>
    </w:p>
    <w:p w:rsidR="004D6DD4" w:rsidRPr="004D6DD4" w:rsidRDefault="004D6DD4" w:rsidP="004D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4D6DD4" w:rsidRPr="004D6DD4" w:rsidRDefault="004D6DD4" w:rsidP="004D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4D6DD4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с. Нарга</w:t>
      </w:r>
    </w:p>
    <w:p w:rsidR="004D6DD4" w:rsidRPr="004D6DD4" w:rsidRDefault="004D6DD4" w:rsidP="004D6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DD4" w:rsidRPr="004D6DD4" w:rsidRDefault="004D6DD4" w:rsidP="004D6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12.04.2024</w:t>
      </w: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№ 04</w:t>
      </w:r>
    </w:p>
    <w:p w:rsidR="004D6DD4" w:rsidRPr="004D6DD4" w:rsidRDefault="004D6DD4" w:rsidP="004D6DD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DD4" w:rsidRPr="004D6DD4" w:rsidRDefault="004D6DD4" w:rsidP="004D6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публичных слушаний по проекту решения Совета Наргинского сельского поселения «О внесении изменений и дополнений в Устав муниципального образования «Наргинское сельское поселение» Молчановского района Томской области</w:t>
      </w:r>
    </w:p>
    <w:p w:rsidR="004D6DD4" w:rsidRPr="004D6DD4" w:rsidRDefault="004D6DD4" w:rsidP="004D6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DD4" w:rsidRPr="004D6DD4" w:rsidRDefault="004D6DD4" w:rsidP="004D6D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DD4" w:rsidRPr="004D6DD4" w:rsidRDefault="004D6DD4" w:rsidP="004D6DD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муниципальное образование «Наргинское сельское поселение» Молчановского района Томской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4D6DD4" w:rsidRPr="004D6DD4" w:rsidRDefault="004D6DD4" w:rsidP="004D6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Наргинского сельского поселения РЕШИЛ:</w:t>
      </w:r>
    </w:p>
    <w:p w:rsidR="004D6DD4" w:rsidRPr="004D6DD4" w:rsidRDefault="004D6DD4" w:rsidP="004D6DD4">
      <w:pPr>
        <w:numPr>
          <w:ilvl w:val="3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Вынести для рассмотрения на публичных слушаниях проект решения Совета «О внесении изменений в Устав муниципального образования «Наргинское сельское поселение» Молчановского района Томской области согласно приложению.</w:t>
      </w:r>
    </w:p>
    <w:p w:rsidR="004D6DD4" w:rsidRPr="004D6DD4" w:rsidRDefault="004D6DD4" w:rsidP="004D6DD4">
      <w:pPr>
        <w:numPr>
          <w:ilvl w:val="3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(обнародовать) проект решения Совета Наргинского сельского поселения «О внесении изменений в Устав муниципального образования «Наргинское сельское поселение» Молчановского района Томской области в информационном бюллетене.</w:t>
      </w:r>
    </w:p>
    <w:p w:rsidR="004D6DD4" w:rsidRPr="004D6DD4" w:rsidRDefault="004D6DD4" w:rsidP="004D6DD4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публичные слушания по проекту решения Совета Наргинского сельского поселения «О внесении изменений в Устав муниципального образования «Наргинское сельское поселение» Молчановского района Томской области 13.05.2024 года  на 16.00 часов в здании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 и приглашенных лиц.</w:t>
      </w:r>
    </w:p>
    <w:p w:rsidR="004D6DD4" w:rsidRPr="004D6DD4" w:rsidRDefault="004D6DD4" w:rsidP="004D6DD4">
      <w:pPr>
        <w:numPr>
          <w:ilvl w:val="3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временную комиссию Совета Наргинского сельского поселения по организации публичных слушаний по проекту решения Совета Наргинского </w:t>
      </w:r>
      <w:r w:rsidRPr="004D6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«О внесении изменений в Устав муниципального образования «Наргинское сельское поселение» Молчановского района Томской области и учёта предложений жителей в составе: Главы поселения М.Т. Пономарева, депутатов: Шайхутдиновой А.А., Колпашникова В.А., Бахман В.И.</w:t>
      </w:r>
    </w:p>
    <w:p w:rsidR="004D6DD4" w:rsidRPr="004D6DD4" w:rsidRDefault="004D6DD4" w:rsidP="004D6DD4">
      <w:pPr>
        <w:numPr>
          <w:ilvl w:val="3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граждан по проекту решения Совета Наргинского сельского поселения «О внесении изменений в Устав муниципального образования «Наргинское сельское поселение» Молчановского района Томской области учитываются в соответствии с положением о публичных слушаниях, утверждённым решением Совета Наргинского сельского поселением от 10.11.2005 года № 16.</w:t>
      </w:r>
    </w:p>
    <w:p w:rsidR="004D6DD4" w:rsidRPr="004D6DD4" w:rsidRDefault="004D6DD4" w:rsidP="004D6DD4">
      <w:pPr>
        <w:numPr>
          <w:ilvl w:val="3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 материалами, относящимися к вопросу публичных слушаний, граждане вправе ознакомиться в здании Администрации Наргинского сельского поселения.</w:t>
      </w:r>
    </w:p>
    <w:p w:rsidR="004D6DD4" w:rsidRPr="004D6DD4" w:rsidRDefault="004D6DD4" w:rsidP="004D6DD4">
      <w:pPr>
        <w:numPr>
          <w:ilvl w:val="3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 (обнародования).</w:t>
      </w:r>
    </w:p>
    <w:p w:rsidR="004D6DD4" w:rsidRPr="004D6DD4" w:rsidRDefault="004D6DD4" w:rsidP="004D6D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DD4" w:rsidRPr="004D6DD4" w:rsidRDefault="004D6DD4" w:rsidP="004D6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DD4" w:rsidRPr="004D6DD4" w:rsidRDefault="004D6DD4" w:rsidP="004D6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DD4" w:rsidRPr="004D6DD4" w:rsidRDefault="004D6DD4" w:rsidP="004D6DD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4D6DD4" w:rsidRPr="004D6DD4" w:rsidRDefault="004D6DD4" w:rsidP="004D6DD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Наргинского сельского поселения                                                  Н.А. Протасов</w:t>
      </w:r>
    </w:p>
    <w:p w:rsidR="004D6DD4" w:rsidRPr="004D6DD4" w:rsidRDefault="004D6DD4" w:rsidP="004D6DD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DD4" w:rsidRPr="004D6DD4" w:rsidRDefault="004D6DD4" w:rsidP="004D6DD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DD4" w:rsidRDefault="004D6DD4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4D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Наргинского сельского поселения                                    </w:t>
      </w:r>
      <w:r w:rsidRPr="004D6DD4">
        <w:rPr>
          <w:rFonts w:ascii="Times New Roman" w:hAnsi="Times New Roman"/>
          <w:bCs/>
          <w:sz w:val="28"/>
          <w:szCs w:val="28"/>
        </w:rPr>
        <w:t>М.Т.Пономарев</w:t>
      </w:r>
    </w:p>
    <w:p w:rsidR="004D6DD4" w:rsidRDefault="004D6DD4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D6DD4" w:rsidRDefault="004D6DD4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D6DD4" w:rsidRDefault="004D6DD4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D6DD4" w:rsidRPr="00CB789D" w:rsidRDefault="004D6DD4" w:rsidP="004D6DD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B789D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CB789D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       ПРОЕКТ</w:t>
      </w:r>
    </w:p>
    <w:p w:rsidR="004D6DD4" w:rsidRPr="00CB789D" w:rsidRDefault="004D6DD4" w:rsidP="004D6DD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89D">
        <w:rPr>
          <w:rFonts w:ascii="Times New Roman" w:hAnsi="Times New Roman" w:cs="Times New Roman"/>
          <w:b/>
          <w:caps/>
          <w:sz w:val="28"/>
          <w:szCs w:val="28"/>
        </w:rPr>
        <w:t>Совет Наргинского сельского поселения</w:t>
      </w:r>
    </w:p>
    <w:p w:rsidR="004D6DD4" w:rsidRPr="00CB789D" w:rsidRDefault="004D6DD4" w:rsidP="004D6DD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МОЛЧАНОВСКОГО РАЙОНА ТОМСКОЙ ОБЛАСТИ</w:t>
      </w:r>
    </w:p>
    <w:p w:rsidR="004D6DD4" w:rsidRDefault="004D6DD4" w:rsidP="004D6DD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D6DD4" w:rsidRPr="00CB789D" w:rsidRDefault="004D6DD4" w:rsidP="004D6DD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89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РЕШЕние</w:t>
      </w:r>
    </w:p>
    <w:p w:rsidR="004D6DD4" w:rsidRPr="00CB789D" w:rsidRDefault="004D6DD4" w:rsidP="004D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DD4" w:rsidRDefault="004D6DD4" w:rsidP="004D6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D4" w:rsidRPr="00CB789D" w:rsidRDefault="004D6DD4" w:rsidP="004D6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00.00.2024</w:t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ab/>
        <w:t>№ 00</w:t>
      </w:r>
    </w:p>
    <w:p w:rsidR="004D6DD4" w:rsidRPr="00CB789D" w:rsidRDefault="004D6DD4" w:rsidP="004D6D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D4" w:rsidRPr="00CB789D" w:rsidRDefault="004D6DD4" w:rsidP="004D6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color w:val="000000"/>
          <w:sz w:val="28"/>
          <w:szCs w:val="28"/>
        </w:rPr>
        <w:t>с. Нарга</w:t>
      </w:r>
    </w:p>
    <w:p w:rsidR="004D6DD4" w:rsidRPr="00CB789D" w:rsidRDefault="004D6DD4" w:rsidP="004D6DD4">
      <w:pPr>
        <w:tabs>
          <w:tab w:val="left" w:pos="3960"/>
        </w:tabs>
        <w:snapToGri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D4" w:rsidRPr="00CB789D" w:rsidRDefault="004D6DD4" w:rsidP="004D6DD4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789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>Наргинское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 xml:space="preserve"> Молчановского района Томской области</w:t>
      </w:r>
    </w:p>
    <w:p w:rsidR="004D6DD4" w:rsidRPr="00CB789D" w:rsidRDefault="004D6DD4" w:rsidP="004D6DD4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D4" w:rsidRPr="00CB789D" w:rsidRDefault="004D6DD4" w:rsidP="004D6DD4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89D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законодательством Совет Наргинского сельского поселения</w:t>
      </w:r>
    </w:p>
    <w:p w:rsidR="004D6DD4" w:rsidRPr="00CB789D" w:rsidRDefault="004D6DD4" w:rsidP="004D6DD4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89D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4D6DD4" w:rsidRPr="00725B7D" w:rsidRDefault="004D6DD4" w:rsidP="004D6DD4">
      <w:pPr>
        <w:numPr>
          <w:ilvl w:val="0"/>
          <w:numId w:val="36"/>
        </w:numPr>
        <w:tabs>
          <w:tab w:val="left" w:pos="555"/>
          <w:tab w:val="left" w:pos="90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B7D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Устав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25B7D">
        <w:rPr>
          <w:rFonts w:ascii="Times New Roman" w:hAnsi="Times New Roman" w:cs="Times New Roman"/>
          <w:color w:val="000000"/>
          <w:sz w:val="28"/>
          <w:szCs w:val="28"/>
        </w:rPr>
        <w:t xml:space="preserve">Наргинское сельское 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color w:val="000000"/>
          <w:sz w:val="28"/>
          <w:szCs w:val="28"/>
        </w:rPr>
        <w:t>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25B7D">
        <w:rPr>
          <w:rFonts w:ascii="Times New Roman" w:hAnsi="Times New Roman" w:cs="Times New Roman"/>
          <w:color w:val="000000"/>
          <w:sz w:val="28"/>
          <w:szCs w:val="28"/>
        </w:rPr>
        <w:t xml:space="preserve"> Молчановского района Томской области, принятый решением Совета Наргинского сельского поселения от 08.04.2015 № 7,</w:t>
      </w:r>
      <w:r w:rsidRPr="00725B7D">
        <w:rPr>
          <w:rFonts w:ascii="Times New Roman" w:hAnsi="Times New Roman" w:cs="Times New Roman"/>
          <w:sz w:val="28"/>
          <w:szCs w:val="28"/>
        </w:rPr>
        <w:t xml:space="preserve"> а также в связи со вступлением в силу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а также для приведения в соответствие с действующим законодательством внести в Устав следующие изменения:</w:t>
      </w:r>
      <w:r w:rsidRPr="00725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b/>
          <w:sz w:val="28"/>
          <w:szCs w:val="28"/>
        </w:rPr>
        <w:t>1.</w:t>
      </w:r>
      <w:r w:rsidRPr="00725B7D">
        <w:rPr>
          <w:rFonts w:ascii="Times New Roman" w:hAnsi="Times New Roman" w:cs="Times New Roman"/>
          <w:sz w:val="28"/>
          <w:szCs w:val="28"/>
        </w:rPr>
        <w:t xml:space="preserve"> Пункт 24 части 1 статьи 4 Устава изложить в новой редакции: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 xml:space="preserve"> 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 xml:space="preserve"> </w:t>
      </w:r>
      <w:r w:rsidRPr="00725B7D">
        <w:rPr>
          <w:rFonts w:ascii="Times New Roman" w:hAnsi="Times New Roman" w:cs="Times New Roman"/>
          <w:b/>
          <w:sz w:val="28"/>
          <w:szCs w:val="28"/>
        </w:rPr>
        <w:t>2</w:t>
      </w:r>
      <w:r w:rsidRPr="00725B7D">
        <w:rPr>
          <w:rFonts w:ascii="Times New Roman" w:hAnsi="Times New Roman" w:cs="Times New Roman"/>
          <w:sz w:val="28"/>
          <w:szCs w:val="28"/>
        </w:rPr>
        <w:t xml:space="preserve">. В статье 6 Устава: 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>1) Пункт 11 части 1 изложить в новой редакции: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 xml:space="preserve"> 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 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 xml:space="preserve">2)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 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b/>
          <w:sz w:val="28"/>
          <w:szCs w:val="28"/>
        </w:rPr>
        <w:t>3.</w:t>
      </w:r>
      <w:r w:rsidRPr="00725B7D">
        <w:rPr>
          <w:rFonts w:ascii="Times New Roman" w:hAnsi="Times New Roman" w:cs="Times New Roman"/>
          <w:sz w:val="28"/>
          <w:szCs w:val="28"/>
        </w:rPr>
        <w:t xml:space="preserve"> В части 5 статьи 9 Устава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исключить;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725B7D">
        <w:rPr>
          <w:rFonts w:ascii="Times New Roman" w:hAnsi="Times New Roman" w:cs="Times New Roman"/>
          <w:sz w:val="28"/>
          <w:szCs w:val="28"/>
        </w:rPr>
        <w:t xml:space="preserve"> В статье 21 Устава: 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 xml:space="preserve">1) Пункты 7, 8 части 3 признать утратившими силу; 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>2) Пункт 10 части 3 изложить в новой редакции: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lastRenderedPageBreak/>
        <w:t xml:space="preserve"> «10) определение порядка 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 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b/>
          <w:sz w:val="28"/>
          <w:szCs w:val="28"/>
        </w:rPr>
        <w:t>5</w:t>
      </w:r>
      <w:r w:rsidRPr="00725B7D">
        <w:rPr>
          <w:rFonts w:ascii="Times New Roman" w:hAnsi="Times New Roman" w:cs="Times New Roman"/>
          <w:sz w:val="28"/>
          <w:szCs w:val="28"/>
        </w:rPr>
        <w:t>. Статью 23 Устава дополнить частью 8.2.3. следующего содержания: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 xml:space="preserve"> «8.2.3.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4D6DD4" w:rsidRPr="00725B7D" w:rsidRDefault="004D6DD4" w:rsidP="004D6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725B7D">
        <w:rPr>
          <w:rFonts w:ascii="Times New Roman" w:hAnsi="Times New Roman" w:cs="Times New Roman"/>
          <w:sz w:val="28"/>
          <w:szCs w:val="28"/>
        </w:rPr>
        <w:t>Статью 27 Устава дополнить частью 8.3-3 следующего содержания:</w:t>
      </w:r>
    </w:p>
    <w:p w:rsidR="004D6DD4" w:rsidRPr="00725B7D" w:rsidRDefault="004D6DD4" w:rsidP="004D6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>«8.3-3. Глава поселения освобождается от ответственности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7D">
        <w:rPr>
          <w:rFonts w:ascii="Times New Roman" w:hAnsi="Times New Roman" w:cs="Times New Roman"/>
          <w:sz w:val="28"/>
          <w:szCs w:val="28"/>
        </w:rPr>
        <w:t>несоблюдение ограничений и запретов, требований о предотвращении или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7D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7D">
        <w:rPr>
          <w:rFonts w:ascii="Times New Roman" w:hAnsi="Times New Roman" w:cs="Times New Roman"/>
          <w:sz w:val="28"/>
          <w:szCs w:val="28"/>
        </w:rPr>
        <w:t>установленных Федеральным законом от 06.10.2003 № 131-ФЗ «Об общих</w:t>
      </w:r>
    </w:p>
    <w:p w:rsidR="004D6DD4" w:rsidRPr="00725B7D" w:rsidRDefault="004D6DD4" w:rsidP="004D6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7D">
        <w:rPr>
          <w:rFonts w:ascii="Times New Roman" w:hAnsi="Times New Roman" w:cs="Times New Roman"/>
          <w:sz w:val="28"/>
          <w:szCs w:val="28"/>
        </w:rPr>
        <w:t>другими федеральными законами в целях противодействия коррупции, в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7D">
        <w:rPr>
          <w:rFonts w:ascii="Times New Roman" w:hAnsi="Times New Roman" w:cs="Times New Roman"/>
          <w:sz w:val="28"/>
          <w:szCs w:val="28"/>
        </w:rPr>
        <w:t>если несоблюдение таких ограничений, запретов и требований,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7D">
        <w:rPr>
          <w:rFonts w:ascii="Times New Roman" w:hAnsi="Times New Roman" w:cs="Times New Roman"/>
          <w:sz w:val="28"/>
          <w:szCs w:val="28"/>
        </w:rPr>
        <w:t>неисполнение таких обязан</w:t>
      </w:r>
      <w:r>
        <w:rPr>
          <w:rFonts w:ascii="Times New Roman" w:hAnsi="Times New Roman" w:cs="Times New Roman"/>
          <w:sz w:val="28"/>
          <w:szCs w:val="28"/>
        </w:rPr>
        <w:t>ностей признается следствием не</w:t>
      </w:r>
      <w:r w:rsidRPr="00725B7D">
        <w:rPr>
          <w:rFonts w:ascii="Times New Roman" w:hAnsi="Times New Roman" w:cs="Times New Roman"/>
          <w:sz w:val="28"/>
          <w:szCs w:val="28"/>
        </w:rPr>
        <w:t>зависящих от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7D">
        <w:rPr>
          <w:rFonts w:ascii="Times New Roman" w:hAnsi="Times New Roman" w:cs="Times New Roman"/>
          <w:sz w:val="28"/>
          <w:szCs w:val="28"/>
        </w:rPr>
        <w:t>обстоятельств в порядке, предусмотренном частями 3 - 6 статьи 13</w:t>
      </w:r>
    </w:p>
    <w:p w:rsidR="004D6DD4" w:rsidRPr="00725B7D" w:rsidRDefault="004D6DD4" w:rsidP="004D6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«О противодействии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7D">
        <w:rPr>
          <w:rFonts w:ascii="Times New Roman" w:hAnsi="Times New Roman" w:cs="Times New Roman"/>
          <w:sz w:val="28"/>
          <w:szCs w:val="28"/>
        </w:rPr>
        <w:t>коррупции».</w:t>
      </w:r>
      <w:r w:rsidRPr="00725B7D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725B7D">
        <w:rPr>
          <w:rFonts w:ascii="Times New Roman" w:hAnsi="Times New Roman" w:cs="Times New Roman"/>
          <w:sz w:val="28"/>
          <w:szCs w:val="28"/>
        </w:rPr>
        <w:t xml:space="preserve"> В статье 21 Устава: </w:t>
      </w:r>
    </w:p>
    <w:p w:rsidR="004D6DD4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7</w:t>
      </w:r>
      <w:r w:rsidRPr="00725B7D">
        <w:rPr>
          <w:rFonts w:ascii="Times New Roman" w:hAnsi="Times New Roman" w:cs="Times New Roman"/>
          <w:sz w:val="28"/>
          <w:szCs w:val="28"/>
        </w:rPr>
        <w:t xml:space="preserve"> Пункты 22 части 4 признать утратившими силу; </w:t>
      </w:r>
    </w:p>
    <w:p w:rsidR="004D6DD4" w:rsidRPr="00725B7D" w:rsidRDefault="004D6DD4" w:rsidP="004D6DD4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DD4" w:rsidRPr="00725B7D" w:rsidRDefault="004D6DD4" w:rsidP="004D6D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5B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725B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№ 97-ФЗ «О государственной регистрации уставов муниципальных образований».</w:t>
      </w:r>
    </w:p>
    <w:p w:rsidR="004D6DD4" w:rsidRPr="00725B7D" w:rsidRDefault="004D6DD4" w:rsidP="004D6D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5B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«Наргинское сельское поселение» </w:t>
      </w:r>
      <w:r w:rsidRPr="00725B7D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Pr="00725B7D">
          <w:rPr>
            <w:rStyle w:val="a7"/>
            <w:sz w:val="28"/>
            <w:szCs w:val="28"/>
          </w:rPr>
          <w:t>https://narga-sp.ru</w:t>
        </w:r>
      </w:hyperlink>
      <w:r w:rsidRPr="00725B7D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725B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 его государственной регистрации. </w:t>
      </w:r>
    </w:p>
    <w:p w:rsidR="004D6DD4" w:rsidRPr="00725B7D" w:rsidRDefault="004D6DD4" w:rsidP="004D6D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5B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4D6DD4" w:rsidRPr="00725B7D" w:rsidRDefault="004D6DD4" w:rsidP="004D6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6DD4" w:rsidRPr="00725B7D" w:rsidRDefault="004D6DD4" w:rsidP="004D6D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D4" w:rsidRPr="00725B7D" w:rsidRDefault="004D6DD4" w:rsidP="004D6DD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B7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4D6DD4" w:rsidRPr="00725B7D" w:rsidRDefault="004D6DD4" w:rsidP="004D6DD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B7D">
        <w:rPr>
          <w:rFonts w:ascii="Times New Roman" w:hAnsi="Times New Roman" w:cs="Times New Roman"/>
          <w:color w:val="000000"/>
          <w:sz w:val="28"/>
          <w:szCs w:val="28"/>
        </w:rPr>
        <w:t>Наргинского сельского поселения                                                  Н.А. Протасов</w:t>
      </w:r>
    </w:p>
    <w:p w:rsidR="004D6DD4" w:rsidRPr="00725B7D" w:rsidRDefault="004D6DD4" w:rsidP="004D6DD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D4" w:rsidRPr="00725B7D" w:rsidRDefault="004D6DD4" w:rsidP="004D6DD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D4" w:rsidRDefault="004D6DD4" w:rsidP="004D6DD4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725B7D">
        <w:rPr>
          <w:rFonts w:ascii="Times New Roman" w:hAnsi="Times New Roman" w:cs="Times New Roman"/>
          <w:color w:val="000000"/>
          <w:sz w:val="28"/>
          <w:szCs w:val="28"/>
        </w:rPr>
        <w:t>Глава Наргинского сельского поселения</w:t>
      </w:r>
      <w:r w:rsidRPr="00CB78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М.Т. Пономаре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</w:p>
    <w:p w:rsidR="004D6DD4" w:rsidRDefault="004D6DD4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D6DD4" w:rsidRDefault="004D6DD4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D6DD4" w:rsidRDefault="004D6DD4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E09C0" w:rsidRDefault="00EE09C0" w:rsidP="00235CE7">
      <w:pPr>
        <w:tabs>
          <w:tab w:val="center" w:pos="4677"/>
        </w:tabs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D4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D4"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D4">
        <w:rPr>
          <w:rFonts w:ascii="Times New Roman" w:hAnsi="Times New Roman" w:cs="Times New Roman"/>
          <w:b/>
          <w:sz w:val="28"/>
          <w:szCs w:val="28"/>
        </w:rPr>
        <w:t>СОВЕТ НАРГИНСКОГО СЕЛЬСКОГО ПОСЕЛЕНИЯ</w:t>
      </w: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6DD4" w:rsidRPr="004D6DD4" w:rsidRDefault="004D6DD4" w:rsidP="004D6DD4">
      <w:pPr>
        <w:rPr>
          <w:rFonts w:ascii="Times New Roman" w:hAnsi="Times New Roman" w:cs="Times New Roman"/>
          <w:sz w:val="28"/>
          <w:szCs w:val="28"/>
        </w:rPr>
      </w:pPr>
    </w:p>
    <w:p w:rsidR="004D6DD4" w:rsidRPr="004D6DD4" w:rsidRDefault="004D6DD4" w:rsidP="004D6DD4">
      <w:pPr>
        <w:rPr>
          <w:rFonts w:ascii="Times New Roman" w:hAnsi="Times New Roman" w:cs="Times New Roman"/>
          <w:sz w:val="28"/>
          <w:szCs w:val="28"/>
        </w:rPr>
      </w:pPr>
    </w:p>
    <w:p w:rsidR="004D6DD4" w:rsidRPr="004D6DD4" w:rsidRDefault="004D6DD4" w:rsidP="004D6DD4">
      <w:pPr>
        <w:rPr>
          <w:rFonts w:ascii="Times New Roman" w:hAnsi="Times New Roman" w:cs="Times New Roman"/>
          <w:b/>
          <w:sz w:val="28"/>
          <w:szCs w:val="28"/>
        </w:rPr>
      </w:pPr>
      <w:r w:rsidRPr="004D6DD4">
        <w:rPr>
          <w:rFonts w:ascii="Times New Roman" w:hAnsi="Times New Roman" w:cs="Times New Roman"/>
          <w:color w:val="000000"/>
          <w:sz w:val="28"/>
          <w:szCs w:val="28"/>
        </w:rPr>
        <w:t>«12 » апреля 2023г.</w:t>
      </w:r>
      <w:r w:rsidRPr="004D6DD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D6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05                   </w:t>
      </w: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lastRenderedPageBreak/>
        <w:t>с. Нарга</w:t>
      </w:r>
    </w:p>
    <w:p w:rsidR="004D6DD4" w:rsidRPr="004D6DD4" w:rsidRDefault="004D6DD4" w:rsidP="004D6DD4">
      <w:pPr>
        <w:rPr>
          <w:rFonts w:ascii="Times New Roman" w:hAnsi="Times New Roman" w:cs="Times New Roman"/>
          <w:sz w:val="28"/>
          <w:szCs w:val="28"/>
        </w:rPr>
      </w:pPr>
    </w:p>
    <w:p w:rsidR="004D6DD4" w:rsidRPr="004D6DD4" w:rsidRDefault="004D6DD4" w:rsidP="004D6DD4">
      <w:pPr>
        <w:rPr>
          <w:rFonts w:ascii="Times New Roman" w:hAnsi="Times New Roman" w:cs="Times New Roman"/>
          <w:b/>
          <w:sz w:val="28"/>
          <w:szCs w:val="28"/>
        </w:rPr>
      </w:pPr>
      <w:r w:rsidRPr="004D6DD4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</w:t>
      </w:r>
    </w:p>
    <w:p w:rsidR="004D6DD4" w:rsidRPr="004D6DD4" w:rsidRDefault="004D6DD4" w:rsidP="004D6DD4">
      <w:pPr>
        <w:rPr>
          <w:rFonts w:ascii="Times New Roman" w:hAnsi="Times New Roman" w:cs="Times New Roman"/>
          <w:b/>
          <w:sz w:val="28"/>
          <w:szCs w:val="28"/>
        </w:rPr>
      </w:pPr>
      <w:r w:rsidRPr="004D6DD4">
        <w:rPr>
          <w:rFonts w:ascii="Times New Roman" w:hAnsi="Times New Roman" w:cs="Times New Roman"/>
          <w:b/>
          <w:sz w:val="28"/>
          <w:szCs w:val="28"/>
        </w:rPr>
        <w:t xml:space="preserve">решения «Об утверждении отчета об исполнении </w:t>
      </w:r>
    </w:p>
    <w:p w:rsidR="004D6DD4" w:rsidRPr="004D6DD4" w:rsidRDefault="004D6DD4" w:rsidP="004D6DD4">
      <w:pPr>
        <w:rPr>
          <w:rFonts w:ascii="Times New Roman" w:hAnsi="Times New Roman" w:cs="Times New Roman"/>
          <w:b/>
          <w:sz w:val="28"/>
          <w:szCs w:val="28"/>
        </w:rPr>
      </w:pPr>
      <w:r w:rsidRPr="004D6DD4">
        <w:rPr>
          <w:rFonts w:ascii="Times New Roman" w:hAnsi="Times New Roman" w:cs="Times New Roman"/>
          <w:b/>
          <w:sz w:val="28"/>
          <w:szCs w:val="28"/>
        </w:rPr>
        <w:t>бюджета Наргинского сельского поселения за 2023 год»</w:t>
      </w:r>
    </w:p>
    <w:p w:rsidR="004D6DD4" w:rsidRPr="004D6DD4" w:rsidRDefault="004D6DD4" w:rsidP="004D6DD4">
      <w:pPr>
        <w:rPr>
          <w:rFonts w:ascii="Times New Roman" w:hAnsi="Times New Roman" w:cs="Times New Roman"/>
          <w:sz w:val="28"/>
          <w:szCs w:val="28"/>
        </w:rPr>
      </w:pP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РФ, Федеральным законом от 06.10.2003 г. № 131-ФЗ «Об общих принципах организации местного самоуправления в Российской Федерации»</w:t>
      </w: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DD4" w:rsidRPr="004D6DD4" w:rsidRDefault="004D6DD4" w:rsidP="004D6DD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DD4">
        <w:rPr>
          <w:rFonts w:ascii="Times New Roman" w:hAnsi="Times New Roman" w:cs="Times New Roman"/>
          <w:b/>
          <w:sz w:val="28"/>
          <w:szCs w:val="28"/>
        </w:rPr>
        <w:t xml:space="preserve">        СОВЕТ НАРГИНСКОГО СЕЛЬСКОГО ПОСЕЛЕНИЯ РЕШИЛ:</w:t>
      </w:r>
    </w:p>
    <w:p w:rsidR="004D6DD4" w:rsidRPr="004D6DD4" w:rsidRDefault="004D6DD4" w:rsidP="004D6D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DD4" w:rsidRPr="004D6DD4" w:rsidRDefault="004D6DD4" w:rsidP="004D6D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t>1. Принять в первом чтении проект решения Совета Наргинского сельского поселения «Об утверждении отчета об исполнении бюджета Наргинского сельского поселения за 2023 год» согласно приложению.</w:t>
      </w:r>
    </w:p>
    <w:p w:rsidR="004D6DD4" w:rsidRPr="004D6DD4" w:rsidRDefault="004D6DD4" w:rsidP="004D6D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t>2. Официально опубликовать (обнародовать) проект решения Совета Наргинского сельского поселения «Об утверждении отчета об исполнении бюджета Наргинского сельского поселения за 2023 год» в информационном бюллетене Совета Наргинского сельского поселения.</w:t>
      </w:r>
    </w:p>
    <w:p w:rsidR="004D6DD4" w:rsidRPr="004D6DD4" w:rsidRDefault="004D6DD4" w:rsidP="004D6D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t>3. Провести публичные слушания по проекту решения Совета Наргинского сельского поселения «Об утверждении отчета об исполнении бюджета Наргинского сельского поселения за 2023 год» в актовом зале администрации Наргинского сельского поселения 29.04.2024 года  в 16-00 часов в форме собрания заинтересованных жителей Наргинского сельского поселения, с участием депутатов Совета Наргинского сельского поселения, Главы Наргинского сельского поселения.</w:t>
      </w:r>
    </w:p>
    <w:p w:rsidR="004D6DD4" w:rsidRPr="004D6DD4" w:rsidRDefault="004D6DD4" w:rsidP="004D6D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t xml:space="preserve">4. 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«Об утверждении отчета об исполнении бюджета Наргинского сельского поселения за 2023 год» в составе депутатов: </w:t>
      </w:r>
      <w:r w:rsidRPr="004D6DD4">
        <w:rPr>
          <w:rFonts w:ascii="Times New Roman" w:hAnsi="Times New Roman" w:cs="Times New Roman"/>
          <w:color w:val="000000"/>
          <w:sz w:val="28"/>
          <w:szCs w:val="28"/>
        </w:rPr>
        <w:t>Шайхутдинова А.А., Плаксин Р.В., Притуло В.В.</w:t>
      </w:r>
    </w:p>
    <w:p w:rsidR="004D6DD4" w:rsidRPr="004D6DD4" w:rsidRDefault="004D6DD4" w:rsidP="004D6D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t xml:space="preserve">5. Предложения граждан по проекту решения Совета Наргинского сельского поселения «Об утверждении отчета об исполнении бюджета Наргинского сельского поселения за 2023 год» учитываются в соответствии с Положением о публичных </w:t>
      </w:r>
      <w:r w:rsidRPr="004D6DD4">
        <w:rPr>
          <w:rFonts w:ascii="Times New Roman" w:hAnsi="Times New Roman" w:cs="Times New Roman"/>
          <w:sz w:val="28"/>
          <w:szCs w:val="28"/>
        </w:rPr>
        <w:lastRenderedPageBreak/>
        <w:t>слушаниях Совета Наргинского сельского поселения, утвержденным решением Совета Наргинского сельского поселения от 10.11.2005 г. № 16.</w:t>
      </w:r>
      <w:r w:rsidRPr="004D6D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D6DD4" w:rsidRPr="004D6DD4" w:rsidRDefault="004D6DD4" w:rsidP="004D6D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t>6. Установить, что с материалами, относящимися к вопросу публичных слушаний, граждане вправе ознакомиться во временной комиссии Совета Наргинского сельского поселения с 13.04.2024 г. по 28.04.2024г. в рабочее время в приемной администрации Наргинского сельского поселения.</w:t>
      </w:r>
    </w:p>
    <w:p w:rsidR="004D6DD4" w:rsidRPr="004D6DD4" w:rsidRDefault="004D6DD4" w:rsidP="004D6D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DD4">
        <w:rPr>
          <w:rFonts w:ascii="Times New Roman" w:hAnsi="Times New Roman" w:cs="Times New Roman"/>
          <w:bCs/>
          <w:sz w:val="28"/>
          <w:szCs w:val="28"/>
        </w:rPr>
        <w:t>7. Контроль за исполнением настоящего решения возложить на социально – экономический комитет Совета Наргинского сельского поселения.</w:t>
      </w:r>
    </w:p>
    <w:p w:rsidR="004D6DD4" w:rsidRDefault="004D6DD4" w:rsidP="004D6D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официального опубликования.</w:t>
      </w:r>
    </w:p>
    <w:p w:rsidR="004D6DD4" w:rsidRPr="004D6DD4" w:rsidRDefault="004D6DD4" w:rsidP="004D6D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DD4" w:rsidRPr="004D6DD4" w:rsidRDefault="004D6DD4" w:rsidP="004D6DD4">
      <w:pPr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t>Председатель Совета Наргинского</w:t>
      </w:r>
    </w:p>
    <w:p w:rsidR="004D6DD4" w:rsidRPr="004D6DD4" w:rsidRDefault="004D6DD4" w:rsidP="004D6DD4">
      <w:pPr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Н.А. Протасов</w:t>
      </w:r>
    </w:p>
    <w:p w:rsidR="004D6DD4" w:rsidRPr="004D6DD4" w:rsidRDefault="004D6DD4" w:rsidP="004D6DD4">
      <w:pPr>
        <w:rPr>
          <w:rFonts w:ascii="Times New Roman" w:hAnsi="Times New Roman" w:cs="Times New Roman"/>
          <w:sz w:val="28"/>
          <w:szCs w:val="28"/>
        </w:rPr>
      </w:pPr>
      <w:r w:rsidRPr="004D6DD4">
        <w:rPr>
          <w:rFonts w:ascii="Times New Roman" w:hAnsi="Times New Roman" w:cs="Times New Roman"/>
          <w:sz w:val="28"/>
          <w:szCs w:val="28"/>
        </w:rPr>
        <w:t>Глава Наргинского сельского поселения                                    М.Т. Пономарев</w:t>
      </w:r>
    </w:p>
    <w:p w:rsidR="004D6DD4" w:rsidRPr="004D6DD4" w:rsidRDefault="004D6DD4" w:rsidP="004D6DD4">
      <w:pPr>
        <w:rPr>
          <w:rFonts w:ascii="Times New Roman" w:hAnsi="Times New Roman" w:cs="Times New Roman"/>
        </w:rPr>
      </w:pPr>
    </w:p>
    <w:p w:rsidR="004D6DD4" w:rsidRPr="004D6DD4" w:rsidRDefault="004D6DD4" w:rsidP="00235CE7">
      <w:pPr>
        <w:tabs>
          <w:tab w:val="center" w:pos="4677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к отчету об исполнении бюджета</w:t>
      </w: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Наргинского сельского поселения за 2023 год</w:t>
      </w: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ab/>
        <w:t>Бюджет Наргинского сельского поселения на 2023 год утвержден решением Совета Наргинского сельского поселения.</w:t>
      </w: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ab/>
      </w:r>
      <w:r w:rsidRPr="004D6DD4">
        <w:rPr>
          <w:rFonts w:ascii="Times New Roman" w:hAnsi="Times New Roman" w:cs="Times New Roman"/>
          <w:sz w:val="24"/>
          <w:szCs w:val="24"/>
        </w:rPr>
        <w:tab/>
      </w:r>
      <w:r w:rsidRPr="004D6DD4">
        <w:rPr>
          <w:rFonts w:ascii="Times New Roman" w:hAnsi="Times New Roman" w:cs="Times New Roman"/>
          <w:sz w:val="24"/>
          <w:szCs w:val="24"/>
        </w:rPr>
        <w:tab/>
      </w:r>
      <w:r w:rsidRPr="004D6DD4">
        <w:rPr>
          <w:rFonts w:ascii="Times New Roman" w:hAnsi="Times New Roman" w:cs="Times New Roman"/>
          <w:sz w:val="24"/>
          <w:szCs w:val="24"/>
        </w:rPr>
        <w:tab/>
      </w:r>
      <w:r w:rsidRPr="004D6DD4">
        <w:rPr>
          <w:rFonts w:ascii="Times New Roman" w:hAnsi="Times New Roman" w:cs="Times New Roman"/>
          <w:sz w:val="24"/>
          <w:szCs w:val="24"/>
        </w:rPr>
        <w:tab/>
      </w:r>
      <w:r w:rsidRPr="004D6DD4">
        <w:rPr>
          <w:rFonts w:ascii="Times New Roman" w:hAnsi="Times New Roman" w:cs="Times New Roman"/>
          <w:sz w:val="24"/>
          <w:szCs w:val="24"/>
        </w:rPr>
        <w:tab/>
      </w:r>
      <w:r w:rsidRPr="004D6DD4">
        <w:rPr>
          <w:rFonts w:ascii="Times New Roman" w:hAnsi="Times New Roman" w:cs="Times New Roman"/>
          <w:sz w:val="24"/>
          <w:szCs w:val="24"/>
        </w:rPr>
        <w:tab/>
      </w:r>
      <w:r w:rsidRPr="004D6DD4">
        <w:rPr>
          <w:rFonts w:ascii="Times New Roman" w:hAnsi="Times New Roman" w:cs="Times New Roman"/>
          <w:sz w:val="24"/>
          <w:szCs w:val="24"/>
        </w:rPr>
        <w:tab/>
      </w:r>
      <w:r w:rsidRPr="004D6DD4">
        <w:rPr>
          <w:rFonts w:ascii="Times New Roman" w:hAnsi="Times New Roman" w:cs="Times New Roman"/>
          <w:sz w:val="24"/>
          <w:szCs w:val="24"/>
        </w:rPr>
        <w:tab/>
      </w:r>
      <w:r w:rsidRPr="004D6DD4">
        <w:rPr>
          <w:rFonts w:ascii="Times New Roman" w:hAnsi="Times New Roman" w:cs="Times New Roman"/>
          <w:sz w:val="24"/>
          <w:szCs w:val="24"/>
        </w:rPr>
        <w:tab/>
      </w:r>
      <w:r w:rsidRPr="004D6DD4">
        <w:rPr>
          <w:rFonts w:ascii="Times New Roman" w:hAnsi="Times New Roman" w:cs="Times New Roman"/>
          <w:sz w:val="24"/>
          <w:szCs w:val="24"/>
        </w:rPr>
        <w:tab/>
        <w:t xml:space="preserve">         тыс. руб.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87"/>
        <w:gridCol w:w="1810"/>
        <w:gridCol w:w="1822"/>
        <w:gridCol w:w="1705"/>
      </w:tblGrid>
      <w:tr w:rsidR="004D6DD4" w:rsidRPr="004D6DD4" w:rsidTr="004D6DD4">
        <w:tc>
          <w:tcPr>
            <w:tcW w:w="3060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4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Утверждено на 2023 год (первоначально)</w:t>
            </w:r>
          </w:p>
        </w:tc>
        <w:tc>
          <w:tcPr>
            <w:tcW w:w="160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56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506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D6DD4" w:rsidRPr="004D6DD4" w:rsidTr="004D6DD4">
        <w:tc>
          <w:tcPr>
            <w:tcW w:w="3060" w:type="dxa"/>
          </w:tcPr>
          <w:p w:rsidR="004D6DD4" w:rsidRPr="004D6DD4" w:rsidRDefault="004D6DD4" w:rsidP="004D6DD4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из них:</w:t>
            </w:r>
          </w:p>
        </w:tc>
        <w:tc>
          <w:tcPr>
            <w:tcW w:w="1904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10626,3</w:t>
            </w:r>
          </w:p>
        </w:tc>
        <w:tc>
          <w:tcPr>
            <w:tcW w:w="160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26269,2</w:t>
            </w:r>
          </w:p>
        </w:tc>
        <w:tc>
          <w:tcPr>
            <w:tcW w:w="156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26332,2</w:t>
            </w:r>
          </w:p>
        </w:tc>
        <w:tc>
          <w:tcPr>
            <w:tcW w:w="1506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94,1</w:t>
            </w:r>
          </w:p>
        </w:tc>
      </w:tr>
      <w:tr w:rsidR="004D6DD4" w:rsidRPr="004D6DD4" w:rsidTr="004D6DD4">
        <w:tc>
          <w:tcPr>
            <w:tcW w:w="3060" w:type="dxa"/>
          </w:tcPr>
          <w:p w:rsidR="004D6DD4" w:rsidRPr="004D6DD4" w:rsidRDefault="004D6DD4" w:rsidP="004D6DD4">
            <w:pPr>
              <w:pStyle w:val="aff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Налоговые и неналоговые </w:t>
            </w:r>
          </w:p>
        </w:tc>
        <w:tc>
          <w:tcPr>
            <w:tcW w:w="1904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3326,9</w:t>
            </w:r>
          </w:p>
        </w:tc>
        <w:tc>
          <w:tcPr>
            <w:tcW w:w="160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4052,8</w:t>
            </w:r>
          </w:p>
        </w:tc>
        <w:tc>
          <w:tcPr>
            <w:tcW w:w="156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4115,8</w:t>
            </w:r>
          </w:p>
        </w:tc>
        <w:tc>
          <w:tcPr>
            <w:tcW w:w="1506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101,5</w:t>
            </w:r>
          </w:p>
        </w:tc>
      </w:tr>
      <w:tr w:rsidR="004D6DD4" w:rsidRPr="004D6DD4" w:rsidTr="004D6DD4">
        <w:tc>
          <w:tcPr>
            <w:tcW w:w="3060" w:type="dxa"/>
          </w:tcPr>
          <w:p w:rsidR="004D6DD4" w:rsidRPr="004D6DD4" w:rsidRDefault="004D6DD4" w:rsidP="004D6DD4">
            <w:pPr>
              <w:pStyle w:val="aff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4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7299,4</w:t>
            </w:r>
          </w:p>
        </w:tc>
        <w:tc>
          <w:tcPr>
            <w:tcW w:w="160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22216,4</w:t>
            </w:r>
          </w:p>
        </w:tc>
        <w:tc>
          <w:tcPr>
            <w:tcW w:w="156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22216,4</w:t>
            </w:r>
          </w:p>
        </w:tc>
        <w:tc>
          <w:tcPr>
            <w:tcW w:w="1506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93,0</w:t>
            </w:r>
          </w:p>
        </w:tc>
      </w:tr>
      <w:tr w:rsidR="004D6DD4" w:rsidRPr="004D6DD4" w:rsidTr="004D6DD4">
        <w:tc>
          <w:tcPr>
            <w:tcW w:w="3060" w:type="dxa"/>
          </w:tcPr>
          <w:p w:rsidR="004D6DD4" w:rsidRPr="004D6DD4" w:rsidRDefault="004D6DD4" w:rsidP="004D6DD4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904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10626,3</w:t>
            </w:r>
          </w:p>
        </w:tc>
        <w:tc>
          <w:tcPr>
            <w:tcW w:w="160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26637,6</w:t>
            </w:r>
          </w:p>
        </w:tc>
        <w:tc>
          <w:tcPr>
            <w:tcW w:w="156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25732,4</w:t>
            </w:r>
          </w:p>
        </w:tc>
        <w:tc>
          <w:tcPr>
            <w:tcW w:w="1506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96,6</w:t>
            </w:r>
          </w:p>
        </w:tc>
      </w:tr>
      <w:tr w:rsidR="004D6DD4" w:rsidRPr="004D6DD4" w:rsidTr="004D6DD4">
        <w:tc>
          <w:tcPr>
            <w:tcW w:w="3060" w:type="dxa"/>
            <w:tcBorders>
              <w:left w:val="single" w:sz="4" w:space="0" w:color="auto"/>
            </w:tcBorders>
          </w:tcPr>
          <w:p w:rsidR="004D6DD4" w:rsidRPr="004D6DD4" w:rsidRDefault="004D6DD4" w:rsidP="004D6DD4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(профицит) (-,+)</w:t>
            </w:r>
          </w:p>
        </w:tc>
        <w:tc>
          <w:tcPr>
            <w:tcW w:w="1904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-368,4</w:t>
            </w:r>
          </w:p>
        </w:tc>
        <w:tc>
          <w:tcPr>
            <w:tcW w:w="1568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599,8</w:t>
            </w:r>
          </w:p>
        </w:tc>
        <w:tc>
          <w:tcPr>
            <w:tcW w:w="1506" w:type="dxa"/>
            <w:vAlign w:val="center"/>
          </w:tcPr>
          <w:p w:rsidR="004D6DD4" w:rsidRPr="004D6DD4" w:rsidRDefault="004D6DD4" w:rsidP="004D6DD4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D6DD4" w:rsidRPr="004D6DD4" w:rsidRDefault="004D6DD4" w:rsidP="004D6D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>Доходы бюджета Наргинского сельского поселения по налоговым и неналоговым доходам за 2023 год составили 4115,8 тыс. рублей или 101,5 % исполнения к уточненному годовому плану. К первоначальному плану 2023 года (сформированному в декабре 2022 года) исполнение составило 123,7%.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>Доходы поселения с учетом безвозмездных поступлений за 2023 год исполнены в сумме 26332,4 тыс. рублей, что составило 94,1 % к плану.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>Структура доходов Наргинского сельского поселения за 2023 год характеризуется следующими показателями: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761"/>
        <w:gridCol w:w="1604"/>
        <w:gridCol w:w="1720"/>
        <w:gridCol w:w="1126"/>
        <w:gridCol w:w="1067"/>
        <w:gridCol w:w="1534"/>
      </w:tblGrid>
      <w:tr w:rsidR="004D6DD4" w:rsidRPr="004D6DD4" w:rsidTr="004D6DD4">
        <w:trPr>
          <w:trHeight w:val="622"/>
        </w:trPr>
        <w:tc>
          <w:tcPr>
            <w:tcW w:w="209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761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на 2023 год (тыс. руб.)</w:t>
            </w:r>
          </w:p>
        </w:tc>
        <w:tc>
          <w:tcPr>
            <w:tcW w:w="160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за 2023 год (тыс. руб.)</w:t>
            </w:r>
          </w:p>
        </w:tc>
        <w:tc>
          <w:tcPr>
            <w:tcW w:w="172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112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Факт 2022г. (тыс. руб.)</w:t>
            </w:r>
          </w:p>
        </w:tc>
        <w:tc>
          <w:tcPr>
            <w:tcW w:w="1067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(2023г. к 2022 г)  в %</w:t>
            </w:r>
          </w:p>
        </w:tc>
        <w:tc>
          <w:tcPr>
            <w:tcW w:w="15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(%)</w:t>
            </w:r>
          </w:p>
        </w:tc>
      </w:tr>
      <w:tr w:rsidR="004D6DD4" w:rsidRPr="004D6DD4" w:rsidTr="004D6DD4">
        <w:tc>
          <w:tcPr>
            <w:tcW w:w="2090" w:type="dxa"/>
          </w:tcPr>
          <w:p w:rsidR="004D6DD4" w:rsidRPr="004D6DD4" w:rsidRDefault="004D6DD4" w:rsidP="004D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1761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4052,8</w:t>
            </w:r>
          </w:p>
        </w:tc>
        <w:tc>
          <w:tcPr>
            <w:tcW w:w="160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4115,8</w:t>
            </w:r>
          </w:p>
        </w:tc>
        <w:tc>
          <w:tcPr>
            <w:tcW w:w="172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2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3612,1</w:t>
            </w:r>
          </w:p>
        </w:tc>
        <w:tc>
          <w:tcPr>
            <w:tcW w:w="1067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5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6DD4" w:rsidRPr="004D6DD4" w:rsidTr="004D6DD4">
        <w:tc>
          <w:tcPr>
            <w:tcW w:w="2090" w:type="dxa"/>
          </w:tcPr>
          <w:p w:rsidR="004D6DD4" w:rsidRPr="004D6DD4" w:rsidRDefault="004D6DD4" w:rsidP="004D6D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61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4052,8</w:t>
            </w:r>
          </w:p>
        </w:tc>
        <w:tc>
          <w:tcPr>
            <w:tcW w:w="160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4115,8</w:t>
            </w:r>
          </w:p>
        </w:tc>
        <w:tc>
          <w:tcPr>
            <w:tcW w:w="172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101,5</w:t>
            </w:r>
          </w:p>
        </w:tc>
        <w:tc>
          <w:tcPr>
            <w:tcW w:w="112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3612,1</w:t>
            </w:r>
          </w:p>
        </w:tc>
        <w:tc>
          <w:tcPr>
            <w:tcW w:w="1067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113,9</w:t>
            </w:r>
          </w:p>
        </w:tc>
        <w:tc>
          <w:tcPr>
            <w:tcW w:w="15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4D6DD4" w:rsidRPr="004D6DD4" w:rsidTr="004D6DD4">
        <w:tc>
          <w:tcPr>
            <w:tcW w:w="2090" w:type="dxa"/>
          </w:tcPr>
          <w:p w:rsidR="004D6DD4" w:rsidRPr="004D6DD4" w:rsidRDefault="004D6DD4" w:rsidP="004D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61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22216,4</w:t>
            </w:r>
          </w:p>
        </w:tc>
        <w:tc>
          <w:tcPr>
            <w:tcW w:w="160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22216,4</w:t>
            </w:r>
          </w:p>
        </w:tc>
        <w:tc>
          <w:tcPr>
            <w:tcW w:w="172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2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11653,8</w:t>
            </w:r>
          </w:p>
        </w:tc>
        <w:tc>
          <w:tcPr>
            <w:tcW w:w="1067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15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4D6DD4" w:rsidRPr="004D6DD4" w:rsidTr="004D6DD4">
        <w:tc>
          <w:tcPr>
            <w:tcW w:w="2090" w:type="dxa"/>
          </w:tcPr>
          <w:p w:rsidR="004D6DD4" w:rsidRPr="004D6DD4" w:rsidRDefault="004D6DD4" w:rsidP="004D6D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61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26269,2</w:t>
            </w:r>
          </w:p>
        </w:tc>
        <w:tc>
          <w:tcPr>
            <w:tcW w:w="160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26332,2</w:t>
            </w:r>
          </w:p>
        </w:tc>
        <w:tc>
          <w:tcPr>
            <w:tcW w:w="172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94,1</w:t>
            </w:r>
          </w:p>
        </w:tc>
        <w:tc>
          <w:tcPr>
            <w:tcW w:w="112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15265,9</w:t>
            </w:r>
          </w:p>
        </w:tc>
        <w:tc>
          <w:tcPr>
            <w:tcW w:w="1067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172,5</w:t>
            </w:r>
          </w:p>
        </w:tc>
        <w:tc>
          <w:tcPr>
            <w:tcW w:w="15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>Доля собственных доходов в общей сумме доходов бюджета составила 16%, а безвозмездные поступления 84%, что является свидетельством финансовой зависимости сельского поселения от вышестоящего бюджета.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Структура собственных доходов за 2023 год по подгруппам доходов выглядит следующим образом:</w:t>
      </w:r>
    </w:p>
    <w:p w:rsidR="004D6DD4" w:rsidRPr="004D6DD4" w:rsidRDefault="004D6DD4" w:rsidP="004D6D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>Источниками формирования налоговых доходов в Наргинском сельском поселении в 2023 году являются налог на доходы физических лиц – (3,8%) доходы от уплаты акцизов (5%), земельный налог -0,75%, налог на имущество 1,3%, госпошлина – 0,05%.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lastRenderedPageBreak/>
        <w:t>Выполнение годовых плановых назначений по налоговым и неналоговым доходам за 2023 год составило 4115,8 тыс. руб. или 101,5% от утвержденного годового плана.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 xml:space="preserve">Удельный вес налоговых и неналоговых доходов в общей структуре доходов составил 16 %. 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 xml:space="preserve">Одним из основных источников налоговых доходов сельского поселения являются </w:t>
      </w:r>
      <w:r w:rsidRPr="004D6DD4">
        <w:rPr>
          <w:rFonts w:ascii="Times New Roman" w:hAnsi="Times New Roman" w:cs="Times New Roman"/>
          <w:b/>
          <w:sz w:val="24"/>
          <w:szCs w:val="24"/>
        </w:rPr>
        <w:t xml:space="preserve">доходы от уплаты акцизов – </w:t>
      </w:r>
      <w:r w:rsidRPr="004D6DD4">
        <w:rPr>
          <w:rFonts w:ascii="Times New Roman" w:hAnsi="Times New Roman" w:cs="Times New Roman"/>
          <w:sz w:val="24"/>
          <w:szCs w:val="24"/>
        </w:rPr>
        <w:t xml:space="preserve">1318,6  тыс. рублей. Годовые плановые назначения по акцизам выполнены на 110% . 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>Поступления</w:t>
      </w:r>
      <w:r w:rsidRPr="004D6DD4">
        <w:rPr>
          <w:rFonts w:ascii="Times New Roman" w:hAnsi="Times New Roman" w:cs="Times New Roman"/>
          <w:b/>
          <w:sz w:val="24"/>
          <w:szCs w:val="24"/>
        </w:rPr>
        <w:t xml:space="preserve"> по налогу на доходы физических лиц</w:t>
      </w:r>
      <w:r w:rsidRPr="004D6DD4">
        <w:rPr>
          <w:rFonts w:ascii="Times New Roman" w:hAnsi="Times New Roman" w:cs="Times New Roman"/>
          <w:sz w:val="24"/>
          <w:szCs w:val="24"/>
        </w:rPr>
        <w:t xml:space="preserve"> (1010,9 тыс. рублей) составляет 24,6% от налоговых и неналоговых доходов бюджета. Норматив отчисления по налогу на доходы физических лиц в бюджет поселения в 2023 году составил 10 %. Годовые плановые назначения по </w:t>
      </w:r>
      <w:r w:rsidRPr="004D6DD4">
        <w:rPr>
          <w:rFonts w:ascii="Times New Roman" w:hAnsi="Times New Roman" w:cs="Times New Roman"/>
          <w:b/>
          <w:sz w:val="24"/>
          <w:szCs w:val="24"/>
        </w:rPr>
        <w:t>налогу на доходы физических лиц</w:t>
      </w:r>
      <w:r w:rsidRPr="004D6DD4">
        <w:rPr>
          <w:rFonts w:ascii="Times New Roman" w:hAnsi="Times New Roman" w:cs="Times New Roman"/>
          <w:sz w:val="24"/>
          <w:szCs w:val="24"/>
        </w:rPr>
        <w:t xml:space="preserve"> выполнены на 94,4%. 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 xml:space="preserve">По </w:t>
      </w:r>
      <w:r w:rsidRPr="004D6DD4">
        <w:rPr>
          <w:rFonts w:ascii="Times New Roman" w:hAnsi="Times New Roman" w:cs="Times New Roman"/>
          <w:b/>
          <w:sz w:val="24"/>
          <w:szCs w:val="24"/>
        </w:rPr>
        <w:t xml:space="preserve">налогу на имущество </w:t>
      </w:r>
      <w:r w:rsidRPr="004D6DD4">
        <w:rPr>
          <w:rFonts w:ascii="Times New Roman" w:hAnsi="Times New Roman" w:cs="Times New Roman"/>
          <w:sz w:val="24"/>
          <w:szCs w:val="24"/>
        </w:rPr>
        <w:t>плановые назначения выполнены на 93,9% . При плане 354,2 тыс. рублей поступило 332,5 тыс. рублей.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 xml:space="preserve">Плановые назначения по </w:t>
      </w:r>
      <w:r w:rsidRPr="004D6DD4">
        <w:rPr>
          <w:rFonts w:ascii="Times New Roman" w:hAnsi="Times New Roman" w:cs="Times New Roman"/>
          <w:b/>
          <w:sz w:val="24"/>
          <w:szCs w:val="24"/>
        </w:rPr>
        <w:t>земельному налогу (298,5 тыс. руб.)</w:t>
      </w:r>
      <w:r w:rsidRPr="004D6DD4">
        <w:rPr>
          <w:rFonts w:ascii="Times New Roman" w:hAnsi="Times New Roman" w:cs="Times New Roman"/>
          <w:sz w:val="24"/>
          <w:szCs w:val="24"/>
        </w:rPr>
        <w:t xml:space="preserve"> выполнены на 66,3%, по </w:t>
      </w:r>
      <w:r w:rsidRPr="004D6DD4">
        <w:rPr>
          <w:rFonts w:ascii="Times New Roman" w:hAnsi="Times New Roman" w:cs="Times New Roman"/>
          <w:b/>
          <w:sz w:val="24"/>
          <w:szCs w:val="24"/>
        </w:rPr>
        <w:t>госпошлине</w:t>
      </w:r>
      <w:r w:rsidRPr="004D6DD4">
        <w:rPr>
          <w:rFonts w:ascii="Times New Roman" w:hAnsi="Times New Roman" w:cs="Times New Roman"/>
          <w:sz w:val="24"/>
          <w:szCs w:val="24"/>
        </w:rPr>
        <w:t xml:space="preserve"> (</w:t>
      </w:r>
      <w:r w:rsidRPr="004D6DD4">
        <w:rPr>
          <w:rFonts w:ascii="Times New Roman" w:hAnsi="Times New Roman" w:cs="Times New Roman"/>
          <w:b/>
          <w:sz w:val="24"/>
          <w:szCs w:val="24"/>
        </w:rPr>
        <w:t>12,5 тыс. руб.)</w:t>
      </w:r>
      <w:r w:rsidRPr="004D6DD4">
        <w:rPr>
          <w:rFonts w:ascii="Times New Roman" w:hAnsi="Times New Roman" w:cs="Times New Roman"/>
          <w:sz w:val="24"/>
          <w:szCs w:val="24"/>
        </w:rPr>
        <w:t xml:space="preserve"> выполнены на 101,6 %.</w:t>
      </w:r>
      <w:r w:rsidRPr="004D6D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 xml:space="preserve">План по арендной плате выполнен (515,1 тыс. рублей) выполнен на 97,7 %. По прочим доходом от компенсации затрат бюджета (176,9 тыс. рублей) на 127,2 %. По доходам от уплаты штрафов (270,1 тыс. рублей), 100%, продажа муниципального имущества исполнение 172,4 тыс.рублей, при плановых назначениях 171,9 тыс рублей составляет 100,3%. </w:t>
      </w:r>
    </w:p>
    <w:p w:rsidR="004D6DD4" w:rsidRPr="004D6DD4" w:rsidRDefault="004D6DD4" w:rsidP="004D6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>Анализ поступления налоговых и неналоговых доходов за 2023 год по сравнению с 2022 годом свидетельствует о повышении уровня поступлений доходов.</w:t>
      </w:r>
    </w:p>
    <w:p w:rsidR="004D6DD4" w:rsidRPr="004D6DD4" w:rsidRDefault="004D6DD4" w:rsidP="004D6DD4">
      <w:pPr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EE09C0">
      <w:pPr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Pr="004D6DD4">
        <w:rPr>
          <w:rFonts w:ascii="Times New Roman" w:hAnsi="Times New Roman" w:cs="Times New Roman"/>
          <w:b/>
          <w:sz w:val="24"/>
          <w:szCs w:val="24"/>
        </w:rPr>
        <w:tab/>
      </w:r>
    </w:p>
    <w:p w:rsidR="004D6DD4" w:rsidRPr="004D6DD4" w:rsidRDefault="004D6DD4" w:rsidP="004D6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Объем безвозмездных поступлений в 2023 году составил 22216,4 тыс. рублей, или 84,6% от годового плана. </w:t>
      </w: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ab/>
        <w:t>Объем, структура и динамика финансовой помощи характеризуется следующими данными: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902"/>
        <w:gridCol w:w="1080"/>
        <w:gridCol w:w="900"/>
        <w:gridCol w:w="1080"/>
        <w:gridCol w:w="1080"/>
      </w:tblGrid>
      <w:tr w:rsidR="004D6DD4" w:rsidRPr="004D6DD4" w:rsidTr="004D6DD4">
        <w:tc>
          <w:tcPr>
            <w:tcW w:w="4111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2022 год (факт),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02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2023 год (факт),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0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(2023г. к 2022г.), 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(+,-),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(2023 г. к 2022 г.),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D6DD4" w:rsidRPr="004D6DD4" w:rsidTr="004D6DD4">
        <w:tc>
          <w:tcPr>
            <w:tcW w:w="4111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DD4" w:rsidRPr="004D6DD4" w:rsidTr="004D6DD4">
        <w:trPr>
          <w:trHeight w:val="50"/>
        </w:trPr>
        <w:tc>
          <w:tcPr>
            <w:tcW w:w="4111" w:type="dxa"/>
          </w:tcPr>
          <w:p w:rsidR="004D6DD4" w:rsidRPr="004D6DD4" w:rsidRDefault="004D6DD4" w:rsidP="004D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Дотации, из них: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3652,1</w:t>
            </w:r>
          </w:p>
        </w:tc>
        <w:tc>
          <w:tcPr>
            <w:tcW w:w="902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3392,2</w:t>
            </w:r>
          </w:p>
        </w:tc>
        <w:tc>
          <w:tcPr>
            <w:tcW w:w="90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-159,8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4D6DD4" w:rsidRPr="004D6DD4" w:rsidTr="004D6DD4">
        <w:tc>
          <w:tcPr>
            <w:tcW w:w="4111" w:type="dxa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3652,1</w:t>
            </w:r>
          </w:p>
        </w:tc>
        <w:tc>
          <w:tcPr>
            <w:tcW w:w="902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31,3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3392,2</w:t>
            </w:r>
          </w:p>
        </w:tc>
        <w:tc>
          <w:tcPr>
            <w:tcW w:w="90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15,3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-159,8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10,1</w:t>
            </w:r>
          </w:p>
        </w:tc>
      </w:tr>
      <w:tr w:rsidR="004D6DD4" w:rsidRPr="004D6DD4" w:rsidTr="004D6DD4">
        <w:tc>
          <w:tcPr>
            <w:tcW w:w="4111" w:type="dxa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1752,1</w:t>
            </w:r>
          </w:p>
        </w:tc>
        <w:tc>
          <w:tcPr>
            <w:tcW w:w="902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2326,9</w:t>
            </w:r>
          </w:p>
        </w:tc>
        <w:tc>
          <w:tcPr>
            <w:tcW w:w="90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4D6DD4" w:rsidRPr="004D6DD4" w:rsidTr="004D6DD4">
        <w:tc>
          <w:tcPr>
            <w:tcW w:w="4111" w:type="dxa"/>
          </w:tcPr>
          <w:p w:rsidR="004D6DD4" w:rsidRPr="004D6DD4" w:rsidRDefault="004D6DD4" w:rsidP="004D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2843,3</w:t>
            </w:r>
          </w:p>
        </w:tc>
        <w:tc>
          <w:tcPr>
            <w:tcW w:w="902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1977,7</w:t>
            </w:r>
          </w:p>
        </w:tc>
        <w:tc>
          <w:tcPr>
            <w:tcW w:w="90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-865,6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4D6DD4" w:rsidRPr="004D6DD4" w:rsidTr="004D6DD4">
        <w:tc>
          <w:tcPr>
            <w:tcW w:w="4111" w:type="dxa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902" w:type="dxa"/>
            <w:vAlign w:val="center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14519,6</w:t>
            </w:r>
          </w:p>
        </w:tc>
        <w:tc>
          <w:tcPr>
            <w:tcW w:w="90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11185,9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435,5</w:t>
            </w:r>
          </w:p>
        </w:tc>
      </w:tr>
      <w:tr w:rsidR="004D6DD4" w:rsidRPr="004D6DD4" w:rsidTr="004D6DD4">
        <w:tc>
          <w:tcPr>
            <w:tcW w:w="4111" w:type="dxa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902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-72,6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DD4" w:rsidRPr="004D6DD4" w:rsidTr="004D6DD4">
        <w:tc>
          <w:tcPr>
            <w:tcW w:w="4111" w:type="dxa"/>
            <w:vAlign w:val="center"/>
          </w:tcPr>
          <w:p w:rsidR="004D6DD4" w:rsidRPr="004D6DD4" w:rsidRDefault="004D6DD4" w:rsidP="004D6D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11653,8</w:t>
            </w:r>
          </w:p>
        </w:tc>
        <w:tc>
          <w:tcPr>
            <w:tcW w:w="902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22216,4</w:t>
            </w:r>
          </w:p>
        </w:tc>
        <w:tc>
          <w:tcPr>
            <w:tcW w:w="90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10662,7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190,6</w:t>
            </w:r>
          </w:p>
        </w:tc>
      </w:tr>
    </w:tbl>
    <w:p w:rsidR="004D6DD4" w:rsidRPr="004D6DD4" w:rsidRDefault="004D6DD4" w:rsidP="004D6DD4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ab/>
        <w:t xml:space="preserve">К уровню прошлого года темп роста безвозмездных поступлений составляет 190,6%. </w:t>
      </w: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ab/>
        <w:t>Наибольший удельный вес в объеме финансовой помощи составляют иные межбюджетные трансферты.</w:t>
      </w: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1106"/>
        <w:gridCol w:w="1106"/>
        <w:gridCol w:w="1998"/>
      </w:tblGrid>
      <w:tr w:rsidR="004D6DD4" w:rsidRPr="004D6DD4" w:rsidTr="004D6DD4">
        <w:trPr>
          <w:trHeight w:val="645"/>
        </w:trPr>
        <w:tc>
          <w:tcPr>
            <w:tcW w:w="6422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2022 год (факт),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2023 год (факт),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998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(+,-),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4D6DD4" w:rsidRPr="004D6DD4" w:rsidTr="004D6DD4">
        <w:trPr>
          <w:trHeight w:val="381"/>
        </w:trPr>
        <w:tc>
          <w:tcPr>
            <w:tcW w:w="6422" w:type="dxa"/>
            <w:shd w:val="clear" w:color="auto" w:fill="auto"/>
            <w:vAlign w:val="center"/>
          </w:tcPr>
          <w:p w:rsidR="004D6DD4" w:rsidRPr="004D6DD4" w:rsidRDefault="004D6DD4" w:rsidP="004D6DD4">
            <w:pPr>
              <w:pStyle w:val="s16"/>
              <w:spacing w:before="0" w:beforeAutospacing="0" w:after="0" w:afterAutospacing="0"/>
              <w:rPr>
                <w:b/>
                <w:i/>
              </w:rPr>
            </w:pPr>
            <w:r w:rsidRPr="004D6DD4">
              <w:rPr>
                <w:i/>
                <w:color w:val="22272F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1752,1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2326,9</w:t>
            </w:r>
          </w:p>
        </w:tc>
        <w:tc>
          <w:tcPr>
            <w:tcW w:w="1998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i/>
                <w:sz w:val="24"/>
                <w:szCs w:val="24"/>
              </w:rPr>
              <w:t>574,8</w:t>
            </w:r>
          </w:p>
        </w:tc>
      </w:tr>
      <w:tr w:rsidR="004D6DD4" w:rsidRPr="004D6DD4" w:rsidTr="004D6DD4">
        <w:trPr>
          <w:trHeight w:val="381"/>
        </w:trPr>
        <w:tc>
          <w:tcPr>
            <w:tcW w:w="6422" w:type="dxa"/>
            <w:shd w:val="clear" w:color="auto" w:fill="auto"/>
            <w:vAlign w:val="center"/>
          </w:tcPr>
          <w:p w:rsidR="004D6DD4" w:rsidRPr="004D6DD4" w:rsidRDefault="004D6DD4" w:rsidP="004D6DD4">
            <w:pPr>
              <w:rPr>
                <w:rStyle w:val="blk"/>
                <w:rFonts w:ascii="Times New Roman" w:eastAsia="Courier New" w:hAnsi="Times New Roman" w:cs="Times New Roman"/>
                <w:i/>
                <w:sz w:val="24"/>
                <w:szCs w:val="24"/>
              </w:rPr>
            </w:pPr>
            <w:r w:rsidRPr="004D6DD4">
              <w:rPr>
                <w:rStyle w:val="blk"/>
                <w:rFonts w:ascii="Times New Roman" w:eastAsia="Courier New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DD4" w:rsidRPr="004D6DD4" w:rsidTr="004D6DD4">
        <w:trPr>
          <w:trHeight w:val="595"/>
        </w:trPr>
        <w:tc>
          <w:tcPr>
            <w:tcW w:w="6422" w:type="dxa"/>
            <w:shd w:val="clear" w:color="auto" w:fill="auto"/>
            <w:vAlign w:val="center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обеспечение условий для развития физической культуры и массового спорта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371,4</w:t>
            </w:r>
          </w:p>
        </w:tc>
        <w:tc>
          <w:tcPr>
            <w:tcW w:w="1998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41,20</w:t>
            </w:r>
          </w:p>
        </w:tc>
      </w:tr>
      <w:tr w:rsidR="004D6DD4" w:rsidRPr="004D6DD4" w:rsidTr="004D6DD4">
        <w:trPr>
          <w:trHeight w:val="272"/>
        </w:trPr>
        <w:tc>
          <w:tcPr>
            <w:tcW w:w="6422" w:type="dxa"/>
            <w:shd w:val="clear" w:color="auto" w:fill="auto"/>
            <w:vAlign w:val="center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Субсидии (иные межбюджетные трансферты)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1421,9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1420,4</w:t>
            </w:r>
          </w:p>
        </w:tc>
        <w:tc>
          <w:tcPr>
            <w:tcW w:w="1998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</w:tr>
      <w:tr w:rsidR="004D6DD4" w:rsidRPr="004D6DD4" w:rsidTr="004D6DD4">
        <w:trPr>
          <w:trHeight w:val="697"/>
        </w:trPr>
        <w:tc>
          <w:tcPr>
            <w:tcW w:w="6422" w:type="dxa"/>
            <w:shd w:val="clear" w:color="auto" w:fill="auto"/>
            <w:vAlign w:val="center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Субсидии (Иные межбюджетные трансферты)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98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6DD4" w:rsidRPr="004D6DD4" w:rsidTr="004D6DD4">
        <w:trPr>
          <w:trHeight w:val="697"/>
        </w:trPr>
        <w:tc>
          <w:tcPr>
            <w:tcW w:w="6422" w:type="dxa"/>
            <w:shd w:val="clear" w:color="auto" w:fill="auto"/>
            <w:vAlign w:val="center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Субсидия местным бюджетам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998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</w:tr>
    </w:tbl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 xml:space="preserve">Объем иных межбюджетных трансфертов в 2023 году составил 14519,6 тыс. </w:t>
      </w:r>
    </w:p>
    <w:tbl>
      <w:tblPr>
        <w:tblW w:w="106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4"/>
        <w:gridCol w:w="1106"/>
        <w:gridCol w:w="1106"/>
        <w:gridCol w:w="1833"/>
      </w:tblGrid>
      <w:tr w:rsidR="004D6DD4" w:rsidRPr="004D6DD4" w:rsidTr="004D6DD4">
        <w:trPr>
          <w:trHeight w:val="645"/>
        </w:trPr>
        <w:tc>
          <w:tcPr>
            <w:tcW w:w="6564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2022 год (факт),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2023 год (факт),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33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(+,-),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4D6DD4" w:rsidRPr="004D6DD4" w:rsidTr="004D6DD4">
        <w:trPr>
          <w:trHeight w:val="381"/>
        </w:trPr>
        <w:tc>
          <w:tcPr>
            <w:tcW w:w="6564" w:type="dxa"/>
            <w:shd w:val="clear" w:color="auto" w:fill="auto"/>
            <w:vAlign w:val="bottom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трансферты, из них: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3333,7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14519,6</w:t>
            </w:r>
          </w:p>
        </w:tc>
        <w:tc>
          <w:tcPr>
            <w:tcW w:w="1833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11185,9</w:t>
            </w:r>
          </w:p>
        </w:tc>
      </w:tr>
      <w:tr w:rsidR="004D6DD4" w:rsidRPr="004D6DD4" w:rsidTr="004D6DD4">
        <w:trPr>
          <w:trHeight w:val="381"/>
        </w:trPr>
        <w:tc>
          <w:tcPr>
            <w:tcW w:w="6564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поддержание мер по обеспечению сбалансированности бюджетов сельских поселений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3283,7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4574,7</w:t>
            </w:r>
          </w:p>
        </w:tc>
        <w:tc>
          <w:tcPr>
            <w:tcW w:w="1833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</w:tr>
      <w:tr w:rsidR="004D6DD4" w:rsidRPr="004D6DD4" w:rsidTr="004D6DD4">
        <w:trPr>
          <w:trHeight w:val="1396"/>
        </w:trPr>
        <w:tc>
          <w:tcPr>
            <w:tcW w:w="6564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33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6DD4" w:rsidRPr="004D6DD4" w:rsidTr="004D6DD4">
        <w:trPr>
          <w:trHeight w:val="569"/>
        </w:trPr>
        <w:tc>
          <w:tcPr>
            <w:tcW w:w="6564" w:type="dxa"/>
            <w:shd w:val="clear" w:color="auto" w:fill="auto"/>
            <w:vAlign w:val="center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организацию водоснабжения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833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4D6DD4" w:rsidRPr="004D6DD4" w:rsidTr="004D6DD4">
        <w:trPr>
          <w:trHeight w:val="569"/>
        </w:trPr>
        <w:tc>
          <w:tcPr>
            <w:tcW w:w="6564" w:type="dxa"/>
            <w:shd w:val="clear" w:color="auto" w:fill="auto"/>
            <w:vAlign w:val="center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межбюджетный трансферт на оказание помощи малоимущим, многодетным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833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4D6DD4" w:rsidRPr="004D6DD4" w:rsidTr="004D6DD4">
        <w:trPr>
          <w:trHeight w:val="569"/>
        </w:trPr>
        <w:tc>
          <w:tcPr>
            <w:tcW w:w="6564" w:type="dxa"/>
            <w:shd w:val="clear" w:color="auto" w:fill="auto"/>
            <w:vAlign w:val="center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Администрации Наргинского сельского поселения на укрепление материально-технической базы, приобретение новогодней уличной искусственной ели и уличных новогодних украшений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833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4D6DD4" w:rsidRPr="004D6DD4" w:rsidTr="004D6DD4">
        <w:trPr>
          <w:trHeight w:val="569"/>
        </w:trPr>
        <w:tc>
          <w:tcPr>
            <w:tcW w:w="6564" w:type="dxa"/>
            <w:shd w:val="clear" w:color="auto" w:fill="auto"/>
            <w:vAlign w:val="center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разработку ПС документации, проведение кап. Ремонта здания, поставки и установки спортивного инвентаря и оборудования в здании «Спорткомплекс», расположенного по адресу: Томская область, Молчановский район, с.Нарга, ул. Карла Маркса, 36 пом.3</w:t>
            </w:r>
          </w:p>
        </w:tc>
        <w:tc>
          <w:tcPr>
            <w:tcW w:w="1106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9500,0</w:t>
            </w:r>
          </w:p>
        </w:tc>
        <w:tc>
          <w:tcPr>
            <w:tcW w:w="1833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9500,0</w:t>
            </w:r>
          </w:p>
        </w:tc>
      </w:tr>
    </w:tbl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ab/>
      </w: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 xml:space="preserve">      Удельный вес субвенций в 2023 году составил 8,9 % в общем объеме безвозмездных поступлений. Объем субвенций составляет 1977,7 тыс. рублей.</w:t>
      </w:r>
    </w:p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6"/>
        <w:gridCol w:w="1260"/>
        <w:gridCol w:w="1260"/>
        <w:gridCol w:w="1080"/>
      </w:tblGrid>
      <w:tr w:rsidR="004D6DD4" w:rsidRPr="004D6DD4" w:rsidTr="004D6DD4">
        <w:trPr>
          <w:trHeight w:val="962"/>
        </w:trPr>
        <w:tc>
          <w:tcPr>
            <w:tcW w:w="6726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2022 год (факт),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2023год (факт),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(+,-),</w:t>
            </w:r>
          </w:p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4D6DD4" w:rsidRPr="004D6DD4" w:rsidTr="004D6DD4">
        <w:trPr>
          <w:trHeight w:val="537"/>
        </w:trPr>
        <w:tc>
          <w:tcPr>
            <w:tcW w:w="6726" w:type="dxa"/>
            <w:shd w:val="clear" w:color="auto" w:fill="auto"/>
            <w:vAlign w:val="bottom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2843,3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1977,7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-865,6</w:t>
            </w:r>
          </w:p>
        </w:tc>
      </w:tr>
      <w:tr w:rsidR="004D6DD4" w:rsidRPr="004D6DD4" w:rsidTr="004D6DD4">
        <w:trPr>
          <w:trHeight w:val="537"/>
        </w:trPr>
        <w:tc>
          <w:tcPr>
            <w:tcW w:w="6726" w:type="dxa"/>
            <w:shd w:val="clear" w:color="auto" w:fill="auto"/>
            <w:vAlign w:val="bottom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170,3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195,7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25,4</w:t>
            </w:r>
          </w:p>
        </w:tc>
      </w:tr>
      <w:tr w:rsidR="004D6DD4" w:rsidRPr="004D6DD4" w:rsidTr="004D6DD4">
        <w:trPr>
          <w:trHeight w:val="537"/>
        </w:trPr>
        <w:tc>
          <w:tcPr>
            <w:tcW w:w="6726" w:type="dxa"/>
            <w:shd w:val="clear" w:color="auto" w:fill="auto"/>
            <w:vAlign w:val="bottom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2673,0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1782,0</w:t>
            </w:r>
          </w:p>
        </w:tc>
        <w:tc>
          <w:tcPr>
            <w:tcW w:w="1080" w:type="dxa"/>
            <w:vAlign w:val="center"/>
          </w:tcPr>
          <w:p w:rsidR="004D6DD4" w:rsidRPr="004D6DD4" w:rsidRDefault="004D6DD4" w:rsidP="004D6D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-891,0</w:t>
            </w:r>
          </w:p>
        </w:tc>
      </w:tr>
    </w:tbl>
    <w:p w:rsidR="004D6DD4" w:rsidRPr="004D6DD4" w:rsidRDefault="004D6DD4" w:rsidP="004D6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DD4" w:rsidRPr="004D6DD4" w:rsidRDefault="004D6DD4" w:rsidP="004D6DD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lastRenderedPageBreak/>
        <w:t xml:space="preserve"> При плановом назначении расходов на 2023 год в сумме 26637,6 тыс. рублей исполнение составило 25732,4 тыс. рублей или 96,6%.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 xml:space="preserve">     </w:t>
      </w:r>
      <w:r w:rsidRPr="004D6DD4">
        <w:rPr>
          <w:rFonts w:ascii="Times New Roman" w:hAnsi="Times New Roman" w:cs="Times New Roman"/>
          <w:b/>
          <w:i/>
          <w:sz w:val="24"/>
          <w:szCs w:val="24"/>
        </w:rPr>
        <w:t>По статье «Общегосударственные вопросы»</w:t>
      </w:r>
      <w:r w:rsidRPr="004D6DD4">
        <w:rPr>
          <w:rFonts w:ascii="Times New Roman" w:hAnsi="Times New Roman" w:cs="Times New Roman"/>
          <w:sz w:val="24"/>
          <w:szCs w:val="24"/>
        </w:rPr>
        <w:t xml:space="preserve"> предусмотрены расходы на содержание органов местного самоуправления запланирована 8249,5, фактически исполнено 7839,1; Исполнение 95,0%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i/>
          <w:sz w:val="24"/>
          <w:szCs w:val="24"/>
        </w:rPr>
        <w:t>По статье «Национальная оборона» предусмотрены</w:t>
      </w:r>
      <w:r w:rsidRPr="004D6DD4">
        <w:rPr>
          <w:rFonts w:ascii="Times New Roman" w:hAnsi="Times New Roman" w:cs="Times New Roman"/>
          <w:sz w:val="24"/>
          <w:szCs w:val="24"/>
        </w:rPr>
        <w:t xml:space="preserve"> расходы в сумме 195,7 тыс. рублей на осуществление переданных полномочий по первичному воинскому учету, на территориях где отсутствуют военные комиссариаты. Исполнение 100%.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i/>
          <w:sz w:val="24"/>
          <w:szCs w:val="24"/>
        </w:rPr>
        <w:t>По статье «Национальная безопасность и правоохранительная деятельность»</w:t>
      </w:r>
      <w:r w:rsidRPr="004D6DD4">
        <w:rPr>
          <w:rFonts w:ascii="Times New Roman" w:hAnsi="Times New Roman" w:cs="Times New Roman"/>
          <w:sz w:val="24"/>
          <w:szCs w:val="24"/>
        </w:rPr>
        <w:t xml:space="preserve"> предусмотрены расходы на муниципальную программу «Пожарная безопасность в муниципальном образовании «Наргинское сельское поселение»» в размере  83,6 тыс.рублей (опашка противопожарных полос. Закупка извещателей), фактически исполнено 81,1 тыс.рублей, что составляет 97,0%.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i/>
          <w:sz w:val="24"/>
          <w:szCs w:val="24"/>
        </w:rPr>
        <w:t>По статье «Национальная экономика»</w:t>
      </w:r>
      <w:r w:rsidRPr="004D6DD4">
        <w:rPr>
          <w:rFonts w:ascii="Times New Roman" w:hAnsi="Times New Roman" w:cs="Times New Roman"/>
          <w:sz w:val="24"/>
          <w:szCs w:val="24"/>
        </w:rPr>
        <w:t xml:space="preserve"> предусмотрены расходы на дорожную деятельность в отношении автомобильных дорог поселения в размере 3476,3 тыс. рублей. Средства в отношении автомобильных дорог  использованы фактически 3030,4 тыс.рублей. Исполнение составило 87,2%.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i/>
          <w:sz w:val="24"/>
          <w:szCs w:val="24"/>
        </w:rPr>
        <w:t xml:space="preserve">По статье «Жилищно-коммунальное  хозяйство» </w:t>
      </w:r>
      <w:r w:rsidRPr="004D6DD4">
        <w:rPr>
          <w:rFonts w:ascii="Times New Roman" w:hAnsi="Times New Roman" w:cs="Times New Roman"/>
          <w:sz w:val="24"/>
          <w:szCs w:val="24"/>
        </w:rPr>
        <w:t>предусмотрены расходы на ремонт муниципального жилья и закупку материалов для ремонта, ремонт водопроводов, котельных  и теплотрасс, оплата электрической энергии,  средства на уплату взносов на капитальный ремонт многоквартирных домов, а также работы по благоустройству села в сумме 2842,7 тыс.рублей. Исполнение составило 2818,4 тыс.рублей, 99,1%.</w:t>
      </w:r>
    </w:p>
    <w:p w:rsidR="004D6DD4" w:rsidRPr="004D6DD4" w:rsidRDefault="004D6DD4" w:rsidP="004D6DD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i/>
          <w:sz w:val="24"/>
          <w:szCs w:val="24"/>
        </w:rPr>
        <w:t>По статье «Культура, кинематография»</w:t>
      </w:r>
      <w:r w:rsidRPr="004D6DD4">
        <w:rPr>
          <w:rFonts w:ascii="Times New Roman" w:hAnsi="Times New Roman" w:cs="Times New Roman"/>
          <w:sz w:val="24"/>
          <w:szCs w:val="24"/>
        </w:rPr>
        <w:t xml:space="preserve"> предусмотрены расходы на проведение праздничных мероприятий на сумму 20,0 тыс. рублей. Исполнение 15,0 тыс. Рублей или  75 % от плановых назначений.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i/>
          <w:sz w:val="24"/>
          <w:szCs w:val="24"/>
        </w:rPr>
        <w:t xml:space="preserve">По статье «Социальная политика» </w:t>
      </w:r>
      <w:r w:rsidRPr="004D6DD4">
        <w:rPr>
          <w:rFonts w:ascii="Times New Roman" w:hAnsi="Times New Roman" w:cs="Times New Roman"/>
          <w:sz w:val="24"/>
          <w:szCs w:val="24"/>
        </w:rPr>
        <w:t>предусмотрены расходы на социальное обеспечение и иные выплаты населению, расходы по данной статье составили 60,0 тыс. рублей. Помощь была оказана труженику тыла, проживающему в с.Сарафановка.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>Администрацией поселения приобретено 2 квартиры для детей – сирот на сумму 1782,0 тыс. рублей.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i/>
          <w:sz w:val="24"/>
          <w:szCs w:val="24"/>
        </w:rPr>
        <w:t xml:space="preserve"> По статье</w:t>
      </w:r>
      <w:r w:rsidRPr="004D6DD4">
        <w:rPr>
          <w:rFonts w:ascii="Times New Roman" w:hAnsi="Times New Roman" w:cs="Times New Roman"/>
          <w:sz w:val="24"/>
          <w:szCs w:val="24"/>
        </w:rPr>
        <w:t xml:space="preserve"> </w:t>
      </w:r>
      <w:r w:rsidRPr="004D6DD4">
        <w:rPr>
          <w:rFonts w:ascii="Times New Roman" w:hAnsi="Times New Roman" w:cs="Times New Roman"/>
          <w:b/>
          <w:i/>
          <w:sz w:val="24"/>
          <w:szCs w:val="24"/>
        </w:rPr>
        <w:t>«Физическая культура и спорт»</w:t>
      </w:r>
      <w:r w:rsidRPr="004D6DD4">
        <w:rPr>
          <w:rFonts w:ascii="Times New Roman" w:hAnsi="Times New Roman" w:cs="Times New Roman"/>
          <w:sz w:val="24"/>
          <w:szCs w:val="24"/>
        </w:rPr>
        <w:t xml:space="preserve"> предусмотрены расходы 9910,7 тыс. рублей вт.ч.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>- обеспечение условий труда для развития физической культуры и массового спорта, расходы на оплату труда – 371,4 тыс. рублей;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>- Ремонт и приобретение оборудования для спортивного комплекса с. Нарга на сумму 9500,00 тыс.рублей. Фактическое исполнение по данной статье 9895,2 тыс.рублей или 99,8% от плановых назначений.</w:t>
      </w:r>
    </w:p>
    <w:p w:rsidR="004D6DD4" w:rsidRPr="004D6DD4" w:rsidRDefault="004D6DD4" w:rsidP="004D6D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Cs/>
          <w:sz w:val="24"/>
          <w:szCs w:val="24"/>
        </w:rPr>
        <w:t xml:space="preserve">Вся деятельность администрации муниципального образования направлена на создание </w:t>
      </w:r>
      <w:r w:rsidRPr="004D6DD4">
        <w:rPr>
          <w:rFonts w:ascii="Times New Roman" w:hAnsi="Times New Roman" w:cs="Times New Roman"/>
          <w:sz w:val="24"/>
          <w:szCs w:val="24"/>
        </w:rPr>
        <w:t>на территории поселения благоприятных условий для жизни, работы и отдыха населения, обеспечивающих гармоничное сочетание интересов личности, общества и государства.</w:t>
      </w: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DD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1417"/>
        <w:gridCol w:w="1417"/>
        <w:gridCol w:w="1134"/>
        <w:gridCol w:w="851"/>
        <w:gridCol w:w="749"/>
        <w:gridCol w:w="15"/>
        <w:gridCol w:w="1078"/>
      </w:tblGrid>
      <w:tr w:rsidR="004D6DD4" w:rsidRPr="004D6DD4" w:rsidTr="004D6DD4">
        <w:trPr>
          <w:trHeight w:val="525"/>
        </w:trPr>
        <w:tc>
          <w:tcPr>
            <w:tcW w:w="1560" w:type="dxa"/>
            <w:vMerge w:val="restart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2022</w:t>
            </w:r>
          </w:p>
        </w:tc>
        <w:tc>
          <w:tcPr>
            <w:tcW w:w="1417" w:type="dxa"/>
            <w:vMerge w:val="restart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4D6DD4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аолненияие работ по Детской площадке с.Наргах актов обеспечению жилыми помещениями ограммежа по аренде предпринимателям до к</w:t>
            </w:r>
          </w:p>
        </w:tc>
        <w:tc>
          <w:tcPr>
            <w:tcW w:w="1134" w:type="dxa"/>
            <w:vMerge w:val="restart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DD4" w:rsidRPr="004D6DD4" w:rsidRDefault="004D6DD4" w:rsidP="004D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</w:t>
            </w:r>
          </w:p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4D6DD4" w:rsidRPr="004D6DD4" w:rsidTr="004D6DD4">
        <w:trPr>
          <w:trHeight w:val="722"/>
        </w:trPr>
        <w:tc>
          <w:tcPr>
            <w:tcW w:w="1560" w:type="dxa"/>
            <w:vMerge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план к факту 2023год</w:t>
            </w:r>
          </w:p>
        </w:tc>
        <w:tc>
          <w:tcPr>
            <w:tcW w:w="1093" w:type="dxa"/>
            <w:gridSpan w:val="2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2023 к 2022 году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Функционирование 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1057,9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1043,9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9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093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5922,3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6987,0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6630,1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749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093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552" w:type="dxa"/>
            <w:vAlign w:val="bottom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1125,5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Защита населения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2545,4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2964,3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2518,4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552" w:type="dxa"/>
            <w:vAlign w:val="bottom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1942,6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1934,1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792,4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многоквартирных домов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552" w:type="dxa"/>
            <w:vAlign w:val="bottom"/>
          </w:tcPr>
          <w:p w:rsidR="004D6DD4" w:rsidRPr="004D6DD4" w:rsidRDefault="004D6DD4" w:rsidP="004D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2673,0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1782,0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1782,0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395,2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9500,0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9500,0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DD4" w:rsidRPr="004D6DD4" w:rsidTr="004D6DD4">
        <w:tc>
          <w:tcPr>
            <w:tcW w:w="1560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6DD4" w:rsidRPr="004D6DD4" w:rsidRDefault="004D6DD4" w:rsidP="004D6DD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15080,6</w:t>
            </w:r>
          </w:p>
        </w:tc>
        <w:tc>
          <w:tcPr>
            <w:tcW w:w="1417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26637,6</w:t>
            </w:r>
          </w:p>
        </w:tc>
        <w:tc>
          <w:tcPr>
            <w:tcW w:w="1134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25732,4</w:t>
            </w:r>
          </w:p>
        </w:tc>
        <w:tc>
          <w:tcPr>
            <w:tcW w:w="851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D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64" w:type="dxa"/>
            <w:gridSpan w:val="2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D6DD4" w:rsidRPr="004D6DD4" w:rsidRDefault="004D6DD4" w:rsidP="004D6DD4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6DD4" w:rsidRPr="004D6DD4" w:rsidRDefault="004D6DD4" w:rsidP="004D6DD4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6DD4" w:rsidRPr="004D6DD4" w:rsidRDefault="004D6DD4" w:rsidP="004D6DD4">
      <w:pPr>
        <w:tabs>
          <w:tab w:val="center" w:pos="4677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6DD4">
        <w:rPr>
          <w:rFonts w:ascii="Times New Roman" w:hAnsi="Times New Roman" w:cs="Times New Roman"/>
          <w:sz w:val="24"/>
          <w:szCs w:val="24"/>
        </w:rPr>
        <w:t>За 2023 год превышение доходов над расходами (профицит) составило (+) 599,8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D6DD4" w:rsidRPr="004D6DD4" w:rsidRDefault="004D6DD4" w:rsidP="00235CE7">
      <w:pPr>
        <w:tabs>
          <w:tab w:val="center" w:pos="4677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6DD4" w:rsidRPr="004D6DD4" w:rsidRDefault="004D6DD4" w:rsidP="00235CE7">
      <w:pPr>
        <w:tabs>
          <w:tab w:val="center" w:pos="4677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6DD4" w:rsidRPr="004D6DD4" w:rsidRDefault="004D6DD4" w:rsidP="00235CE7">
      <w:pPr>
        <w:tabs>
          <w:tab w:val="center" w:pos="4677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6DD4" w:rsidRPr="004D6DD4" w:rsidRDefault="004D6DD4" w:rsidP="00235CE7">
      <w:pPr>
        <w:tabs>
          <w:tab w:val="center" w:pos="4677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CE7" w:rsidRPr="00235CE7" w:rsidRDefault="00EE09C0" w:rsidP="00A201E5">
      <w:pPr>
        <w:tabs>
          <w:tab w:val="center" w:pos="4677"/>
        </w:tabs>
        <w:outlineLvl w:val="0"/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E09C0" w:rsidRDefault="00EE09C0" w:rsidP="00235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sectPr w:rsidR="00EE09C0" w:rsidSect="003135C3">
      <w:headerReference w:type="default" r:id="rId8"/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7A" w:rsidRDefault="00E8767A" w:rsidP="00DE24AF">
      <w:pPr>
        <w:spacing w:after="0" w:line="240" w:lineRule="auto"/>
      </w:pPr>
      <w:r>
        <w:separator/>
      </w:r>
    </w:p>
  </w:endnote>
  <w:endnote w:type="continuationSeparator" w:id="0">
    <w:p w:rsidR="00E8767A" w:rsidRDefault="00E8767A" w:rsidP="00DE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ont198">
    <w:altName w:val="Times New Roman"/>
    <w:charset w:val="CC"/>
    <w:family w:val="auto"/>
    <w:pitch w:val="variable"/>
  </w:font>
  <w:font w:name="font192">
    <w:altName w:val="Times New Roman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7A" w:rsidRDefault="00E8767A" w:rsidP="00DE24AF">
      <w:pPr>
        <w:spacing w:after="0" w:line="240" w:lineRule="auto"/>
      </w:pPr>
      <w:r>
        <w:separator/>
      </w:r>
    </w:p>
  </w:footnote>
  <w:footnote w:type="continuationSeparator" w:id="0">
    <w:p w:rsidR="00E8767A" w:rsidRDefault="00E8767A" w:rsidP="00DE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D4" w:rsidRPr="00EE59C1" w:rsidRDefault="004D6DD4">
    <w:pPr>
      <w:pStyle w:val="af2"/>
      <w:jc w:val="center"/>
      <w:rPr>
        <w:rFonts w:ascii="Times New Roman" w:hAnsi="Times New Roman"/>
        <w:sz w:val="28"/>
        <w:szCs w:val="28"/>
      </w:rPr>
    </w:pPr>
    <w:r w:rsidRPr="00EE59C1">
      <w:rPr>
        <w:rFonts w:ascii="Times New Roman" w:hAnsi="Times New Roman"/>
        <w:sz w:val="28"/>
        <w:szCs w:val="28"/>
      </w:rPr>
      <w:fldChar w:fldCharType="begin"/>
    </w:r>
    <w:r w:rsidRPr="00EE59C1">
      <w:rPr>
        <w:rFonts w:ascii="Times New Roman" w:hAnsi="Times New Roman"/>
        <w:sz w:val="28"/>
        <w:szCs w:val="28"/>
      </w:rPr>
      <w:instrText>PAGE   \* MERGEFORMAT</w:instrText>
    </w:r>
    <w:r w:rsidRPr="00EE59C1">
      <w:rPr>
        <w:rFonts w:ascii="Times New Roman" w:hAnsi="Times New Roman"/>
        <w:sz w:val="28"/>
        <w:szCs w:val="28"/>
      </w:rPr>
      <w:fldChar w:fldCharType="separate"/>
    </w:r>
    <w:r w:rsidR="00CC5549">
      <w:rPr>
        <w:rFonts w:ascii="Times New Roman" w:hAnsi="Times New Roman"/>
        <w:noProof/>
        <w:sz w:val="28"/>
        <w:szCs w:val="28"/>
      </w:rPr>
      <w:t>1</w:t>
    </w:r>
    <w:r w:rsidRPr="00EE59C1">
      <w:rPr>
        <w:rFonts w:ascii="Times New Roman" w:hAnsi="Times New Roman"/>
        <w:sz w:val="28"/>
        <w:szCs w:val="28"/>
      </w:rPr>
      <w:fldChar w:fldCharType="end"/>
    </w:r>
  </w:p>
  <w:p w:rsidR="004D6DD4" w:rsidRDefault="004D6DD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23"/>
      <w:numFmt w:val="decimal"/>
      <w:lvlText w:val="%1."/>
      <w:lvlJc w:val="left"/>
      <w:pPr>
        <w:tabs>
          <w:tab w:val="num" w:pos="0"/>
        </w:tabs>
        <w:ind w:left="465" w:hanging="465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56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23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6" w15:restartNumberingAfterBreak="0">
    <w:nsid w:val="00000007"/>
    <w:multiLevelType w:val="singleLevel"/>
    <w:tmpl w:val="00000007"/>
    <w:lvl w:ilvl="0">
      <w:start w:val="46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2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9" w15:restartNumberingAfterBreak="0">
    <w:nsid w:val="03D1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E62D24"/>
    <w:multiLevelType w:val="hybridMultilevel"/>
    <w:tmpl w:val="F18E8106"/>
    <w:lvl w:ilvl="0" w:tplc="87741564">
      <w:start w:val="2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90823"/>
    <w:multiLevelType w:val="hybridMultilevel"/>
    <w:tmpl w:val="D7E02A20"/>
    <w:lvl w:ilvl="0" w:tplc="9A1CC7E2">
      <w:start w:val="1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53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2F3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672126"/>
    <w:multiLevelType w:val="hybridMultilevel"/>
    <w:tmpl w:val="ACFCAAC4"/>
    <w:lvl w:ilvl="0" w:tplc="68AC04F6">
      <w:start w:val="58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214D39F6"/>
    <w:multiLevelType w:val="hybridMultilevel"/>
    <w:tmpl w:val="C93805DC"/>
    <w:lvl w:ilvl="0" w:tplc="D95E8A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25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422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E1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B57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55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DC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11012B"/>
    <w:multiLevelType w:val="hybridMultilevel"/>
    <w:tmpl w:val="805818CC"/>
    <w:lvl w:ilvl="0" w:tplc="73807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2A1F3F"/>
    <w:multiLevelType w:val="hybridMultilevel"/>
    <w:tmpl w:val="464C2746"/>
    <w:lvl w:ilvl="0" w:tplc="176CFA4E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5690F6D"/>
    <w:multiLevelType w:val="hybridMultilevel"/>
    <w:tmpl w:val="3098ACE4"/>
    <w:lvl w:ilvl="0" w:tplc="AE3473A6">
      <w:start w:val="1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45767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450F82"/>
    <w:multiLevelType w:val="multilevel"/>
    <w:tmpl w:val="63DEAEA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05357D6"/>
    <w:multiLevelType w:val="hybridMultilevel"/>
    <w:tmpl w:val="64BAC78A"/>
    <w:lvl w:ilvl="0" w:tplc="5A9CAAEA">
      <w:start w:val="2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B3B7F"/>
    <w:multiLevelType w:val="multilevel"/>
    <w:tmpl w:val="686EAB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B85395C"/>
    <w:multiLevelType w:val="hybridMultilevel"/>
    <w:tmpl w:val="240C69C2"/>
    <w:lvl w:ilvl="0" w:tplc="E0D261BE">
      <w:start w:val="23"/>
      <w:numFmt w:val="decimal"/>
      <w:lvlText w:val="%1."/>
      <w:lvlJc w:val="left"/>
      <w:pPr>
        <w:ind w:left="735" w:hanging="375"/>
      </w:pPr>
      <w:rPr>
        <w:rFonts w:eastAsia="ヒラギノ角ゴ Pro W3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50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8459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C20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3A6C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26"/>
  </w:num>
  <w:num w:numId="6">
    <w:abstractNumId w:val="28"/>
  </w:num>
  <w:num w:numId="7">
    <w:abstractNumId w:val="15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24"/>
  </w:num>
  <w:num w:numId="15">
    <w:abstractNumId w:val="29"/>
  </w:num>
  <w:num w:numId="16">
    <w:abstractNumId w:val="27"/>
  </w:num>
  <w:num w:numId="17">
    <w:abstractNumId w:val="10"/>
  </w:num>
  <w:num w:numId="18">
    <w:abstractNumId w:val="14"/>
  </w:num>
  <w:num w:numId="19">
    <w:abstractNumId w:val="23"/>
  </w:num>
  <w:num w:numId="20">
    <w:abstractNumId w:val="18"/>
  </w:num>
  <w:num w:numId="21">
    <w:abstractNumId w:val="31"/>
  </w:num>
  <w:num w:numId="22">
    <w:abstractNumId w:val="20"/>
  </w:num>
  <w:num w:numId="23">
    <w:abstractNumId w:val="9"/>
  </w:num>
  <w:num w:numId="24">
    <w:abstractNumId w:val="30"/>
  </w:num>
  <w:num w:numId="25">
    <w:abstractNumId w:val="32"/>
  </w:num>
  <w:num w:numId="26">
    <w:abstractNumId w:val="21"/>
  </w:num>
  <w:num w:numId="27">
    <w:abstractNumId w:val="33"/>
  </w:num>
  <w:num w:numId="28">
    <w:abstractNumId w:val="19"/>
  </w:num>
  <w:num w:numId="29">
    <w:abstractNumId w:val="25"/>
  </w:num>
  <w:num w:numId="30">
    <w:abstractNumId w:val="16"/>
  </w:num>
  <w:num w:numId="31">
    <w:abstractNumId w:val="17"/>
  </w:num>
  <w:num w:numId="32">
    <w:abstractNumId w:val="13"/>
  </w:num>
  <w:num w:numId="33">
    <w:abstractNumId w:val="12"/>
  </w:num>
  <w:num w:numId="34">
    <w:abstractNumId w:val="34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EE6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811"/>
    <w:rsid w:val="00005CB5"/>
    <w:rsid w:val="00005D9F"/>
    <w:rsid w:val="00005DAA"/>
    <w:rsid w:val="00005DCC"/>
    <w:rsid w:val="0000657E"/>
    <w:rsid w:val="000067DF"/>
    <w:rsid w:val="00006AEF"/>
    <w:rsid w:val="00006B37"/>
    <w:rsid w:val="00006E35"/>
    <w:rsid w:val="00007000"/>
    <w:rsid w:val="0000709A"/>
    <w:rsid w:val="000070E1"/>
    <w:rsid w:val="000071E4"/>
    <w:rsid w:val="000072A2"/>
    <w:rsid w:val="00007520"/>
    <w:rsid w:val="0000759E"/>
    <w:rsid w:val="000077C5"/>
    <w:rsid w:val="00007BE9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0ED"/>
    <w:rsid w:val="00023271"/>
    <w:rsid w:val="000233D1"/>
    <w:rsid w:val="000236C2"/>
    <w:rsid w:val="00023927"/>
    <w:rsid w:val="00023B1D"/>
    <w:rsid w:val="00023C0F"/>
    <w:rsid w:val="00023C58"/>
    <w:rsid w:val="00023D50"/>
    <w:rsid w:val="00023EA6"/>
    <w:rsid w:val="0002439F"/>
    <w:rsid w:val="000248CB"/>
    <w:rsid w:val="00024A2E"/>
    <w:rsid w:val="00024E90"/>
    <w:rsid w:val="000251F6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5D8"/>
    <w:rsid w:val="00034C98"/>
    <w:rsid w:val="00034D89"/>
    <w:rsid w:val="00034E0A"/>
    <w:rsid w:val="00034E45"/>
    <w:rsid w:val="000356E4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22"/>
    <w:rsid w:val="000816F6"/>
    <w:rsid w:val="00081908"/>
    <w:rsid w:val="00081911"/>
    <w:rsid w:val="00081E2E"/>
    <w:rsid w:val="000820DE"/>
    <w:rsid w:val="000820F5"/>
    <w:rsid w:val="00082204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FE8"/>
    <w:rsid w:val="00087013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3A3"/>
    <w:rsid w:val="000904E7"/>
    <w:rsid w:val="00090BCF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B17"/>
    <w:rsid w:val="000B1B9B"/>
    <w:rsid w:val="000B211E"/>
    <w:rsid w:val="000B2148"/>
    <w:rsid w:val="000B23CD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C67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B7D"/>
    <w:rsid w:val="000C2EA0"/>
    <w:rsid w:val="000C3502"/>
    <w:rsid w:val="000C3503"/>
    <w:rsid w:val="000C36A9"/>
    <w:rsid w:val="000C36F4"/>
    <w:rsid w:val="000C3B11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CBB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F8"/>
    <w:rsid w:val="000D696E"/>
    <w:rsid w:val="000D6C16"/>
    <w:rsid w:val="000D703F"/>
    <w:rsid w:val="000D70D4"/>
    <w:rsid w:val="000D7284"/>
    <w:rsid w:val="000D77B9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6EA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7DF"/>
    <w:rsid w:val="00105BA4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87B"/>
    <w:rsid w:val="00123DBD"/>
    <w:rsid w:val="00123F6D"/>
    <w:rsid w:val="0012455F"/>
    <w:rsid w:val="00124B41"/>
    <w:rsid w:val="00124BAC"/>
    <w:rsid w:val="00124C2D"/>
    <w:rsid w:val="00125078"/>
    <w:rsid w:val="00125560"/>
    <w:rsid w:val="00125A2E"/>
    <w:rsid w:val="00125AAD"/>
    <w:rsid w:val="00125CC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9F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D02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FA5"/>
    <w:rsid w:val="00153206"/>
    <w:rsid w:val="00153379"/>
    <w:rsid w:val="001536F3"/>
    <w:rsid w:val="00153903"/>
    <w:rsid w:val="00153B86"/>
    <w:rsid w:val="00153C1C"/>
    <w:rsid w:val="00153E18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AD6"/>
    <w:rsid w:val="00173E9C"/>
    <w:rsid w:val="00174032"/>
    <w:rsid w:val="001740A0"/>
    <w:rsid w:val="001742C8"/>
    <w:rsid w:val="00174550"/>
    <w:rsid w:val="00174644"/>
    <w:rsid w:val="00174B5B"/>
    <w:rsid w:val="00174DD3"/>
    <w:rsid w:val="00174FE7"/>
    <w:rsid w:val="00174FF0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E9"/>
    <w:rsid w:val="001B2472"/>
    <w:rsid w:val="001B24B6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F"/>
    <w:rsid w:val="001C4869"/>
    <w:rsid w:val="001C494E"/>
    <w:rsid w:val="001C53EB"/>
    <w:rsid w:val="001C5E7A"/>
    <w:rsid w:val="001C64C1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DFB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2BF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C36"/>
    <w:rsid w:val="001E6C3C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BCD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0D7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BDE"/>
    <w:rsid w:val="00215F6C"/>
    <w:rsid w:val="002162D1"/>
    <w:rsid w:val="002163B3"/>
    <w:rsid w:val="002164C0"/>
    <w:rsid w:val="0021682F"/>
    <w:rsid w:val="00216960"/>
    <w:rsid w:val="002169D8"/>
    <w:rsid w:val="00216A77"/>
    <w:rsid w:val="00216B58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5FA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E9D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A41"/>
    <w:rsid w:val="00234EBD"/>
    <w:rsid w:val="00235105"/>
    <w:rsid w:val="0023567F"/>
    <w:rsid w:val="0023585A"/>
    <w:rsid w:val="00235A2F"/>
    <w:rsid w:val="00235CE7"/>
    <w:rsid w:val="00235F70"/>
    <w:rsid w:val="0023613F"/>
    <w:rsid w:val="00236235"/>
    <w:rsid w:val="002365D2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C7A"/>
    <w:rsid w:val="0024210A"/>
    <w:rsid w:val="0024237B"/>
    <w:rsid w:val="00242592"/>
    <w:rsid w:val="00242677"/>
    <w:rsid w:val="002427E1"/>
    <w:rsid w:val="00242C67"/>
    <w:rsid w:val="0024329C"/>
    <w:rsid w:val="00243416"/>
    <w:rsid w:val="00243735"/>
    <w:rsid w:val="002438C1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57DD8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046"/>
    <w:rsid w:val="00262218"/>
    <w:rsid w:val="002626F6"/>
    <w:rsid w:val="00262771"/>
    <w:rsid w:val="00262A0B"/>
    <w:rsid w:val="00262D96"/>
    <w:rsid w:val="00263177"/>
    <w:rsid w:val="00263181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45D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746"/>
    <w:rsid w:val="002938A7"/>
    <w:rsid w:val="00293C2C"/>
    <w:rsid w:val="00293D4D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3B9"/>
    <w:rsid w:val="002A53C9"/>
    <w:rsid w:val="002A5A07"/>
    <w:rsid w:val="002A5A5A"/>
    <w:rsid w:val="002A5A68"/>
    <w:rsid w:val="002A5DAF"/>
    <w:rsid w:val="002A62FA"/>
    <w:rsid w:val="002A6744"/>
    <w:rsid w:val="002A685B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1D1"/>
    <w:rsid w:val="002B21E4"/>
    <w:rsid w:val="002B2741"/>
    <w:rsid w:val="002B27DA"/>
    <w:rsid w:val="002B2A27"/>
    <w:rsid w:val="002B2EE6"/>
    <w:rsid w:val="002B303D"/>
    <w:rsid w:val="002B3857"/>
    <w:rsid w:val="002B396D"/>
    <w:rsid w:val="002B3B66"/>
    <w:rsid w:val="002B3D3A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EF2"/>
    <w:rsid w:val="002C3F94"/>
    <w:rsid w:val="002C414F"/>
    <w:rsid w:val="002C42D8"/>
    <w:rsid w:val="002C452F"/>
    <w:rsid w:val="002C4A3A"/>
    <w:rsid w:val="002C4DEE"/>
    <w:rsid w:val="002C53AE"/>
    <w:rsid w:val="002C5887"/>
    <w:rsid w:val="002C5E06"/>
    <w:rsid w:val="002C5FAE"/>
    <w:rsid w:val="002C62D2"/>
    <w:rsid w:val="002C6996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0D5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102E"/>
    <w:rsid w:val="002F1065"/>
    <w:rsid w:val="002F12DA"/>
    <w:rsid w:val="002F1696"/>
    <w:rsid w:val="002F1824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DD0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BA5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605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5C3"/>
    <w:rsid w:val="00313958"/>
    <w:rsid w:val="003144CF"/>
    <w:rsid w:val="00314501"/>
    <w:rsid w:val="00314533"/>
    <w:rsid w:val="003145E3"/>
    <w:rsid w:val="0031467D"/>
    <w:rsid w:val="0031481F"/>
    <w:rsid w:val="003152FF"/>
    <w:rsid w:val="003153CC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018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76"/>
    <w:rsid w:val="003407D3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57FD1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6C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C06"/>
    <w:rsid w:val="00382087"/>
    <w:rsid w:val="00382111"/>
    <w:rsid w:val="0038219A"/>
    <w:rsid w:val="00382255"/>
    <w:rsid w:val="003822AE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4D3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0A8"/>
    <w:rsid w:val="00396266"/>
    <w:rsid w:val="003965FA"/>
    <w:rsid w:val="00396D0E"/>
    <w:rsid w:val="00397069"/>
    <w:rsid w:val="00397A88"/>
    <w:rsid w:val="00397B9D"/>
    <w:rsid w:val="00397BA4"/>
    <w:rsid w:val="00397BD4"/>
    <w:rsid w:val="00397D42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201B"/>
    <w:rsid w:val="003A21BA"/>
    <w:rsid w:val="003A21D9"/>
    <w:rsid w:val="003A224F"/>
    <w:rsid w:val="003A24C6"/>
    <w:rsid w:val="003A252B"/>
    <w:rsid w:val="003A278F"/>
    <w:rsid w:val="003A2E20"/>
    <w:rsid w:val="003A3102"/>
    <w:rsid w:val="003A3524"/>
    <w:rsid w:val="003A3853"/>
    <w:rsid w:val="003A3C69"/>
    <w:rsid w:val="003A3DC3"/>
    <w:rsid w:val="003A3DFF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B25"/>
    <w:rsid w:val="003A7C1A"/>
    <w:rsid w:val="003A7FA2"/>
    <w:rsid w:val="003B00C2"/>
    <w:rsid w:val="003B0150"/>
    <w:rsid w:val="003B0197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3DD"/>
    <w:rsid w:val="003D17C0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8EB"/>
    <w:rsid w:val="003E6993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122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7B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B"/>
    <w:rsid w:val="0040084D"/>
    <w:rsid w:val="00401170"/>
    <w:rsid w:val="00401589"/>
    <w:rsid w:val="0040187B"/>
    <w:rsid w:val="0040197F"/>
    <w:rsid w:val="00401AD2"/>
    <w:rsid w:val="00401B24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842"/>
    <w:rsid w:val="004119E6"/>
    <w:rsid w:val="00411BC3"/>
    <w:rsid w:val="004121E3"/>
    <w:rsid w:val="00412575"/>
    <w:rsid w:val="004127D7"/>
    <w:rsid w:val="0041282D"/>
    <w:rsid w:val="004128DF"/>
    <w:rsid w:val="0041323D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545"/>
    <w:rsid w:val="00425723"/>
    <w:rsid w:val="00425907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11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F8"/>
    <w:rsid w:val="0045228A"/>
    <w:rsid w:val="0045241D"/>
    <w:rsid w:val="00452BA2"/>
    <w:rsid w:val="00453316"/>
    <w:rsid w:val="0045361B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E5"/>
    <w:rsid w:val="00457111"/>
    <w:rsid w:val="00457153"/>
    <w:rsid w:val="00457836"/>
    <w:rsid w:val="00457EEC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2AB"/>
    <w:rsid w:val="00466EC0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582"/>
    <w:rsid w:val="00476842"/>
    <w:rsid w:val="00476A9D"/>
    <w:rsid w:val="00476B9F"/>
    <w:rsid w:val="00476FB5"/>
    <w:rsid w:val="004774F3"/>
    <w:rsid w:val="004776E0"/>
    <w:rsid w:val="0047770B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563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282"/>
    <w:rsid w:val="004B23B2"/>
    <w:rsid w:val="004B26B2"/>
    <w:rsid w:val="004B272C"/>
    <w:rsid w:val="004B2F5A"/>
    <w:rsid w:val="004B309C"/>
    <w:rsid w:val="004B32C7"/>
    <w:rsid w:val="004B3569"/>
    <w:rsid w:val="004B35C3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49F"/>
    <w:rsid w:val="004D669B"/>
    <w:rsid w:val="004D69A7"/>
    <w:rsid w:val="004D6A02"/>
    <w:rsid w:val="004D6C40"/>
    <w:rsid w:val="004D6DD4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4E9E"/>
    <w:rsid w:val="004E5113"/>
    <w:rsid w:val="004E548C"/>
    <w:rsid w:val="004E54A4"/>
    <w:rsid w:val="004E5B1B"/>
    <w:rsid w:val="004E5B2B"/>
    <w:rsid w:val="004E5E9F"/>
    <w:rsid w:val="004E623B"/>
    <w:rsid w:val="004E6489"/>
    <w:rsid w:val="004E6555"/>
    <w:rsid w:val="004E659B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9DE"/>
    <w:rsid w:val="00502AD3"/>
    <w:rsid w:val="00502E6F"/>
    <w:rsid w:val="005031F6"/>
    <w:rsid w:val="00503485"/>
    <w:rsid w:val="0050387A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016"/>
    <w:rsid w:val="0051426E"/>
    <w:rsid w:val="00514371"/>
    <w:rsid w:val="005145D2"/>
    <w:rsid w:val="005146AD"/>
    <w:rsid w:val="00514784"/>
    <w:rsid w:val="0051493B"/>
    <w:rsid w:val="00514EE2"/>
    <w:rsid w:val="00514F8E"/>
    <w:rsid w:val="00515141"/>
    <w:rsid w:val="0051535D"/>
    <w:rsid w:val="00515381"/>
    <w:rsid w:val="00515385"/>
    <w:rsid w:val="005156C2"/>
    <w:rsid w:val="00515802"/>
    <w:rsid w:val="00515A2F"/>
    <w:rsid w:val="00515DB0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5D8"/>
    <w:rsid w:val="00527AA0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99"/>
    <w:rsid w:val="0054275A"/>
    <w:rsid w:val="00542DF3"/>
    <w:rsid w:val="005430A5"/>
    <w:rsid w:val="0054329E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FA3"/>
    <w:rsid w:val="005470A7"/>
    <w:rsid w:val="0054728E"/>
    <w:rsid w:val="0054729E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978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023"/>
    <w:rsid w:val="0057053B"/>
    <w:rsid w:val="00570848"/>
    <w:rsid w:val="00570E4F"/>
    <w:rsid w:val="00571917"/>
    <w:rsid w:val="00571F48"/>
    <w:rsid w:val="0057203B"/>
    <w:rsid w:val="005720A3"/>
    <w:rsid w:val="00572175"/>
    <w:rsid w:val="0057220A"/>
    <w:rsid w:val="00572378"/>
    <w:rsid w:val="00572817"/>
    <w:rsid w:val="00572991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A75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22B"/>
    <w:rsid w:val="005A238B"/>
    <w:rsid w:val="005A25CB"/>
    <w:rsid w:val="005A2B6E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2FF"/>
    <w:rsid w:val="005D568B"/>
    <w:rsid w:val="005D5758"/>
    <w:rsid w:val="005D57DF"/>
    <w:rsid w:val="005D5DB8"/>
    <w:rsid w:val="005D5EB3"/>
    <w:rsid w:val="005D6067"/>
    <w:rsid w:val="005D610C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83E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A8A"/>
    <w:rsid w:val="00602D68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61E"/>
    <w:rsid w:val="00627856"/>
    <w:rsid w:val="006278D6"/>
    <w:rsid w:val="00627A7F"/>
    <w:rsid w:val="00627AFA"/>
    <w:rsid w:val="00627B65"/>
    <w:rsid w:val="00627F67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4CE"/>
    <w:rsid w:val="00651685"/>
    <w:rsid w:val="00651ADF"/>
    <w:rsid w:val="006523F1"/>
    <w:rsid w:val="006525B3"/>
    <w:rsid w:val="006525C5"/>
    <w:rsid w:val="00652791"/>
    <w:rsid w:val="00652C1E"/>
    <w:rsid w:val="00652D11"/>
    <w:rsid w:val="00652D58"/>
    <w:rsid w:val="00653249"/>
    <w:rsid w:val="00653378"/>
    <w:rsid w:val="0065365F"/>
    <w:rsid w:val="00653712"/>
    <w:rsid w:val="00653EF6"/>
    <w:rsid w:val="0065443E"/>
    <w:rsid w:val="0065453D"/>
    <w:rsid w:val="0065460A"/>
    <w:rsid w:val="00654731"/>
    <w:rsid w:val="0065481E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993"/>
    <w:rsid w:val="00663AA4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51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51C"/>
    <w:rsid w:val="00680A59"/>
    <w:rsid w:val="00680C7B"/>
    <w:rsid w:val="0068167B"/>
    <w:rsid w:val="00681C31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3FA7"/>
    <w:rsid w:val="006840BF"/>
    <w:rsid w:val="006841E9"/>
    <w:rsid w:val="006846AB"/>
    <w:rsid w:val="006847F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64D"/>
    <w:rsid w:val="006A26F6"/>
    <w:rsid w:val="006A2A1E"/>
    <w:rsid w:val="006A303D"/>
    <w:rsid w:val="006A3213"/>
    <w:rsid w:val="006A32CF"/>
    <w:rsid w:val="006A3844"/>
    <w:rsid w:val="006A39AC"/>
    <w:rsid w:val="006A3A20"/>
    <w:rsid w:val="006A3C8F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564"/>
    <w:rsid w:val="006B1653"/>
    <w:rsid w:val="006B18C2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EE"/>
    <w:rsid w:val="006B3BC3"/>
    <w:rsid w:val="006B3CBE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F15"/>
    <w:rsid w:val="006E5130"/>
    <w:rsid w:val="006E5283"/>
    <w:rsid w:val="006E52A0"/>
    <w:rsid w:val="006E5941"/>
    <w:rsid w:val="006E5C87"/>
    <w:rsid w:val="006E5EF8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E1E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6DC2"/>
    <w:rsid w:val="00707045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9B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A07"/>
    <w:rsid w:val="00720D37"/>
    <w:rsid w:val="00721054"/>
    <w:rsid w:val="007211C5"/>
    <w:rsid w:val="007217E6"/>
    <w:rsid w:val="007218C6"/>
    <w:rsid w:val="007222DE"/>
    <w:rsid w:val="0072235F"/>
    <w:rsid w:val="00722383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D2A"/>
    <w:rsid w:val="00741DEA"/>
    <w:rsid w:val="00741E28"/>
    <w:rsid w:val="007429FF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FAC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896"/>
    <w:rsid w:val="00754A16"/>
    <w:rsid w:val="00754A73"/>
    <w:rsid w:val="00754ACA"/>
    <w:rsid w:val="00754F3A"/>
    <w:rsid w:val="007550E5"/>
    <w:rsid w:val="0075513B"/>
    <w:rsid w:val="0075549B"/>
    <w:rsid w:val="00755505"/>
    <w:rsid w:val="007558A7"/>
    <w:rsid w:val="007558A8"/>
    <w:rsid w:val="00755C0C"/>
    <w:rsid w:val="00755F25"/>
    <w:rsid w:val="0075610D"/>
    <w:rsid w:val="007563C2"/>
    <w:rsid w:val="00756583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6C"/>
    <w:rsid w:val="00766F97"/>
    <w:rsid w:val="007676F4"/>
    <w:rsid w:val="00767759"/>
    <w:rsid w:val="00767E39"/>
    <w:rsid w:val="00767F71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7E3"/>
    <w:rsid w:val="00774823"/>
    <w:rsid w:val="00774855"/>
    <w:rsid w:val="00774D63"/>
    <w:rsid w:val="00774E97"/>
    <w:rsid w:val="00774F1A"/>
    <w:rsid w:val="007750E7"/>
    <w:rsid w:val="00775144"/>
    <w:rsid w:val="007751DA"/>
    <w:rsid w:val="00775400"/>
    <w:rsid w:val="007757F3"/>
    <w:rsid w:val="00775DF6"/>
    <w:rsid w:val="00775E86"/>
    <w:rsid w:val="00776068"/>
    <w:rsid w:val="00776255"/>
    <w:rsid w:val="00776296"/>
    <w:rsid w:val="00776F78"/>
    <w:rsid w:val="00777015"/>
    <w:rsid w:val="00777C94"/>
    <w:rsid w:val="00780267"/>
    <w:rsid w:val="0078042B"/>
    <w:rsid w:val="007806E7"/>
    <w:rsid w:val="007808F3"/>
    <w:rsid w:val="00780A31"/>
    <w:rsid w:val="00780A49"/>
    <w:rsid w:val="00780C3C"/>
    <w:rsid w:val="00781003"/>
    <w:rsid w:val="0078110C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80F"/>
    <w:rsid w:val="007948C2"/>
    <w:rsid w:val="00794AD2"/>
    <w:rsid w:val="00794C3D"/>
    <w:rsid w:val="00794CB1"/>
    <w:rsid w:val="00794FFF"/>
    <w:rsid w:val="00795082"/>
    <w:rsid w:val="007952BB"/>
    <w:rsid w:val="00795317"/>
    <w:rsid w:val="00795373"/>
    <w:rsid w:val="0079540C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E33"/>
    <w:rsid w:val="007A6EB0"/>
    <w:rsid w:val="007A6EC8"/>
    <w:rsid w:val="007A70A9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D"/>
    <w:rsid w:val="007D157D"/>
    <w:rsid w:val="007D169B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C6F"/>
    <w:rsid w:val="007E2D90"/>
    <w:rsid w:val="007E2E22"/>
    <w:rsid w:val="007E2E47"/>
    <w:rsid w:val="007E2FCE"/>
    <w:rsid w:val="007E314D"/>
    <w:rsid w:val="007E339E"/>
    <w:rsid w:val="007E352A"/>
    <w:rsid w:val="007E352D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80B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11D7"/>
    <w:rsid w:val="008212AB"/>
    <w:rsid w:val="0082133C"/>
    <w:rsid w:val="00821584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16"/>
    <w:rsid w:val="00846B6C"/>
    <w:rsid w:val="00846C3B"/>
    <w:rsid w:val="00846DDC"/>
    <w:rsid w:val="00847195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2B"/>
    <w:rsid w:val="008535BA"/>
    <w:rsid w:val="00853694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3F2"/>
    <w:rsid w:val="00872A94"/>
    <w:rsid w:val="00872DAB"/>
    <w:rsid w:val="00873474"/>
    <w:rsid w:val="0087367C"/>
    <w:rsid w:val="00873A31"/>
    <w:rsid w:val="008743B6"/>
    <w:rsid w:val="008745A9"/>
    <w:rsid w:val="0087490A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073"/>
    <w:rsid w:val="008803BD"/>
    <w:rsid w:val="00880729"/>
    <w:rsid w:val="00880848"/>
    <w:rsid w:val="00880907"/>
    <w:rsid w:val="00880E72"/>
    <w:rsid w:val="00881164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047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7E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433"/>
    <w:rsid w:val="00893446"/>
    <w:rsid w:val="00893891"/>
    <w:rsid w:val="00893B0F"/>
    <w:rsid w:val="00893F76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C21"/>
    <w:rsid w:val="008D1D36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80F"/>
    <w:rsid w:val="008E783C"/>
    <w:rsid w:val="008E7CB1"/>
    <w:rsid w:val="008E7ED3"/>
    <w:rsid w:val="008F004E"/>
    <w:rsid w:val="008F0354"/>
    <w:rsid w:val="008F0AB0"/>
    <w:rsid w:val="008F0BA4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60D"/>
    <w:rsid w:val="008F6723"/>
    <w:rsid w:val="008F6B2A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1E1"/>
    <w:rsid w:val="0090437E"/>
    <w:rsid w:val="009043E7"/>
    <w:rsid w:val="00904483"/>
    <w:rsid w:val="00904918"/>
    <w:rsid w:val="00904F81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337"/>
    <w:rsid w:val="00907906"/>
    <w:rsid w:val="009079A5"/>
    <w:rsid w:val="00910050"/>
    <w:rsid w:val="009109AC"/>
    <w:rsid w:val="00910BDB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DE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B77"/>
    <w:rsid w:val="00921C31"/>
    <w:rsid w:val="00921FFC"/>
    <w:rsid w:val="0092218F"/>
    <w:rsid w:val="0092244C"/>
    <w:rsid w:val="00922654"/>
    <w:rsid w:val="009226BF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F23"/>
    <w:rsid w:val="0093102E"/>
    <w:rsid w:val="00931234"/>
    <w:rsid w:val="00931555"/>
    <w:rsid w:val="009316DC"/>
    <w:rsid w:val="00931A58"/>
    <w:rsid w:val="00931AA0"/>
    <w:rsid w:val="00931B68"/>
    <w:rsid w:val="00931F8D"/>
    <w:rsid w:val="00931FD2"/>
    <w:rsid w:val="009320BC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01D"/>
    <w:rsid w:val="0093649D"/>
    <w:rsid w:val="0093659D"/>
    <w:rsid w:val="009365A8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D4F"/>
    <w:rsid w:val="00941EE5"/>
    <w:rsid w:val="009423C2"/>
    <w:rsid w:val="009424B2"/>
    <w:rsid w:val="0094250B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6D9"/>
    <w:rsid w:val="009467E5"/>
    <w:rsid w:val="00946E36"/>
    <w:rsid w:val="009471A0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BF"/>
    <w:rsid w:val="00957730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E5E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4FA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BEA"/>
    <w:rsid w:val="009A1ED0"/>
    <w:rsid w:val="009A1FC8"/>
    <w:rsid w:val="009A23DF"/>
    <w:rsid w:val="009A2A30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F9"/>
    <w:rsid w:val="009A7402"/>
    <w:rsid w:val="009A7A70"/>
    <w:rsid w:val="009B0284"/>
    <w:rsid w:val="009B03B4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A2F"/>
    <w:rsid w:val="009B2B51"/>
    <w:rsid w:val="009B30BF"/>
    <w:rsid w:val="009B358D"/>
    <w:rsid w:val="009B3B0E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4A43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5E"/>
    <w:rsid w:val="009D6E48"/>
    <w:rsid w:val="009D70FD"/>
    <w:rsid w:val="009D7390"/>
    <w:rsid w:val="009D7465"/>
    <w:rsid w:val="009D7FEE"/>
    <w:rsid w:val="009E046B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1C35"/>
    <w:rsid w:val="009F211C"/>
    <w:rsid w:val="009F22A0"/>
    <w:rsid w:val="009F26DC"/>
    <w:rsid w:val="009F2D93"/>
    <w:rsid w:val="009F338F"/>
    <w:rsid w:val="009F355D"/>
    <w:rsid w:val="009F394B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944"/>
    <w:rsid w:val="00A01BE3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3E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5A4"/>
    <w:rsid w:val="00A07704"/>
    <w:rsid w:val="00A07906"/>
    <w:rsid w:val="00A07B69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E5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2C5"/>
    <w:rsid w:val="00A2439B"/>
    <w:rsid w:val="00A24441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66C"/>
    <w:rsid w:val="00A3593B"/>
    <w:rsid w:val="00A35A52"/>
    <w:rsid w:val="00A360D9"/>
    <w:rsid w:val="00A36285"/>
    <w:rsid w:val="00A3638F"/>
    <w:rsid w:val="00A369B4"/>
    <w:rsid w:val="00A369F7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C8E"/>
    <w:rsid w:val="00A43F3B"/>
    <w:rsid w:val="00A4451F"/>
    <w:rsid w:val="00A44AFF"/>
    <w:rsid w:val="00A44D35"/>
    <w:rsid w:val="00A45226"/>
    <w:rsid w:val="00A45F13"/>
    <w:rsid w:val="00A46084"/>
    <w:rsid w:val="00A467C5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756"/>
    <w:rsid w:val="00A50869"/>
    <w:rsid w:val="00A50B33"/>
    <w:rsid w:val="00A50C72"/>
    <w:rsid w:val="00A50C7D"/>
    <w:rsid w:val="00A50EF7"/>
    <w:rsid w:val="00A510D6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2FE8"/>
    <w:rsid w:val="00A53313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19A"/>
    <w:rsid w:val="00A6161C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A35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4F7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AB"/>
    <w:rsid w:val="00A848BA"/>
    <w:rsid w:val="00A84A59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AC2"/>
    <w:rsid w:val="00AD3BE0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AE1"/>
    <w:rsid w:val="00B03D10"/>
    <w:rsid w:val="00B03F8E"/>
    <w:rsid w:val="00B03FC0"/>
    <w:rsid w:val="00B04012"/>
    <w:rsid w:val="00B04281"/>
    <w:rsid w:val="00B042C3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1B6"/>
    <w:rsid w:val="00B11654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F1A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B9A"/>
    <w:rsid w:val="00B31C00"/>
    <w:rsid w:val="00B31C09"/>
    <w:rsid w:val="00B31CC6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05E"/>
    <w:rsid w:val="00B34104"/>
    <w:rsid w:val="00B34131"/>
    <w:rsid w:val="00B34726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82"/>
    <w:rsid w:val="00B721D7"/>
    <w:rsid w:val="00B722CD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326F"/>
    <w:rsid w:val="00B832C5"/>
    <w:rsid w:val="00B8356E"/>
    <w:rsid w:val="00B835A5"/>
    <w:rsid w:val="00B83634"/>
    <w:rsid w:val="00B8363D"/>
    <w:rsid w:val="00B838DA"/>
    <w:rsid w:val="00B84001"/>
    <w:rsid w:val="00B8420C"/>
    <w:rsid w:val="00B842C3"/>
    <w:rsid w:val="00B84390"/>
    <w:rsid w:val="00B8447F"/>
    <w:rsid w:val="00B844B2"/>
    <w:rsid w:val="00B84A1A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222"/>
    <w:rsid w:val="00BC4769"/>
    <w:rsid w:val="00BC4872"/>
    <w:rsid w:val="00BC4C6B"/>
    <w:rsid w:val="00BC4CCA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938"/>
    <w:rsid w:val="00BF50B5"/>
    <w:rsid w:val="00BF5108"/>
    <w:rsid w:val="00BF533B"/>
    <w:rsid w:val="00BF5B15"/>
    <w:rsid w:val="00BF6074"/>
    <w:rsid w:val="00BF60A9"/>
    <w:rsid w:val="00BF6248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72B"/>
    <w:rsid w:val="00C137A5"/>
    <w:rsid w:val="00C13853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7A0D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476"/>
    <w:rsid w:val="00C236C1"/>
    <w:rsid w:val="00C23AB1"/>
    <w:rsid w:val="00C23CA2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D96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99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93"/>
    <w:rsid w:val="00C37A5D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7C4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721D"/>
    <w:rsid w:val="00C47264"/>
    <w:rsid w:val="00C473A5"/>
    <w:rsid w:val="00C473C4"/>
    <w:rsid w:val="00C47467"/>
    <w:rsid w:val="00C47957"/>
    <w:rsid w:val="00C47C39"/>
    <w:rsid w:val="00C47F78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2D9"/>
    <w:rsid w:val="00C645D0"/>
    <w:rsid w:val="00C6472D"/>
    <w:rsid w:val="00C6483C"/>
    <w:rsid w:val="00C64D7A"/>
    <w:rsid w:val="00C64F8A"/>
    <w:rsid w:val="00C651DB"/>
    <w:rsid w:val="00C6548C"/>
    <w:rsid w:val="00C6585F"/>
    <w:rsid w:val="00C65BD4"/>
    <w:rsid w:val="00C65F77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70B"/>
    <w:rsid w:val="00C8261D"/>
    <w:rsid w:val="00C8277C"/>
    <w:rsid w:val="00C82859"/>
    <w:rsid w:val="00C82D2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517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655"/>
    <w:rsid w:val="00C9775C"/>
    <w:rsid w:val="00C97969"/>
    <w:rsid w:val="00CA014D"/>
    <w:rsid w:val="00CA037C"/>
    <w:rsid w:val="00CA0423"/>
    <w:rsid w:val="00CA0968"/>
    <w:rsid w:val="00CA0B32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202"/>
    <w:rsid w:val="00CC5238"/>
    <w:rsid w:val="00CC5410"/>
    <w:rsid w:val="00CC5549"/>
    <w:rsid w:val="00CC590C"/>
    <w:rsid w:val="00CC5A13"/>
    <w:rsid w:val="00CC5A26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B51"/>
    <w:rsid w:val="00CF0245"/>
    <w:rsid w:val="00CF0296"/>
    <w:rsid w:val="00CF0599"/>
    <w:rsid w:val="00CF07DC"/>
    <w:rsid w:val="00CF0A67"/>
    <w:rsid w:val="00CF0F19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B8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C0E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542"/>
    <w:rsid w:val="00D13932"/>
    <w:rsid w:val="00D13CEF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C25"/>
    <w:rsid w:val="00D2101B"/>
    <w:rsid w:val="00D21132"/>
    <w:rsid w:val="00D2178C"/>
    <w:rsid w:val="00D217E6"/>
    <w:rsid w:val="00D21B10"/>
    <w:rsid w:val="00D21BE9"/>
    <w:rsid w:val="00D21E17"/>
    <w:rsid w:val="00D2235E"/>
    <w:rsid w:val="00D22564"/>
    <w:rsid w:val="00D22C81"/>
    <w:rsid w:val="00D22C96"/>
    <w:rsid w:val="00D23273"/>
    <w:rsid w:val="00D23806"/>
    <w:rsid w:val="00D23CBA"/>
    <w:rsid w:val="00D23F0A"/>
    <w:rsid w:val="00D24125"/>
    <w:rsid w:val="00D24338"/>
    <w:rsid w:val="00D244A4"/>
    <w:rsid w:val="00D24E81"/>
    <w:rsid w:val="00D24FAF"/>
    <w:rsid w:val="00D250AD"/>
    <w:rsid w:val="00D2543E"/>
    <w:rsid w:val="00D25B12"/>
    <w:rsid w:val="00D25B3C"/>
    <w:rsid w:val="00D25CF4"/>
    <w:rsid w:val="00D25E76"/>
    <w:rsid w:val="00D261BE"/>
    <w:rsid w:val="00D261D7"/>
    <w:rsid w:val="00D262B3"/>
    <w:rsid w:val="00D26619"/>
    <w:rsid w:val="00D267D8"/>
    <w:rsid w:val="00D26F11"/>
    <w:rsid w:val="00D26F22"/>
    <w:rsid w:val="00D27062"/>
    <w:rsid w:val="00D271F4"/>
    <w:rsid w:val="00D276D0"/>
    <w:rsid w:val="00D27721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D25"/>
    <w:rsid w:val="00D32E50"/>
    <w:rsid w:val="00D32EED"/>
    <w:rsid w:val="00D3343E"/>
    <w:rsid w:val="00D336F8"/>
    <w:rsid w:val="00D3378F"/>
    <w:rsid w:val="00D33812"/>
    <w:rsid w:val="00D3390B"/>
    <w:rsid w:val="00D33C0D"/>
    <w:rsid w:val="00D33D6F"/>
    <w:rsid w:val="00D33EA7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8C6"/>
    <w:rsid w:val="00D43AA8"/>
    <w:rsid w:val="00D43C27"/>
    <w:rsid w:val="00D43D6E"/>
    <w:rsid w:val="00D43F17"/>
    <w:rsid w:val="00D44CBE"/>
    <w:rsid w:val="00D44D9F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10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57DF5"/>
    <w:rsid w:val="00D600D1"/>
    <w:rsid w:val="00D604F8"/>
    <w:rsid w:val="00D60A28"/>
    <w:rsid w:val="00D60C3E"/>
    <w:rsid w:val="00D610E8"/>
    <w:rsid w:val="00D615C9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15D"/>
    <w:rsid w:val="00D75542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3FD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94C"/>
    <w:rsid w:val="00D8741C"/>
    <w:rsid w:val="00D874F5"/>
    <w:rsid w:val="00D87521"/>
    <w:rsid w:val="00D87893"/>
    <w:rsid w:val="00D87A2A"/>
    <w:rsid w:val="00D87BBD"/>
    <w:rsid w:val="00D87E60"/>
    <w:rsid w:val="00D90031"/>
    <w:rsid w:val="00D900EF"/>
    <w:rsid w:val="00D907F2"/>
    <w:rsid w:val="00D90C2A"/>
    <w:rsid w:val="00D90EFB"/>
    <w:rsid w:val="00D91258"/>
    <w:rsid w:val="00D9126A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265"/>
    <w:rsid w:val="00D93D11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4AA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249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6B1"/>
    <w:rsid w:val="00DD287E"/>
    <w:rsid w:val="00DD3074"/>
    <w:rsid w:val="00DD310F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331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4AF"/>
    <w:rsid w:val="00DE2915"/>
    <w:rsid w:val="00DE2C40"/>
    <w:rsid w:val="00DE2CD6"/>
    <w:rsid w:val="00DE317A"/>
    <w:rsid w:val="00DE3465"/>
    <w:rsid w:val="00DE376F"/>
    <w:rsid w:val="00DE3779"/>
    <w:rsid w:val="00DE3A72"/>
    <w:rsid w:val="00DE3D7C"/>
    <w:rsid w:val="00DE3F4B"/>
    <w:rsid w:val="00DE44E6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92F"/>
    <w:rsid w:val="00DF0B57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254"/>
    <w:rsid w:val="00DF33CC"/>
    <w:rsid w:val="00DF3760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17B81"/>
    <w:rsid w:val="00E2021D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E0B"/>
    <w:rsid w:val="00E620BC"/>
    <w:rsid w:val="00E62133"/>
    <w:rsid w:val="00E622BB"/>
    <w:rsid w:val="00E6289B"/>
    <w:rsid w:val="00E62F3F"/>
    <w:rsid w:val="00E634C6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410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3074"/>
    <w:rsid w:val="00E73398"/>
    <w:rsid w:val="00E7360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62"/>
    <w:rsid w:val="00E74BF7"/>
    <w:rsid w:val="00E74E53"/>
    <w:rsid w:val="00E74F7A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323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5F38"/>
    <w:rsid w:val="00E868D4"/>
    <w:rsid w:val="00E86A57"/>
    <w:rsid w:val="00E874D5"/>
    <w:rsid w:val="00E8767A"/>
    <w:rsid w:val="00E879A8"/>
    <w:rsid w:val="00E87AE9"/>
    <w:rsid w:val="00E87B39"/>
    <w:rsid w:val="00E90292"/>
    <w:rsid w:val="00E903EF"/>
    <w:rsid w:val="00E90532"/>
    <w:rsid w:val="00E90659"/>
    <w:rsid w:val="00E906BC"/>
    <w:rsid w:val="00E907EC"/>
    <w:rsid w:val="00E90905"/>
    <w:rsid w:val="00E90C1A"/>
    <w:rsid w:val="00E90F91"/>
    <w:rsid w:val="00E911EA"/>
    <w:rsid w:val="00E9155F"/>
    <w:rsid w:val="00E9195D"/>
    <w:rsid w:val="00E91A05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549"/>
    <w:rsid w:val="00EB22F0"/>
    <w:rsid w:val="00EB22FF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E1F"/>
    <w:rsid w:val="00EC0163"/>
    <w:rsid w:val="00EC02A4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9C0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316"/>
    <w:rsid w:val="00F14443"/>
    <w:rsid w:val="00F144D2"/>
    <w:rsid w:val="00F14563"/>
    <w:rsid w:val="00F14ABD"/>
    <w:rsid w:val="00F14C08"/>
    <w:rsid w:val="00F14C0D"/>
    <w:rsid w:val="00F14E76"/>
    <w:rsid w:val="00F14F7E"/>
    <w:rsid w:val="00F150E1"/>
    <w:rsid w:val="00F15145"/>
    <w:rsid w:val="00F15481"/>
    <w:rsid w:val="00F15528"/>
    <w:rsid w:val="00F15555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250"/>
    <w:rsid w:val="00F2337B"/>
    <w:rsid w:val="00F23B53"/>
    <w:rsid w:val="00F23DD6"/>
    <w:rsid w:val="00F23ED0"/>
    <w:rsid w:val="00F23FB4"/>
    <w:rsid w:val="00F244A0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588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64A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EE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460"/>
    <w:rsid w:val="00F93526"/>
    <w:rsid w:val="00F93A80"/>
    <w:rsid w:val="00F93EAF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525"/>
    <w:rsid w:val="00FA0926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2DF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78E"/>
    <w:rsid w:val="00FC081E"/>
    <w:rsid w:val="00FC0A3F"/>
    <w:rsid w:val="00FC0D95"/>
    <w:rsid w:val="00FC1105"/>
    <w:rsid w:val="00FC1439"/>
    <w:rsid w:val="00FC1845"/>
    <w:rsid w:val="00FC1B56"/>
    <w:rsid w:val="00FC2168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87"/>
    <w:rsid w:val="00FE0294"/>
    <w:rsid w:val="00FE0597"/>
    <w:rsid w:val="00FE07EE"/>
    <w:rsid w:val="00FE08A1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FC6"/>
    <w:rsid w:val="00FE4290"/>
    <w:rsid w:val="00FE4667"/>
    <w:rsid w:val="00FE4951"/>
    <w:rsid w:val="00FE4B46"/>
    <w:rsid w:val="00FE4BE2"/>
    <w:rsid w:val="00FE4E49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6C3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176"/>
    <w:rsid w:val="00FF420D"/>
    <w:rsid w:val="00FF4A00"/>
    <w:rsid w:val="00FF4D8C"/>
    <w:rsid w:val="00FF547B"/>
    <w:rsid w:val="00FF5742"/>
    <w:rsid w:val="00FF591B"/>
    <w:rsid w:val="00FF596A"/>
    <w:rsid w:val="00FF5CF8"/>
    <w:rsid w:val="00FF5D53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8C1642"/>
  <w15:docId w15:val="{FBF20687-174D-4FF4-80DD-6CB1C10A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C0"/>
  </w:style>
  <w:style w:type="paragraph" w:styleId="1">
    <w:name w:val="heading 1"/>
    <w:basedOn w:val="10"/>
    <w:next w:val="a0"/>
    <w:link w:val="11"/>
    <w:uiPriority w:val="99"/>
    <w:qFormat/>
    <w:rsid w:val="002B2EE6"/>
    <w:pPr>
      <w:numPr>
        <w:numId w:val="1"/>
      </w:numPr>
      <w:outlineLvl w:val="0"/>
    </w:pPr>
    <w:rPr>
      <w:color w:val="000000"/>
      <w:sz w:val="46"/>
      <w:szCs w:val="46"/>
    </w:rPr>
  </w:style>
  <w:style w:type="paragraph" w:styleId="2">
    <w:name w:val="heading 2"/>
    <w:basedOn w:val="10"/>
    <w:next w:val="a0"/>
    <w:link w:val="20"/>
    <w:qFormat/>
    <w:rsid w:val="002B2EE6"/>
    <w:pPr>
      <w:numPr>
        <w:ilvl w:val="1"/>
        <w:numId w:val="1"/>
      </w:numPr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"/>
    <w:semiHidden/>
    <w:unhideWhenUsed/>
    <w:qFormat/>
    <w:rsid w:val="002B2EE6"/>
    <w:pPr>
      <w:keepNext/>
      <w:keepLines/>
      <w:suppressAutoHyphens/>
      <w:spacing w:before="200" w:after="0"/>
      <w:outlineLvl w:val="2"/>
    </w:pPr>
    <w:rPr>
      <w:rFonts w:ascii="Cambria" w:eastAsia="Lucida Sans Unicode" w:hAnsi="Cambria" w:cs="Times New Roman"/>
      <w:b/>
      <w:bCs/>
      <w:color w:val="4F81BD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2B2EE6"/>
    <w:pPr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a0">
    <w:name w:val="Body Text"/>
    <w:basedOn w:val="10"/>
    <w:link w:val="12"/>
    <w:uiPriority w:val="99"/>
    <w:rsid w:val="002B2EE6"/>
    <w:pPr>
      <w:spacing w:after="120" w:line="288" w:lineRule="auto"/>
    </w:pPr>
  </w:style>
  <w:style w:type="character" w:customStyle="1" w:styleId="12">
    <w:name w:val="Основной текст Знак1"/>
    <w:basedOn w:val="a1"/>
    <w:link w:val="a0"/>
    <w:uiPriority w:val="99"/>
    <w:rsid w:val="002B2EE6"/>
    <w:rPr>
      <w:rFonts w:ascii="Calibri" w:eastAsia="SimSun" w:hAnsi="Calibri" w:cs="Calibri"/>
      <w:color w:val="00000A"/>
      <w:lang w:eastAsia="zh-CN"/>
    </w:rPr>
  </w:style>
  <w:style w:type="character" w:customStyle="1" w:styleId="11">
    <w:name w:val="Заголовок 1 Знак"/>
    <w:basedOn w:val="a1"/>
    <w:link w:val="1"/>
    <w:uiPriority w:val="99"/>
    <w:rsid w:val="002B2EE6"/>
    <w:rPr>
      <w:rFonts w:ascii="Calibri" w:eastAsia="SimSun" w:hAnsi="Calibri" w:cs="Calibri"/>
      <w:color w:val="000000"/>
      <w:sz w:val="46"/>
      <w:szCs w:val="46"/>
      <w:lang w:eastAsia="zh-CN"/>
    </w:rPr>
  </w:style>
  <w:style w:type="character" w:customStyle="1" w:styleId="20">
    <w:name w:val="Заголовок 2 Знак"/>
    <w:basedOn w:val="a1"/>
    <w:link w:val="2"/>
    <w:rsid w:val="002B2EE6"/>
    <w:rPr>
      <w:rFonts w:ascii="Calibri" w:eastAsia="SimSun" w:hAnsi="Calibri" w:cs="Calibri"/>
      <w:b/>
      <w:bCs/>
      <w:color w:val="000000"/>
      <w:sz w:val="29"/>
      <w:szCs w:val="29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2B2EE6"/>
    <w:rPr>
      <w:rFonts w:ascii="Cambria" w:eastAsia="Lucida Sans Unicode" w:hAnsi="Cambria" w:cs="Times New Roman"/>
      <w:b/>
      <w:bCs/>
      <w:color w:val="4F81BD"/>
      <w:lang w:eastAsia="ru-RU"/>
    </w:rPr>
  </w:style>
  <w:style w:type="paragraph" w:styleId="a4">
    <w:name w:val="List Paragraph"/>
    <w:basedOn w:val="a"/>
    <w:qFormat/>
    <w:rsid w:val="00153C1C"/>
    <w:pPr>
      <w:ind w:left="720"/>
      <w:contextualSpacing/>
    </w:pPr>
  </w:style>
  <w:style w:type="paragraph" w:customStyle="1" w:styleId="ConsNormal">
    <w:name w:val="ConsNormal"/>
    <w:rsid w:val="002B2E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WW8Num1z1">
    <w:name w:val="WW8Num1z1"/>
    <w:rsid w:val="002B2EE6"/>
  </w:style>
  <w:style w:type="character" w:customStyle="1" w:styleId="WW8Num1z2">
    <w:name w:val="WW8Num1z2"/>
    <w:rsid w:val="002B2EE6"/>
  </w:style>
  <w:style w:type="character" w:customStyle="1" w:styleId="WW8Num1z3">
    <w:name w:val="WW8Num1z3"/>
    <w:rsid w:val="002B2EE6"/>
  </w:style>
  <w:style w:type="character" w:customStyle="1" w:styleId="WW8Num1z4">
    <w:name w:val="WW8Num1z4"/>
    <w:rsid w:val="002B2EE6"/>
  </w:style>
  <w:style w:type="character" w:customStyle="1" w:styleId="WW8Num1z5">
    <w:name w:val="WW8Num1z5"/>
    <w:rsid w:val="002B2EE6"/>
  </w:style>
  <w:style w:type="character" w:customStyle="1" w:styleId="WW8Num1z6">
    <w:name w:val="WW8Num1z6"/>
    <w:rsid w:val="002B2EE6"/>
  </w:style>
  <w:style w:type="character" w:customStyle="1" w:styleId="WW8Num1z7">
    <w:name w:val="WW8Num1z7"/>
    <w:rsid w:val="002B2EE6"/>
  </w:style>
  <w:style w:type="character" w:customStyle="1" w:styleId="WW8Num1z8">
    <w:name w:val="WW8Num1z8"/>
    <w:rsid w:val="002B2EE6"/>
  </w:style>
  <w:style w:type="character" w:customStyle="1" w:styleId="WW8Num2z0">
    <w:name w:val="WW8Num2z0"/>
    <w:rsid w:val="002B2EE6"/>
  </w:style>
  <w:style w:type="character" w:customStyle="1" w:styleId="WW8Num2z1">
    <w:name w:val="WW8Num2z1"/>
    <w:rsid w:val="002B2EE6"/>
  </w:style>
  <w:style w:type="character" w:customStyle="1" w:styleId="WW8Num2z2">
    <w:name w:val="WW8Num2z2"/>
    <w:rsid w:val="002B2EE6"/>
  </w:style>
  <w:style w:type="character" w:customStyle="1" w:styleId="WW8Num2z3">
    <w:name w:val="WW8Num2z3"/>
    <w:rsid w:val="002B2EE6"/>
  </w:style>
  <w:style w:type="character" w:customStyle="1" w:styleId="WW8Num2z4">
    <w:name w:val="WW8Num2z4"/>
    <w:rsid w:val="002B2EE6"/>
  </w:style>
  <w:style w:type="character" w:customStyle="1" w:styleId="WW8Num2z5">
    <w:name w:val="WW8Num2z5"/>
    <w:rsid w:val="002B2EE6"/>
  </w:style>
  <w:style w:type="character" w:customStyle="1" w:styleId="WW8Num2z6">
    <w:name w:val="WW8Num2z6"/>
    <w:rsid w:val="002B2EE6"/>
  </w:style>
  <w:style w:type="character" w:customStyle="1" w:styleId="WW8Num2z7">
    <w:name w:val="WW8Num2z7"/>
    <w:rsid w:val="002B2EE6"/>
  </w:style>
  <w:style w:type="character" w:customStyle="1" w:styleId="WW8Num2z8">
    <w:name w:val="WW8Num2z8"/>
    <w:rsid w:val="002B2EE6"/>
  </w:style>
  <w:style w:type="character" w:customStyle="1" w:styleId="WW8Num3z0">
    <w:name w:val="WW8Num3z0"/>
    <w:rsid w:val="002B2EE6"/>
  </w:style>
  <w:style w:type="character" w:customStyle="1" w:styleId="WW8Num3z1">
    <w:name w:val="WW8Num3z1"/>
    <w:rsid w:val="002B2EE6"/>
  </w:style>
  <w:style w:type="character" w:customStyle="1" w:styleId="WW8Num3z2">
    <w:name w:val="WW8Num3z2"/>
    <w:rsid w:val="002B2EE6"/>
  </w:style>
  <w:style w:type="character" w:customStyle="1" w:styleId="WW8Num3z3">
    <w:name w:val="WW8Num3z3"/>
    <w:rsid w:val="002B2EE6"/>
  </w:style>
  <w:style w:type="character" w:customStyle="1" w:styleId="WW8Num3z4">
    <w:name w:val="WW8Num3z4"/>
    <w:rsid w:val="002B2EE6"/>
  </w:style>
  <w:style w:type="character" w:customStyle="1" w:styleId="WW8Num3z5">
    <w:name w:val="WW8Num3z5"/>
    <w:rsid w:val="002B2EE6"/>
  </w:style>
  <w:style w:type="character" w:customStyle="1" w:styleId="WW8Num3z6">
    <w:name w:val="WW8Num3z6"/>
    <w:rsid w:val="002B2EE6"/>
  </w:style>
  <w:style w:type="character" w:customStyle="1" w:styleId="WW8Num3z7">
    <w:name w:val="WW8Num3z7"/>
    <w:rsid w:val="002B2EE6"/>
  </w:style>
  <w:style w:type="character" w:customStyle="1" w:styleId="WW8Num3z8">
    <w:name w:val="WW8Num3z8"/>
    <w:rsid w:val="002B2EE6"/>
  </w:style>
  <w:style w:type="character" w:customStyle="1" w:styleId="WW8Num4z0">
    <w:name w:val="WW8Num4z0"/>
    <w:rsid w:val="002B2EE6"/>
  </w:style>
  <w:style w:type="character" w:customStyle="1" w:styleId="WW8Num4z1">
    <w:name w:val="WW8Num4z1"/>
    <w:rsid w:val="002B2EE6"/>
  </w:style>
  <w:style w:type="character" w:customStyle="1" w:styleId="WW8Num4z2">
    <w:name w:val="WW8Num4z2"/>
    <w:rsid w:val="002B2EE6"/>
  </w:style>
  <w:style w:type="character" w:customStyle="1" w:styleId="WW8Num4z3">
    <w:name w:val="WW8Num4z3"/>
    <w:rsid w:val="002B2EE6"/>
  </w:style>
  <w:style w:type="character" w:customStyle="1" w:styleId="WW8Num4z4">
    <w:name w:val="WW8Num4z4"/>
    <w:rsid w:val="002B2EE6"/>
  </w:style>
  <w:style w:type="character" w:customStyle="1" w:styleId="WW8Num4z5">
    <w:name w:val="WW8Num4z5"/>
    <w:rsid w:val="002B2EE6"/>
  </w:style>
  <w:style w:type="character" w:customStyle="1" w:styleId="WW8Num4z6">
    <w:name w:val="WW8Num4z6"/>
    <w:rsid w:val="002B2EE6"/>
  </w:style>
  <w:style w:type="character" w:customStyle="1" w:styleId="WW8Num4z7">
    <w:name w:val="WW8Num4z7"/>
    <w:rsid w:val="002B2EE6"/>
  </w:style>
  <w:style w:type="character" w:customStyle="1" w:styleId="WW8Num4z8">
    <w:name w:val="WW8Num4z8"/>
    <w:rsid w:val="002B2EE6"/>
  </w:style>
  <w:style w:type="character" w:customStyle="1" w:styleId="WW8Num5z0">
    <w:name w:val="WW8Num5z0"/>
    <w:rsid w:val="002B2EE6"/>
  </w:style>
  <w:style w:type="character" w:customStyle="1" w:styleId="WW8Num5z1">
    <w:name w:val="WW8Num5z1"/>
    <w:rsid w:val="002B2EE6"/>
  </w:style>
  <w:style w:type="character" w:customStyle="1" w:styleId="WW8Num5z2">
    <w:name w:val="WW8Num5z2"/>
    <w:rsid w:val="002B2EE6"/>
  </w:style>
  <w:style w:type="character" w:customStyle="1" w:styleId="WW8Num5z3">
    <w:name w:val="WW8Num5z3"/>
    <w:rsid w:val="002B2EE6"/>
  </w:style>
  <w:style w:type="character" w:customStyle="1" w:styleId="WW8Num5z4">
    <w:name w:val="WW8Num5z4"/>
    <w:rsid w:val="002B2EE6"/>
  </w:style>
  <w:style w:type="character" w:customStyle="1" w:styleId="WW8Num5z5">
    <w:name w:val="WW8Num5z5"/>
    <w:rsid w:val="002B2EE6"/>
  </w:style>
  <w:style w:type="character" w:customStyle="1" w:styleId="WW8Num5z6">
    <w:name w:val="WW8Num5z6"/>
    <w:rsid w:val="002B2EE6"/>
  </w:style>
  <w:style w:type="character" w:customStyle="1" w:styleId="WW8Num5z7">
    <w:name w:val="WW8Num5z7"/>
    <w:rsid w:val="002B2EE6"/>
  </w:style>
  <w:style w:type="character" w:customStyle="1" w:styleId="WW8Num5z8">
    <w:name w:val="WW8Num5z8"/>
    <w:rsid w:val="002B2EE6"/>
  </w:style>
  <w:style w:type="character" w:customStyle="1" w:styleId="WW8Num6z0">
    <w:name w:val="WW8Num6z0"/>
    <w:rsid w:val="002B2EE6"/>
  </w:style>
  <w:style w:type="character" w:customStyle="1" w:styleId="WW8Num6z1">
    <w:name w:val="WW8Num6z1"/>
    <w:rsid w:val="002B2EE6"/>
  </w:style>
  <w:style w:type="character" w:customStyle="1" w:styleId="WW8Num6z2">
    <w:name w:val="WW8Num6z2"/>
    <w:rsid w:val="002B2EE6"/>
  </w:style>
  <w:style w:type="character" w:customStyle="1" w:styleId="WW8Num6z3">
    <w:name w:val="WW8Num6z3"/>
    <w:rsid w:val="002B2EE6"/>
  </w:style>
  <w:style w:type="character" w:customStyle="1" w:styleId="WW8Num6z4">
    <w:name w:val="WW8Num6z4"/>
    <w:rsid w:val="002B2EE6"/>
  </w:style>
  <w:style w:type="character" w:customStyle="1" w:styleId="WW8Num6z5">
    <w:name w:val="WW8Num6z5"/>
    <w:rsid w:val="002B2EE6"/>
  </w:style>
  <w:style w:type="character" w:customStyle="1" w:styleId="WW8Num6z6">
    <w:name w:val="WW8Num6z6"/>
    <w:rsid w:val="002B2EE6"/>
  </w:style>
  <w:style w:type="character" w:customStyle="1" w:styleId="WW8Num6z7">
    <w:name w:val="WW8Num6z7"/>
    <w:rsid w:val="002B2EE6"/>
  </w:style>
  <w:style w:type="character" w:customStyle="1" w:styleId="WW8Num6z8">
    <w:name w:val="WW8Num6z8"/>
    <w:rsid w:val="002B2EE6"/>
  </w:style>
  <w:style w:type="character" w:customStyle="1" w:styleId="WW8Num7z0">
    <w:name w:val="WW8Num7z0"/>
    <w:rsid w:val="002B2EE6"/>
  </w:style>
  <w:style w:type="character" w:customStyle="1" w:styleId="WW8Num7z1">
    <w:name w:val="WW8Num7z1"/>
    <w:rsid w:val="002B2EE6"/>
  </w:style>
  <w:style w:type="character" w:customStyle="1" w:styleId="WW8Num7z2">
    <w:name w:val="WW8Num7z2"/>
    <w:rsid w:val="002B2EE6"/>
  </w:style>
  <w:style w:type="character" w:customStyle="1" w:styleId="WW8Num7z3">
    <w:name w:val="WW8Num7z3"/>
    <w:rsid w:val="002B2EE6"/>
  </w:style>
  <w:style w:type="character" w:customStyle="1" w:styleId="WW8Num7z4">
    <w:name w:val="WW8Num7z4"/>
    <w:rsid w:val="002B2EE6"/>
  </w:style>
  <w:style w:type="character" w:customStyle="1" w:styleId="WW8Num7z5">
    <w:name w:val="WW8Num7z5"/>
    <w:rsid w:val="002B2EE6"/>
  </w:style>
  <w:style w:type="character" w:customStyle="1" w:styleId="WW8Num7z6">
    <w:name w:val="WW8Num7z6"/>
    <w:rsid w:val="002B2EE6"/>
  </w:style>
  <w:style w:type="character" w:customStyle="1" w:styleId="WW8Num7z7">
    <w:name w:val="WW8Num7z7"/>
    <w:rsid w:val="002B2EE6"/>
  </w:style>
  <w:style w:type="character" w:customStyle="1" w:styleId="WW8Num7z8">
    <w:name w:val="WW8Num7z8"/>
    <w:rsid w:val="002B2EE6"/>
  </w:style>
  <w:style w:type="character" w:customStyle="1" w:styleId="13">
    <w:name w:val="Основной шрифт абзаца1"/>
    <w:rsid w:val="002B2EE6"/>
  </w:style>
  <w:style w:type="character" w:customStyle="1" w:styleId="a5">
    <w:name w:val="Основной текст Знак"/>
    <w:uiPriority w:val="99"/>
    <w:rsid w:val="002B2EE6"/>
    <w:rPr>
      <w:sz w:val="24"/>
      <w:szCs w:val="24"/>
    </w:rPr>
  </w:style>
  <w:style w:type="character" w:customStyle="1" w:styleId="a6">
    <w:name w:val="Подзаголовок Знак"/>
    <w:rsid w:val="002B2EE6"/>
    <w:rPr>
      <w:rFonts w:cs="Calibri"/>
      <w:b/>
      <w:sz w:val="32"/>
      <w:szCs w:val="24"/>
    </w:rPr>
  </w:style>
  <w:style w:type="character" w:styleId="a7">
    <w:name w:val="Hyperlink"/>
    <w:uiPriority w:val="99"/>
    <w:rsid w:val="002B2EE6"/>
    <w:rPr>
      <w:rFonts w:ascii="Times New Roman" w:hAnsi="Times New Roman" w:cs="Times New Roman"/>
      <w:color w:val="0000FF"/>
      <w:u w:val="single"/>
    </w:rPr>
  </w:style>
  <w:style w:type="character" w:customStyle="1" w:styleId="110">
    <w:name w:val="Заголовок 1 Знак1"/>
    <w:rsid w:val="002B2EE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8">
    <w:name w:val="Текст примечания Знак"/>
    <w:rsid w:val="002B2EE6"/>
    <w:rPr>
      <w:rFonts w:ascii="Calibri" w:hAnsi="Calibri" w:cs="Calibri"/>
    </w:rPr>
  </w:style>
  <w:style w:type="character" w:customStyle="1" w:styleId="a9">
    <w:name w:val="Верхний колонтитул Знак"/>
    <w:uiPriority w:val="99"/>
    <w:rsid w:val="002B2EE6"/>
    <w:rPr>
      <w:rFonts w:ascii="Calibri" w:hAnsi="Calibri" w:cs="Calibri"/>
      <w:sz w:val="22"/>
      <w:szCs w:val="22"/>
    </w:rPr>
  </w:style>
  <w:style w:type="character" w:customStyle="1" w:styleId="aa">
    <w:name w:val="Нижний колонтитул Знак"/>
    <w:uiPriority w:val="99"/>
    <w:rsid w:val="002B2EE6"/>
    <w:rPr>
      <w:rFonts w:ascii="Calibri" w:hAnsi="Calibri" w:cs="Calibri"/>
      <w:sz w:val="22"/>
      <w:szCs w:val="22"/>
    </w:rPr>
  </w:style>
  <w:style w:type="character" w:customStyle="1" w:styleId="ab">
    <w:name w:val="Тема примечания Знак"/>
    <w:rsid w:val="002B2EE6"/>
    <w:rPr>
      <w:rFonts w:ascii="Calibri" w:hAnsi="Calibri" w:cs="Calibri"/>
      <w:b/>
      <w:bCs/>
    </w:rPr>
  </w:style>
  <w:style w:type="character" w:customStyle="1" w:styleId="ac">
    <w:name w:val="Текст выноски Знак"/>
    <w:uiPriority w:val="99"/>
    <w:rsid w:val="002B2EE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sid w:val="002B2EE6"/>
    <w:rPr>
      <w:rFonts w:ascii="Arial" w:hAnsi="Arial" w:cs="Arial"/>
      <w:color w:val="00000A"/>
      <w:lang w:val="ru-RU" w:bidi="ar-SA"/>
    </w:rPr>
  </w:style>
  <w:style w:type="character" w:customStyle="1" w:styleId="u">
    <w:name w:val="u"/>
    <w:rsid w:val="002B2EE6"/>
    <w:rPr>
      <w:rFonts w:ascii="Times New Roman" w:hAnsi="Times New Roman" w:cs="Times New Roman"/>
    </w:rPr>
  </w:style>
  <w:style w:type="character" w:customStyle="1" w:styleId="ListLabel1">
    <w:name w:val="ListLabel 1"/>
    <w:rsid w:val="002B2EE6"/>
    <w:rPr>
      <w:rFonts w:cs="Times New Roman"/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2">
    <w:name w:val="ListLabel 2"/>
    <w:rsid w:val="002B2EE6"/>
    <w:rPr>
      <w:rFonts w:cs="Times New Roman"/>
    </w:rPr>
  </w:style>
  <w:style w:type="character" w:customStyle="1" w:styleId="ListLabel3">
    <w:name w:val="ListLabel 3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4">
    <w:name w:val="ListLabel 4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5">
    <w:name w:val="ListLabel 5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6">
    <w:name w:val="ListLabel 6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7">
    <w:name w:val="ListLabel 7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8">
    <w:name w:val="ListLabel 8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9">
    <w:name w:val="ListLabel 9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10">
    <w:name w:val="ListLabel 10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11">
    <w:name w:val="ListLabel 11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12">
    <w:name w:val="ListLabel 12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paragraph" w:customStyle="1" w:styleId="14">
    <w:name w:val="Заголовок1"/>
    <w:basedOn w:val="10"/>
    <w:next w:val="a0"/>
    <w:rsid w:val="002B2EE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d">
    <w:name w:val="List"/>
    <w:basedOn w:val="a0"/>
    <w:rsid w:val="002B2EE6"/>
    <w:rPr>
      <w:rFonts w:cs="Mangal"/>
    </w:rPr>
  </w:style>
  <w:style w:type="paragraph" w:styleId="ae">
    <w:name w:val="caption"/>
    <w:basedOn w:val="10"/>
    <w:qFormat/>
    <w:rsid w:val="002B2E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2B2EE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2B2EE6"/>
    <w:pPr>
      <w:spacing w:after="0" w:line="240" w:lineRule="auto"/>
      <w:ind w:left="220" w:hanging="220"/>
    </w:pPr>
  </w:style>
  <w:style w:type="paragraph" w:styleId="af">
    <w:name w:val="index heading"/>
    <w:basedOn w:val="10"/>
    <w:rsid w:val="002B2EE6"/>
    <w:pPr>
      <w:suppressLineNumbers/>
    </w:pPr>
    <w:rPr>
      <w:rFonts w:cs="Mangal"/>
    </w:rPr>
  </w:style>
  <w:style w:type="paragraph" w:styleId="af0">
    <w:name w:val="Subtitle"/>
    <w:basedOn w:val="10"/>
    <w:next w:val="a0"/>
    <w:link w:val="17"/>
    <w:qFormat/>
    <w:rsid w:val="002B2EE6"/>
    <w:pPr>
      <w:jc w:val="center"/>
    </w:pPr>
    <w:rPr>
      <w:b/>
      <w:sz w:val="32"/>
    </w:rPr>
  </w:style>
  <w:style w:type="character" w:customStyle="1" w:styleId="17">
    <w:name w:val="Подзаголовок Знак1"/>
    <w:basedOn w:val="a1"/>
    <w:link w:val="af0"/>
    <w:rsid w:val="002B2EE6"/>
    <w:rPr>
      <w:rFonts w:ascii="Calibri" w:eastAsia="SimSun" w:hAnsi="Calibri" w:cs="Calibri"/>
      <w:b/>
      <w:color w:val="00000A"/>
      <w:sz w:val="32"/>
      <w:lang w:eastAsia="zh-CN"/>
    </w:rPr>
  </w:style>
  <w:style w:type="paragraph" w:styleId="af1">
    <w:name w:val="No Spacing"/>
    <w:uiPriority w:val="1"/>
    <w:qFormat/>
    <w:rsid w:val="002B2EE6"/>
    <w:pPr>
      <w:suppressAutoHyphens/>
      <w:spacing w:after="0"/>
      <w:ind w:firstLine="567"/>
      <w:jc w:val="both"/>
    </w:pPr>
    <w:rPr>
      <w:rFonts w:ascii="Times New Roman" w:eastAsia="Arial" w:hAnsi="Times New Roman" w:cs="Times New Roman"/>
      <w:color w:val="00000A"/>
      <w:sz w:val="28"/>
      <w:lang w:eastAsia="zh-CN"/>
    </w:rPr>
  </w:style>
  <w:style w:type="paragraph" w:customStyle="1" w:styleId="18">
    <w:name w:val="Текст примечания1"/>
    <w:basedOn w:val="10"/>
    <w:rsid w:val="002B2EE6"/>
    <w:pPr>
      <w:spacing w:line="240" w:lineRule="auto"/>
    </w:pPr>
    <w:rPr>
      <w:sz w:val="20"/>
      <w:szCs w:val="20"/>
    </w:rPr>
  </w:style>
  <w:style w:type="paragraph" w:styleId="af2">
    <w:name w:val="header"/>
    <w:basedOn w:val="10"/>
    <w:link w:val="19"/>
    <w:uiPriority w:val="99"/>
    <w:rsid w:val="002B2EE6"/>
    <w:pPr>
      <w:spacing w:after="0" w:line="240" w:lineRule="auto"/>
    </w:pPr>
  </w:style>
  <w:style w:type="character" w:customStyle="1" w:styleId="19">
    <w:name w:val="Верхний колонтитул Знак1"/>
    <w:basedOn w:val="a1"/>
    <w:link w:val="af2"/>
    <w:uiPriority w:val="99"/>
    <w:rsid w:val="002B2EE6"/>
    <w:rPr>
      <w:rFonts w:ascii="Calibri" w:eastAsia="SimSun" w:hAnsi="Calibri" w:cs="Calibri"/>
      <w:color w:val="00000A"/>
      <w:lang w:eastAsia="zh-CN"/>
    </w:rPr>
  </w:style>
  <w:style w:type="paragraph" w:styleId="af3">
    <w:name w:val="footer"/>
    <w:basedOn w:val="10"/>
    <w:link w:val="1a"/>
    <w:uiPriority w:val="99"/>
    <w:rsid w:val="002B2EE6"/>
    <w:pPr>
      <w:spacing w:after="0" w:line="240" w:lineRule="auto"/>
    </w:pPr>
  </w:style>
  <w:style w:type="character" w:customStyle="1" w:styleId="1a">
    <w:name w:val="Нижний колонтитул Знак1"/>
    <w:basedOn w:val="a1"/>
    <w:link w:val="af3"/>
    <w:uiPriority w:val="99"/>
    <w:rsid w:val="002B2EE6"/>
    <w:rPr>
      <w:rFonts w:ascii="Calibri" w:eastAsia="SimSun" w:hAnsi="Calibri" w:cs="Calibri"/>
      <w:color w:val="00000A"/>
      <w:lang w:eastAsia="zh-CN"/>
    </w:rPr>
  </w:style>
  <w:style w:type="paragraph" w:styleId="af4">
    <w:name w:val="annotation text"/>
    <w:basedOn w:val="a"/>
    <w:link w:val="1b"/>
    <w:uiPriority w:val="99"/>
    <w:semiHidden/>
    <w:unhideWhenUsed/>
    <w:rsid w:val="002B2EE6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1"/>
    <w:link w:val="af4"/>
    <w:uiPriority w:val="99"/>
    <w:semiHidden/>
    <w:rsid w:val="002B2EE6"/>
    <w:rPr>
      <w:sz w:val="20"/>
      <w:szCs w:val="20"/>
    </w:rPr>
  </w:style>
  <w:style w:type="paragraph" w:styleId="af5">
    <w:name w:val="annotation subject"/>
    <w:basedOn w:val="18"/>
    <w:link w:val="1c"/>
    <w:rsid w:val="002B2EE6"/>
    <w:rPr>
      <w:b/>
      <w:bCs/>
    </w:rPr>
  </w:style>
  <w:style w:type="character" w:customStyle="1" w:styleId="1c">
    <w:name w:val="Тема примечания Знак1"/>
    <w:basedOn w:val="1b"/>
    <w:link w:val="af5"/>
    <w:rsid w:val="002B2EE6"/>
    <w:rPr>
      <w:rFonts w:ascii="Calibri" w:eastAsia="SimSun" w:hAnsi="Calibri" w:cs="Calibri"/>
      <w:b/>
      <w:bCs/>
      <w:color w:val="00000A"/>
      <w:sz w:val="20"/>
      <w:szCs w:val="20"/>
      <w:lang w:eastAsia="zh-CN"/>
    </w:rPr>
  </w:style>
  <w:style w:type="paragraph" w:styleId="af6">
    <w:name w:val="Balloon Text"/>
    <w:basedOn w:val="10"/>
    <w:link w:val="1d"/>
    <w:uiPriority w:val="99"/>
    <w:rsid w:val="002B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f6"/>
    <w:uiPriority w:val="99"/>
    <w:rsid w:val="002B2EE6"/>
    <w:rPr>
      <w:rFonts w:ascii="Tahoma" w:eastAsia="SimSun" w:hAnsi="Tahoma" w:cs="Tahoma"/>
      <w:color w:val="00000A"/>
      <w:sz w:val="16"/>
      <w:szCs w:val="16"/>
      <w:lang w:eastAsia="zh-CN"/>
    </w:rPr>
  </w:style>
  <w:style w:type="paragraph" w:customStyle="1" w:styleId="af7">
    <w:name w:val="МУ Обычный стиль"/>
    <w:basedOn w:val="10"/>
    <w:rsid w:val="002B2EE6"/>
    <w:pPr>
      <w:spacing w:after="0" w:line="360" w:lineRule="auto"/>
      <w:jc w:val="both"/>
    </w:pPr>
    <w:rPr>
      <w:rFonts w:ascii="Times New Roman" w:hAnsi="Times New Roman" w:cs="Times New Roman"/>
      <w:bCs/>
      <w:sz w:val="28"/>
      <w:szCs w:val="28"/>
    </w:rPr>
  </w:style>
  <w:style w:type="paragraph" w:customStyle="1" w:styleId="ConsPlusNormal0">
    <w:name w:val="ConsPlusNormal"/>
    <w:rsid w:val="002B2EE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1e">
    <w:name w:val="Мой заголовок 1"/>
    <w:basedOn w:val="1"/>
    <w:qFormat/>
    <w:rsid w:val="002B2EE6"/>
    <w:pPr>
      <w:keepNext/>
      <w:keepLines/>
      <w:widowControl w:val="0"/>
      <w:numPr>
        <w:numId w:val="0"/>
      </w:numPr>
      <w:spacing w:before="240"/>
      <w:ind w:firstLine="709"/>
      <w:outlineLvl w:val="9"/>
    </w:pPr>
    <w:rPr>
      <w:b/>
      <w:caps/>
      <w:color w:val="00000A"/>
      <w:sz w:val="28"/>
      <w:szCs w:val="20"/>
    </w:rPr>
  </w:style>
  <w:style w:type="paragraph" w:customStyle="1" w:styleId="ConsPlusNonformat">
    <w:name w:val="ConsPlusNonformat"/>
    <w:rsid w:val="002B2EE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8">
    <w:name w:val="Содержимое врезки"/>
    <w:basedOn w:val="10"/>
    <w:rsid w:val="002B2EE6"/>
  </w:style>
  <w:style w:type="paragraph" w:customStyle="1" w:styleId="1f">
    <w:name w:val="Абзац списка1"/>
    <w:basedOn w:val="a"/>
    <w:rsid w:val="002B2EE6"/>
    <w:pPr>
      <w:suppressAutoHyphens/>
      <w:ind w:left="720"/>
      <w:contextualSpacing/>
    </w:pPr>
    <w:rPr>
      <w:rFonts w:ascii="Calibri" w:eastAsia="SimSun" w:hAnsi="Calibri" w:cs="font198"/>
      <w:color w:val="00000A"/>
      <w:kern w:val="1"/>
      <w:lang w:eastAsia="zh-CN"/>
    </w:rPr>
  </w:style>
  <w:style w:type="paragraph" w:customStyle="1" w:styleId="af9">
    <w:name w:val="Содержимое таблицы"/>
    <w:basedOn w:val="a"/>
    <w:rsid w:val="002B2E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a">
    <w:name w:val="Заголовок таблицы"/>
    <w:basedOn w:val="af9"/>
    <w:rsid w:val="002B2EE6"/>
    <w:pPr>
      <w:jc w:val="center"/>
    </w:pPr>
    <w:rPr>
      <w:b/>
      <w:bCs/>
    </w:rPr>
  </w:style>
  <w:style w:type="character" w:customStyle="1" w:styleId="small">
    <w:name w:val="small"/>
    <w:basedOn w:val="a1"/>
    <w:rsid w:val="002B2EE6"/>
  </w:style>
  <w:style w:type="paragraph" w:customStyle="1" w:styleId="21">
    <w:name w:val="Абзац списка2"/>
    <w:basedOn w:val="a"/>
    <w:rsid w:val="002B2EE6"/>
    <w:pPr>
      <w:suppressAutoHyphens/>
      <w:ind w:left="720"/>
      <w:contextualSpacing/>
    </w:pPr>
    <w:rPr>
      <w:rFonts w:ascii="Calibri" w:eastAsia="SimSun" w:hAnsi="Calibri" w:cs="font192"/>
      <w:color w:val="00000A"/>
      <w:kern w:val="1"/>
      <w:lang w:eastAsia="zh-CN"/>
    </w:rPr>
  </w:style>
  <w:style w:type="character" w:customStyle="1" w:styleId="-">
    <w:name w:val="Интернет-ссылка"/>
    <w:basedOn w:val="a1"/>
    <w:uiPriority w:val="99"/>
    <w:unhideWhenUsed/>
    <w:rsid w:val="002B2EE6"/>
    <w:rPr>
      <w:color w:val="0000FF"/>
      <w:u w:val="single"/>
    </w:rPr>
  </w:style>
  <w:style w:type="character" w:customStyle="1" w:styleId="afb">
    <w:name w:val="Текст сноски Знак"/>
    <w:basedOn w:val="a1"/>
    <w:rsid w:val="002B2EE6"/>
    <w:rPr>
      <w:sz w:val="20"/>
      <w:szCs w:val="20"/>
    </w:rPr>
  </w:style>
  <w:style w:type="character" w:customStyle="1" w:styleId="ListLabel13">
    <w:name w:val="ListLabel 13"/>
    <w:rsid w:val="002B2EE6"/>
    <w:rPr>
      <w:b w:val="0"/>
      <w:i w:val="0"/>
      <w:color w:val="00000A"/>
      <w:sz w:val="28"/>
      <w:szCs w:val="28"/>
    </w:rPr>
  </w:style>
  <w:style w:type="character" w:customStyle="1" w:styleId="ListLabel14">
    <w:name w:val="ListLabel 14"/>
    <w:rsid w:val="002B2EE6"/>
    <w:rPr>
      <w:b w:val="0"/>
      <w:i w:val="0"/>
      <w:color w:val="00000A"/>
      <w:sz w:val="28"/>
      <w:szCs w:val="28"/>
    </w:rPr>
  </w:style>
  <w:style w:type="character" w:customStyle="1" w:styleId="ListLabel15">
    <w:name w:val="ListLabel 15"/>
    <w:rsid w:val="002B2EE6"/>
    <w:rPr>
      <w:b w:val="0"/>
      <w:i w:val="0"/>
      <w:color w:val="00000A"/>
      <w:sz w:val="28"/>
      <w:szCs w:val="28"/>
    </w:rPr>
  </w:style>
  <w:style w:type="character" w:customStyle="1" w:styleId="ListLabel16">
    <w:name w:val="ListLabel 16"/>
    <w:rsid w:val="002B2EE6"/>
    <w:rPr>
      <w:b w:val="0"/>
      <w:i w:val="0"/>
      <w:color w:val="00000A"/>
      <w:sz w:val="28"/>
      <w:szCs w:val="28"/>
    </w:rPr>
  </w:style>
  <w:style w:type="paragraph" w:styleId="afc">
    <w:name w:val="Title"/>
    <w:basedOn w:val="a"/>
    <w:next w:val="a0"/>
    <w:link w:val="afd"/>
    <w:uiPriority w:val="10"/>
    <w:qFormat/>
    <w:rsid w:val="002B2EE6"/>
    <w:pPr>
      <w:keepNext/>
      <w:suppressAutoHyphens/>
      <w:spacing w:before="240" w:after="120"/>
    </w:pPr>
    <w:rPr>
      <w:rFonts w:ascii="Liberation Sans" w:eastAsia="Lucida Sans Unicode" w:hAnsi="Liberation Sans" w:cs="Mangal"/>
      <w:color w:val="00000A"/>
      <w:sz w:val="28"/>
      <w:szCs w:val="28"/>
      <w:lang w:eastAsia="ru-RU"/>
    </w:rPr>
  </w:style>
  <w:style w:type="character" w:customStyle="1" w:styleId="afd">
    <w:name w:val="Заголовок Знак"/>
    <w:basedOn w:val="a1"/>
    <w:link w:val="afc"/>
    <w:uiPriority w:val="10"/>
    <w:rsid w:val="002B2EE6"/>
    <w:rPr>
      <w:rFonts w:ascii="Liberation Sans" w:eastAsia="Lucida Sans Unicode" w:hAnsi="Liberation Sans" w:cs="Mangal"/>
      <w:color w:val="00000A"/>
      <w:sz w:val="28"/>
      <w:szCs w:val="28"/>
      <w:lang w:eastAsia="ru-RU"/>
    </w:rPr>
  </w:style>
  <w:style w:type="paragraph" w:customStyle="1" w:styleId="1f0">
    <w:name w:val="Название1"/>
    <w:basedOn w:val="a"/>
    <w:rsid w:val="002B2EE6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color w:val="00000A"/>
      <w:sz w:val="24"/>
      <w:szCs w:val="24"/>
      <w:lang w:eastAsia="ru-RU"/>
    </w:rPr>
  </w:style>
  <w:style w:type="paragraph" w:styleId="afe">
    <w:name w:val="footnote text"/>
    <w:basedOn w:val="a"/>
    <w:link w:val="1f1"/>
    <w:unhideWhenUsed/>
    <w:rsid w:val="002B2EE6"/>
    <w:pPr>
      <w:suppressAutoHyphens/>
      <w:spacing w:after="0" w:line="240" w:lineRule="auto"/>
    </w:pPr>
    <w:rPr>
      <w:rFonts w:ascii="Calibri" w:eastAsia="Lucida Sans Unicode" w:hAnsi="Calibri" w:cs="Times New Roman"/>
      <w:color w:val="00000A"/>
      <w:sz w:val="20"/>
      <w:szCs w:val="20"/>
      <w:lang w:eastAsia="ru-RU"/>
    </w:rPr>
  </w:style>
  <w:style w:type="character" w:customStyle="1" w:styleId="1f1">
    <w:name w:val="Текст сноски Знак1"/>
    <w:basedOn w:val="a1"/>
    <w:link w:val="afe"/>
    <w:rsid w:val="002B2EE6"/>
    <w:rPr>
      <w:rFonts w:ascii="Calibri" w:eastAsia="Lucida Sans Unicode" w:hAnsi="Calibri" w:cs="Times New Roman"/>
      <w:color w:val="00000A"/>
      <w:sz w:val="20"/>
      <w:szCs w:val="20"/>
      <w:lang w:eastAsia="ru-RU"/>
    </w:rPr>
  </w:style>
  <w:style w:type="character" w:customStyle="1" w:styleId="WW8Num8z0">
    <w:name w:val="WW8Num8z0"/>
    <w:rsid w:val="002B2EE6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8z1">
    <w:name w:val="WW8Num8z1"/>
    <w:rsid w:val="002B2EE6"/>
  </w:style>
  <w:style w:type="character" w:customStyle="1" w:styleId="WW8Num8z2">
    <w:name w:val="WW8Num8z2"/>
    <w:rsid w:val="002B2EE6"/>
  </w:style>
  <w:style w:type="character" w:customStyle="1" w:styleId="WW8Num8z3">
    <w:name w:val="WW8Num8z3"/>
    <w:rsid w:val="002B2EE6"/>
  </w:style>
  <w:style w:type="character" w:customStyle="1" w:styleId="WW8Num8z4">
    <w:name w:val="WW8Num8z4"/>
    <w:rsid w:val="002B2EE6"/>
  </w:style>
  <w:style w:type="character" w:customStyle="1" w:styleId="WW8Num8z5">
    <w:name w:val="WW8Num8z5"/>
    <w:rsid w:val="002B2EE6"/>
  </w:style>
  <w:style w:type="character" w:customStyle="1" w:styleId="WW8Num8z6">
    <w:name w:val="WW8Num8z6"/>
    <w:rsid w:val="002B2EE6"/>
  </w:style>
  <w:style w:type="character" w:customStyle="1" w:styleId="WW8Num8z7">
    <w:name w:val="WW8Num8z7"/>
    <w:rsid w:val="002B2EE6"/>
  </w:style>
  <w:style w:type="character" w:customStyle="1" w:styleId="WW8Num8z8">
    <w:name w:val="WW8Num8z8"/>
    <w:rsid w:val="002B2EE6"/>
  </w:style>
  <w:style w:type="character" w:customStyle="1" w:styleId="WW8Num9z0">
    <w:name w:val="WW8Num9z0"/>
    <w:rsid w:val="002B2EE6"/>
  </w:style>
  <w:style w:type="character" w:customStyle="1" w:styleId="WW8Num9z1">
    <w:name w:val="WW8Num9z1"/>
    <w:rsid w:val="002B2EE6"/>
  </w:style>
  <w:style w:type="character" w:customStyle="1" w:styleId="WW8Num9z2">
    <w:name w:val="WW8Num9z2"/>
    <w:rsid w:val="002B2EE6"/>
  </w:style>
  <w:style w:type="character" w:customStyle="1" w:styleId="WW8Num9z3">
    <w:name w:val="WW8Num9z3"/>
    <w:rsid w:val="002B2EE6"/>
  </w:style>
  <w:style w:type="character" w:customStyle="1" w:styleId="WW8Num9z4">
    <w:name w:val="WW8Num9z4"/>
    <w:rsid w:val="002B2EE6"/>
  </w:style>
  <w:style w:type="character" w:customStyle="1" w:styleId="WW8Num9z5">
    <w:name w:val="WW8Num9z5"/>
    <w:rsid w:val="002B2EE6"/>
  </w:style>
  <w:style w:type="character" w:customStyle="1" w:styleId="WW8Num9z6">
    <w:name w:val="WW8Num9z6"/>
    <w:rsid w:val="002B2EE6"/>
  </w:style>
  <w:style w:type="character" w:customStyle="1" w:styleId="WW8Num9z7">
    <w:name w:val="WW8Num9z7"/>
    <w:rsid w:val="002B2EE6"/>
  </w:style>
  <w:style w:type="character" w:customStyle="1" w:styleId="WW8Num9z8">
    <w:name w:val="WW8Num9z8"/>
    <w:rsid w:val="002B2EE6"/>
  </w:style>
  <w:style w:type="character" w:customStyle="1" w:styleId="WW8Num10z0">
    <w:name w:val="WW8Num10z0"/>
    <w:rsid w:val="002B2EE6"/>
  </w:style>
  <w:style w:type="character" w:customStyle="1" w:styleId="WW8Num10z1">
    <w:name w:val="WW8Num10z1"/>
    <w:rsid w:val="002B2EE6"/>
  </w:style>
  <w:style w:type="character" w:customStyle="1" w:styleId="WW8Num10z2">
    <w:name w:val="WW8Num10z2"/>
    <w:rsid w:val="002B2EE6"/>
  </w:style>
  <w:style w:type="character" w:customStyle="1" w:styleId="WW8Num10z3">
    <w:name w:val="WW8Num10z3"/>
    <w:rsid w:val="002B2EE6"/>
  </w:style>
  <w:style w:type="character" w:customStyle="1" w:styleId="WW8Num10z4">
    <w:name w:val="WW8Num10z4"/>
    <w:rsid w:val="002B2EE6"/>
  </w:style>
  <w:style w:type="character" w:customStyle="1" w:styleId="WW8Num10z5">
    <w:name w:val="WW8Num10z5"/>
    <w:rsid w:val="002B2EE6"/>
  </w:style>
  <w:style w:type="character" w:customStyle="1" w:styleId="WW8Num10z6">
    <w:name w:val="WW8Num10z6"/>
    <w:rsid w:val="002B2EE6"/>
  </w:style>
  <w:style w:type="character" w:customStyle="1" w:styleId="WW8Num10z7">
    <w:name w:val="WW8Num10z7"/>
    <w:rsid w:val="002B2EE6"/>
  </w:style>
  <w:style w:type="character" w:customStyle="1" w:styleId="WW8Num10z8">
    <w:name w:val="WW8Num10z8"/>
    <w:rsid w:val="002B2EE6"/>
  </w:style>
  <w:style w:type="character" w:customStyle="1" w:styleId="WW8Num11z0">
    <w:name w:val="WW8Num11z0"/>
    <w:rsid w:val="002B2EE6"/>
    <w:rPr>
      <w:i w:val="0"/>
    </w:rPr>
  </w:style>
  <w:style w:type="character" w:customStyle="1" w:styleId="WW8Num11z1">
    <w:name w:val="WW8Num11z1"/>
    <w:rsid w:val="002B2EE6"/>
  </w:style>
  <w:style w:type="character" w:customStyle="1" w:styleId="WW8Num11z2">
    <w:name w:val="WW8Num11z2"/>
    <w:rsid w:val="002B2EE6"/>
  </w:style>
  <w:style w:type="character" w:customStyle="1" w:styleId="WW8Num11z3">
    <w:name w:val="WW8Num11z3"/>
    <w:rsid w:val="002B2EE6"/>
  </w:style>
  <w:style w:type="character" w:customStyle="1" w:styleId="WW8Num11z4">
    <w:name w:val="WW8Num11z4"/>
    <w:rsid w:val="002B2EE6"/>
  </w:style>
  <w:style w:type="character" w:customStyle="1" w:styleId="WW8Num11z5">
    <w:name w:val="WW8Num11z5"/>
    <w:rsid w:val="002B2EE6"/>
  </w:style>
  <w:style w:type="character" w:customStyle="1" w:styleId="WW8Num11z6">
    <w:name w:val="WW8Num11z6"/>
    <w:rsid w:val="002B2EE6"/>
  </w:style>
  <w:style w:type="character" w:customStyle="1" w:styleId="WW8Num11z7">
    <w:name w:val="WW8Num11z7"/>
    <w:rsid w:val="002B2EE6"/>
  </w:style>
  <w:style w:type="character" w:customStyle="1" w:styleId="WW8Num11z8">
    <w:name w:val="WW8Num11z8"/>
    <w:rsid w:val="002B2EE6"/>
  </w:style>
  <w:style w:type="character" w:customStyle="1" w:styleId="WW8Num12z0">
    <w:name w:val="WW8Num12z0"/>
    <w:rsid w:val="002B2EE6"/>
    <w:rPr>
      <w:b w:val="0"/>
      <w:i w:val="0"/>
      <w:color w:val="00000A"/>
      <w:sz w:val="28"/>
      <w:szCs w:val="28"/>
    </w:rPr>
  </w:style>
  <w:style w:type="character" w:customStyle="1" w:styleId="WW8Num12z1">
    <w:name w:val="WW8Num12z1"/>
    <w:rsid w:val="002B2EE6"/>
  </w:style>
  <w:style w:type="character" w:customStyle="1" w:styleId="WW8Num12z2">
    <w:name w:val="WW8Num12z2"/>
    <w:rsid w:val="002B2EE6"/>
  </w:style>
  <w:style w:type="character" w:customStyle="1" w:styleId="WW8Num12z3">
    <w:name w:val="WW8Num12z3"/>
    <w:rsid w:val="002B2EE6"/>
  </w:style>
  <w:style w:type="character" w:customStyle="1" w:styleId="WW8Num12z4">
    <w:name w:val="WW8Num12z4"/>
    <w:rsid w:val="002B2EE6"/>
  </w:style>
  <w:style w:type="character" w:customStyle="1" w:styleId="WW8Num12z5">
    <w:name w:val="WW8Num12z5"/>
    <w:rsid w:val="002B2EE6"/>
  </w:style>
  <w:style w:type="character" w:customStyle="1" w:styleId="WW8Num12z6">
    <w:name w:val="WW8Num12z6"/>
    <w:rsid w:val="002B2EE6"/>
  </w:style>
  <w:style w:type="character" w:customStyle="1" w:styleId="WW8Num12z7">
    <w:name w:val="WW8Num12z7"/>
    <w:rsid w:val="002B2EE6"/>
  </w:style>
  <w:style w:type="character" w:customStyle="1" w:styleId="WW8Num12z8">
    <w:name w:val="WW8Num12z8"/>
    <w:rsid w:val="002B2EE6"/>
  </w:style>
  <w:style w:type="character" w:customStyle="1" w:styleId="WW8Num13z0">
    <w:name w:val="WW8Num13z0"/>
    <w:rsid w:val="002B2EE6"/>
  </w:style>
  <w:style w:type="character" w:customStyle="1" w:styleId="WW8Num13z1">
    <w:name w:val="WW8Num13z1"/>
    <w:rsid w:val="002B2EE6"/>
  </w:style>
  <w:style w:type="character" w:customStyle="1" w:styleId="WW8Num13z2">
    <w:name w:val="WW8Num13z2"/>
    <w:rsid w:val="002B2EE6"/>
  </w:style>
  <w:style w:type="character" w:customStyle="1" w:styleId="WW8Num13z3">
    <w:name w:val="WW8Num13z3"/>
    <w:rsid w:val="002B2EE6"/>
  </w:style>
  <w:style w:type="character" w:customStyle="1" w:styleId="WW8Num13z4">
    <w:name w:val="WW8Num13z4"/>
    <w:rsid w:val="002B2EE6"/>
  </w:style>
  <w:style w:type="character" w:customStyle="1" w:styleId="WW8Num13z5">
    <w:name w:val="WW8Num13z5"/>
    <w:rsid w:val="002B2EE6"/>
  </w:style>
  <w:style w:type="character" w:customStyle="1" w:styleId="WW8Num13z6">
    <w:name w:val="WW8Num13z6"/>
    <w:rsid w:val="002B2EE6"/>
  </w:style>
  <w:style w:type="character" w:customStyle="1" w:styleId="WW8Num13z7">
    <w:name w:val="WW8Num13z7"/>
    <w:rsid w:val="002B2EE6"/>
  </w:style>
  <w:style w:type="character" w:customStyle="1" w:styleId="WW8Num13z8">
    <w:name w:val="WW8Num13z8"/>
    <w:rsid w:val="002B2EE6"/>
  </w:style>
  <w:style w:type="character" w:customStyle="1" w:styleId="WW8Num14z0">
    <w:name w:val="WW8Num14z0"/>
    <w:rsid w:val="002B2EE6"/>
  </w:style>
  <w:style w:type="character" w:customStyle="1" w:styleId="WW8Num14z1">
    <w:name w:val="WW8Num14z1"/>
    <w:rsid w:val="002B2EE6"/>
  </w:style>
  <w:style w:type="character" w:customStyle="1" w:styleId="WW8Num14z2">
    <w:name w:val="WW8Num14z2"/>
    <w:rsid w:val="002B2EE6"/>
  </w:style>
  <w:style w:type="character" w:customStyle="1" w:styleId="WW8Num14z3">
    <w:name w:val="WW8Num14z3"/>
    <w:rsid w:val="002B2EE6"/>
  </w:style>
  <w:style w:type="character" w:customStyle="1" w:styleId="WW8Num14z4">
    <w:name w:val="WW8Num14z4"/>
    <w:rsid w:val="002B2EE6"/>
  </w:style>
  <w:style w:type="character" w:customStyle="1" w:styleId="WW8Num14z5">
    <w:name w:val="WW8Num14z5"/>
    <w:rsid w:val="002B2EE6"/>
  </w:style>
  <w:style w:type="character" w:customStyle="1" w:styleId="WW8Num14z6">
    <w:name w:val="WW8Num14z6"/>
    <w:rsid w:val="002B2EE6"/>
  </w:style>
  <w:style w:type="character" w:customStyle="1" w:styleId="WW8Num14z7">
    <w:name w:val="WW8Num14z7"/>
    <w:rsid w:val="002B2EE6"/>
  </w:style>
  <w:style w:type="character" w:customStyle="1" w:styleId="WW8Num14z8">
    <w:name w:val="WW8Num14z8"/>
    <w:rsid w:val="002B2EE6"/>
  </w:style>
  <w:style w:type="character" w:customStyle="1" w:styleId="WW8Num15z0">
    <w:name w:val="WW8Num15z0"/>
    <w:rsid w:val="002B2EE6"/>
    <w:rPr>
      <w:rFonts w:eastAsia="Times New Roman"/>
      <w:i w:val="0"/>
    </w:rPr>
  </w:style>
  <w:style w:type="character" w:customStyle="1" w:styleId="WW8Num15z1">
    <w:name w:val="WW8Num15z1"/>
    <w:rsid w:val="002B2EE6"/>
  </w:style>
  <w:style w:type="character" w:customStyle="1" w:styleId="WW8Num15z2">
    <w:name w:val="WW8Num15z2"/>
    <w:rsid w:val="002B2EE6"/>
  </w:style>
  <w:style w:type="character" w:customStyle="1" w:styleId="WW8Num15z3">
    <w:name w:val="WW8Num15z3"/>
    <w:rsid w:val="002B2EE6"/>
  </w:style>
  <w:style w:type="character" w:customStyle="1" w:styleId="WW8Num15z4">
    <w:name w:val="WW8Num15z4"/>
    <w:rsid w:val="002B2EE6"/>
  </w:style>
  <w:style w:type="character" w:customStyle="1" w:styleId="WW8Num15z5">
    <w:name w:val="WW8Num15z5"/>
    <w:rsid w:val="002B2EE6"/>
  </w:style>
  <w:style w:type="character" w:customStyle="1" w:styleId="WW8Num15z6">
    <w:name w:val="WW8Num15z6"/>
    <w:rsid w:val="002B2EE6"/>
  </w:style>
  <w:style w:type="character" w:customStyle="1" w:styleId="WW8Num15z7">
    <w:name w:val="WW8Num15z7"/>
    <w:rsid w:val="002B2EE6"/>
  </w:style>
  <w:style w:type="character" w:customStyle="1" w:styleId="WW8Num15z8">
    <w:name w:val="WW8Num15z8"/>
    <w:rsid w:val="002B2EE6"/>
  </w:style>
  <w:style w:type="character" w:customStyle="1" w:styleId="WW8Num16z0">
    <w:name w:val="WW8Num16z0"/>
    <w:rsid w:val="002B2EE6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6z1">
    <w:name w:val="WW8Num16z1"/>
    <w:rsid w:val="002B2EE6"/>
  </w:style>
  <w:style w:type="character" w:customStyle="1" w:styleId="WW8Num16z2">
    <w:name w:val="WW8Num16z2"/>
    <w:rsid w:val="002B2EE6"/>
  </w:style>
  <w:style w:type="character" w:customStyle="1" w:styleId="WW8Num16z3">
    <w:name w:val="WW8Num16z3"/>
    <w:rsid w:val="002B2EE6"/>
  </w:style>
  <w:style w:type="character" w:customStyle="1" w:styleId="WW8Num16z4">
    <w:name w:val="WW8Num16z4"/>
    <w:rsid w:val="002B2EE6"/>
  </w:style>
  <w:style w:type="character" w:customStyle="1" w:styleId="WW8Num16z5">
    <w:name w:val="WW8Num16z5"/>
    <w:rsid w:val="002B2EE6"/>
  </w:style>
  <w:style w:type="character" w:customStyle="1" w:styleId="WW8Num16z6">
    <w:name w:val="WW8Num16z6"/>
    <w:rsid w:val="002B2EE6"/>
  </w:style>
  <w:style w:type="character" w:customStyle="1" w:styleId="WW8Num16z7">
    <w:name w:val="WW8Num16z7"/>
    <w:rsid w:val="002B2EE6"/>
  </w:style>
  <w:style w:type="character" w:customStyle="1" w:styleId="WW8Num16z8">
    <w:name w:val="WW8Num16z8"/>
    <w:rsid w:val="002B2EE6"/>
  </w:style>
  <w:style w:type="character" w:customStyle="1" w:styleId="1f2">
    <w:name w:val="Знак примечания1"/>
    <w:rsid w:val="002B2EE6"/>
    <w:rPr>
      <w:sz w:val="16"/>
      <w:szCs w:val="16"/>
    </w:rPr>
  </w:style>
  <w:style w:type="character" w:customStyle="1" w:styleId="blk">
    <w:name w:val="blk"/>
    <w:basedOn w:val="13"/>
    <w:rsid w:val="002B2EE6"/>
  </w:style>
  <w:style w:type="character" w:styleId="aff">
    <w:name w:val="Strong"/>
    <w:qFormat/>
    <w:rsid w:val="002B2EE6"/>
    <w:rPr>
      <w:b/>
      <w:bCs/>
    </w:rPr>
  </w:style>
  <w:style w:type="character" w:customStyle="1" w:styleId="apple-converted-space">
    <w:name w:val="apple-converted-space"/>
    <w:basedOn w:val="13"/>
    <w:rsid w:val="002B2EE6"/>
  </w:style>
  <w:style w:type="character" w:customStyle="1" w:styleId="aff0">
    <w:name w:val="Символ сноски"/>
    <w:rsid w:val="002B2EE6"/>
    <w:rPr>
      <w:vertAlign w:val="superscript"/>
    </w:rPr>
  </w:style>
  <w:style w:type="paragraph" w:customStyle="1" w:styleId="ConsPlusCell">
    <w:name w:val="ConsPlusCell"/>
    <w:uiPriority w:val="99"/>
    <w:rsid w:val="002B2EE6"/>
    <w:pPr>
      <w:suppressAutoHyphens/>
      <w:spacing w:after="0" w:line="240" w:lineRule="auto"/>
    </w:pPr>
    <w:rPr>
      <w:rFonts w:ascii="Tms Rmn" w:eastAsia="Times New Roman" w:hAnsi="Tms Rmn" w:cs="Tms Rmn"/>
      <w:color w:val="00000A"/>
      <w:sz w:val="24"/>
      <w:szCs w:val="24"/>
      <w:lang w:eastAsia="zh-CN"/>
    </w:rPr>
  </w:style>
  <w:style w:type="paragraph" w:customStyle="1" w:styleId="ConsPlusTitle">
    <w:name w:val="ConsPlusTitle"/>
    <w:rsid w:val="002B2EE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bCs/>
      <w:color w:val="00000A"/>
      <w:sz w:val="24"/>
      <w:szCs w:val="24"/>
      <w:lang w:eastAsia="zh-CN"/>
    </w:rPr>
  </w:style>
  <w:style w:type="paragraph" w:customStyle="1" w:styleId="WW-1">
    <w:name w:val="WW-Обычный1"/>
    <w:rsid w:val="002B2EE6"/>
    <w:pPr>
      <w:suppressAutoHyphens/>
    </w:pPr>
    <w:rPr>
      <w:rFonts w:ascii="Calibri" w:eastAsia="SimSun" w:hAnsi="Calibri" w:cs="Calibri"/>
      <w:color w:val="00000A"/>
      <w:lang w:eastAsia="zh-CN"/>
    </w:rPr>
  </w:style>
  <w:style w:type="character" w:customStyle="1" w:styleId="aff1">
    <w:name w:val="Основной текст_"/>
    <w:link w:val="1f3"/>
    <w:locked/>
    <w:rsid w:val="00235CE7"/>
    <w:rPr>
      <w:rFonts w:ascii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f3">
    <w:name w:val="Основной текст1"/>
    <w:basedOn w:val="a"/>
    <w:link w:val="aff1"/>
    <w:rsid w:val="00235CE7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pacing w:val="15"/>
      <w:sz w:val="23"/>
      <w:szCs w:val="23"/>
    </w:rPr>
  </w:style>
  <w:style w:type="paragraph" w:customStyle="1" w:styleId="22">
    <w:name w:val="Основной текст2"/>
    <w:basedOn w:val="a"/>
    <w:rsid w:val="00235CE7"/>
    <w:pPr>
      <w:widowControl w:val="0"/>
      <w:shd w:val="clear" w:color="auto" w:fill="FFFFFF"/>
      <w:spacing w:before="420" w:after="120" w:line="240" w:lineRule="atLeast"/>
      <w:ind w:hanging="3620"/>
      <w:jc w:val="both"/>
    </w:pPr>
    <w:rPr>
      <w:rFonts w:ascii="Times New Roman" w:eastAsia="Times New Roman" w:hAnsi="Times New Roman" w:cs="Times New Roman"/>
      <w:color w:val="000000"/>
      <w:spacing w:val="11"/>
      <w:sz w:val="23"/>
      <w:szCs w:val="23"/>
      <w:lang w:eastAsia="ru-RU"/>
    </w:rPr>
  </w:style>
  <w:style w:type="paragraph" w:styleId="HTML">
    <w:name w:val="HTML Preformatted"/>
    <w:basedOn w:val="a"/>
    <w:link w:val="HTML0"/>
    <w:rsid w:val="00627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27F67"/>
    <w:rPr>
      <w:rFonts w:ascii="Courier New" w:eastAsia="Calibri" w:hAnsi="Courier New" w:cs="Courier New"/>
      <w:sz w:val="20"/>
      <w:szCs w:val="20"/>
      <w:lang w:eastAsia="ru-RU"/>
    </w:rPr>
  </w:style>
  <w:style w:type="table" w:styleId="aff2">
    <w:name w:val="Table Grid"/>
    <w:basedOn w:val="a2"/>
    <w:uiPriority w:val="99"/>
    <w:rsid w:val="0062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basedOn w:val="a"/>
    <w:next w:val="afc"/>
    <w:link w:val="aff4"/>
    <w:uiPriority w:val="99"/>
    <w:qFormat/>
    <w:rsid w:val="00627F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1"/>
    <w:link w:val="aff3"/>
    <w:uiPriority w:val="99"/>
    <w:rsid w:val="00627F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62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27F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627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llowedHyperlink"/>
    <w:basedOn w:val="a1"/>
    <w:uiPriority w:val="99"/>
    <w:semiHidden/>
    <w:unhideWhenUsed/>
    <w:rsid w:val="00627F67"/>
    <w:rPr>
      <w:color w:val="800080" w:themeColor="followedHyperlink"/>
      <w:u w:val="single"/>
    </w:rPr>
  </w:style>
  <w:style w:type="paragraph" w:styleId="aff6">
    <w:name w:val="Body Text Indent"/>
    <w:basedOn w:val="a"/>
    <w:link w:val="aff7"/>
    <w:uiPriority w:val="99"/>
    <w:semiHidden/>
    <w:unhideWhenUsed/>
    <w:rsid w:val="004D6DD4"/>
    <w:pPr>
      <w:spacing w:after="120"/>
      <w:ind w:left="283"/>
    </w:pPr>
  </w:style>
  <w:style w:type="character" w:customStyle="1" w:styleId="aff7">
    <w:name w:val="Основной текст с отступом Знак"/>
    <w:basedOn w:val="a1"/>
    <w:link w:val="aff6"/>
    <w:uiPriority w:val="99"/>
    <w:semiHidden/>
    <w:rsid w:val="004D6DD4"/>
  </w:style>
  <w:style w:type="paragraph" w:customStyle="1" w:styleId="s16">
    <w:name w:val="s_16"/>
    <w:basedOn w:val="a"/>
    <w:rsid w:val="004D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rga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33</Pages>
  <Words>7195</Words>
  <Characters>41017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14</cp:revision>
  <cp:lastPrinted>2019-03-28T06:00:00Z</cp:lastPrinted>
  <dcterms:created xsi:type="dcterms:W3CDTF">2019-03-28T04:45:00Z</dcterms:created>
  <dcterms:modified xsi:type="dcterms:W3CDTF">2024-05-24T03:11:00Z</dcterms:modified>
</cp:coreProperties>
</file>