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57B" w:rsidRPr="00BE757B" w:rsidRDefault="00BE757B" w:rsidP="00BE757B">
      <w:pPr>
        <w:pStyle w:val="a0"/>
        <w:spacing w:before="9"/>
        <w:jc w:val="center"/>
        <w:rPr>
          <w:b/>
          <w:sz w:val="28"/>
          <w:szCs w:val="28"/>
        </w:rPr>
      </w:pPr>
      <w:r w:rsidRPr="00BE757B">
        <w:rPr>
          <w:b/>
          <w:sz w:val="28"/>
          <w:szCs w:val="28"/>
        </w:rPr>
        <w:t>АДМИНИСТРАЦИЯ НАРГИНСКОГО СЕЛЬСКОГО ПОСЕЛЕНИЯ</w:t>
      </w:r>
    </w:p>
    <w:p w:rsidR="00BE757B" w:rsidRPr="00BE757B" w:rsidRDefault="00BE757B" w:rsidP="00BE757B">
      <w:pPr>
        <w:pStyle w:val="a0"/>
        <w:spacing w:before="9"/>
        <w:jc w:val="center"/>
        <w:rPr>
          <w:b/>
          <w:sz w:val="28"/>
          <w:szCs w:val="28"/>
        </w:rPr>
      </w:pPr>
      <w:r w:rsidRPr="00BE757B">
        <w:rPr>
          <w:b/>
          <w:sz w:val="28"/>
          <w:szCs w:val="28"/>
        </w:rPr>
        <w:t>МОЛЧАНОВСКОГО РАЙОНА ТОМСКОЙ ОБЛАСТИ</w:t>
      </w:r>
    </w:p>
    <w:p w:rsidR="00BE757B" w:rsidRPr="00BE757B" w:rsidRDefault="00BE757B" w:rsidP="00BE757B">
      <w:pPr>
        <w:pStyle w:val="a0"/>
        <w:spacing w:before="9"/>
        <w:jc w:val="center"/>
        <w:rPr>
          <w:b/>
          <w:sz w:val="28"/>
          <w:szCs w:val="28"/>
        </w:rPr>
      </w:pPr>
    </w:p>
    <w:p w:rsidR="00BE757B" w:rsidRPr="00BE757B" w:rsidRDefault="00BE757B" w:rsidP="00BE757B">
      <w:pPr>
        <w:ind w:right="167"/>
        <w:jc w:val="center"/>
        <w:rPr>
          <w:rFonts w:ascii="Times New Roman" w:hAnsi="Times New Roman" w:cs="Times New Roman"/>
          <w:b/>
          <w:sz w:val="28"/>
          <w:szCs w:val="28"/>
        </w:rPr>
      </w:pPr>
      <w:r w:rsidRPr="00BE757B">
        <w:rPr>
          <w:rFonts w:ascii="Times New Roman" w:hAnsi="Times New Roman" w:cs="Times New Roman"/>
          <w:b/>
          <w:spacing w:val="-2"/>
          <w:sz w:val="28"/>
          <w:szCs w:val="28"/>
        </w:rPr>
        <w:t>ПОСТАНОВЛЕНИЕ</w:t>
      </w:r>
    </w:p>
    <w:p w:rsidR="00417262" w:rsidRPr="00BE757B" w:rsidRDefault="00417262" w:rsidP="00417262">
      <w:pPr>
        <w:pStyle w:val="1"/>
        <w:shd w:val="clear" w:color="auto" w:fill="FFFFFF"/>
        <w:spacing w:before="0" w:line="240" w:lineRule="auto"/>
        <w:jc w:val="center"/>
        <w:textAlignment w:val="baseline"/>
        <w:rPr>
          <w:rFonts w:ascii="Arial" w:hAnsi="Arial" w:cs="Arial"/>
          <w:b w:val="0"/>
          <w:color w:val="000000" w:themeColor="text1"/>
          <w:spacing w:val="2"/>
        </w:rPr>
      </w:pPr>
    </w:p>
    <w:p w:rsidR="00417262" w:rsidRPr="00BE757B" w:rsidRDefault="00417262" w:rsidP="00417262">
      <w:pPr>
        <w:pStyle w:val="1"/>
        <w:shd w:val="clear" w:color="auto" w:fill="FFFFFF"/>
        <w:spacing w:before="0" w:line="240" w:lineRule="auto"/>
        <w:jc w:val="both"/>
        <w:textAlignment w:val="baseline"/>
        <w:rPr>
          <w:rFonts w:ascii="Times New Roman" w:hAnsi="Times New Roman" w:cs="Times New Roman"/>
          <w:b w:val="0"/>
          <w:color w:val="000000" w:themeColor="text1"/>
          <w:spacing w:val="2"/>
          <w:sz w:val="24"/>
          <w:szCs w:val="24"/>
        </w:rPr>
      </w:pPr>
      <w:r w:rsidRPr="00BE757B">
        <w:rPr>
          <w:rFonts w:ascii="Times New Roman" w:hAnsi="Times New Roman" w:cs="Times New Roman"/>
          <w:b w:val="0"/>
          <w:color w:val="000000" w:themeColor="text1"/>
          <w:spacing w:val="2"/>
          <w:sz w:val="24"/>
          <w:szCs w:val="24"/>
        </w:rPr>
        <w:t>«</w:t>
      </w:r>
      <w:r w:rsidR="00BE757B" w:rsidRPr="00BE757B">
        <w:rPr>
          <w:rFonts w:ascii="Times New Roman" w:hAnsi="Times New Roman" w:cs="Times New Roman"/>
          <w:b w:val="0"/>
          <w:color w:val="000000" w:themeColor="text1"/>
          <w:spacing w:val="2"/>
          <w:sz w:val="24"/>
          <w:szCs w:val="24"/>
        </w:rPr>
        <w:t>07</w:t>
      </w:r>
      <w:r w:rsidRPr="00BE757B">
        <w:rPr>
          <w:rFonts w:ascii="Times New Roman" w:hAnsi="Times New Roman" w:cs="Times New Roman"/>
          <w:b w:val="0"/>
          <w:color w:val="000000" w:themeColor="text1"/>
          <w:spacing w:val="2"/>
          <w:sz w:val="24"/>
          <w:szCs w:val="24"/>
        </w:rPr>
        <w:t>»</w:t>
      </w:r>
      <w:r w:rsidR="00BE757B" w:rsidRPr="00BE757B">
        <w:rPr>
          <w:rFonts w:ascii="Times New Roman" w:hAnsi="Times New Roman" w:cs="Times New Roman"/>
          <w:b w:val="0"/>
          <w:color w:val="000000" w:themeColor="text1"/>
          <w:spacing w:val="2"/>
          <w:sz w:val="24"/>
          <w:szCs w:val="24"/>
        </w:rPr>
        <w:t>марта</w:t>
      </w:r>
      <w:r w:rsidR="002E5185" w:rsidRPr="00BE757B">
        <w:rPr>
          <w:rFonts w:ascii="Times New Roman" w:hAnsi="Times New Roman" w:cs="Times New Roman"/>
          <w:b w:val="0"/>
          <w:color w:val="000000" w:themeColor="text1"/>
          <w:spacing w:val="2"/>
          <w:sz w:val="24"/>
          <w:szCs w:val="24"/>
        </w:rPr>
        <w:t xml:space="preserve"> </w:t>
      </w:r>
      <w:bookmarkStart w:id="0" w:name="_GoBack"/>
      <w:bookmarkEnd w:id="0"/>
      <w:r w:rsidRPr="00BE757B">
        <w:rPr>
          <w:rFonts w:ascii="Times New Roman" w:hAnsi="Times New Roman" w:cs="Times New Roman"/>
          <w:b w:val="0"/>
          <w:color w:val="000000" w:themeColor="text1"/>
          <w:spacing w:val="2"/>
          <w:sz w:val="24"/>
          <w:szCs w:val="24"/>
        </w:rPr>
        <w:t>202</w:t>
      </w:r>
      <w:r w:rsidR="00BE757B" w:rsidRPr="00BE757B">
        <w:rPr>
          <w:rFonts w:ascii="Times New Roman" w:hAnsi="Times New Roman" w:cs="Times New Roman"/>
          <w:b w:val="0"/>
          <w:color w:val="000000" w:themeColor="text1"/>
          <w:spacing w:val="2"/>
          <w:sz w:val="24"/>
          <w:szCs w:val="24"/>
        </w:rPr>
        <w:t>3</w:t>
      </w:r>
      <w:r w:rsidR="0033350E" w:rsidRPr="00BE757B">
        <w:rPr>
          <w:rFonts w:ascii="Times New Roman" w:hAnsi="Times New Roman" w:cs="Times New Roman"/>
          <w:b w:val="0"/>
          <w:color w:val="000000" w:themeColor="text1"/>
          <w:spacing w:val="2"/>
          <w:sz w:val="24"/>
          <w:szCs w:val="24"/>
        </w:rPr>
        <w:t xml:space="preserve"> г.</w:t>
      </w:r>
      <w:r w:rsidR="0033350E" w:rsidRPr="00BE757B">
        <w:rPr>
          <w:rFonts w:ascii="Times New Roman" w:hAnsi="Times New Roman" w:cs="Times New Roman"/>
          <w:b w:val="0"/>
          <w:color w:val="000000" w:themeColor="text1"/>
          <w:spacing w:val="2"/>
          <w:sz w:val="24"/>
          <w:szCs w:val="24"/>
        </w:rPr>
        <w:tab/>
      </w:r>
      <w:r w:rsidR="0033350E" w:rsidRPr="00BE757B">
        <w:rPr>
          <w:rFonts w:ascii="Times New Roman" w:hAnsi="Times New Roman" w:cs="Times New Roman"/>
          <w:b w:val="0"/>
          <w:color w:val="000000" w:themeColor="text1"/>
          <w:spacing w:val="2"/>
          <w:sz w:val="24"/>
          <w:szCs w:val="24"/>
        </w:rPr>
        <w:tab/>
      </w:r>
      <w:r w:rsidR="0033350E" w:rsidRPr="00BE757B">
        <w:rPr>
          <w:rFonts w:ascii="Times New Roman" w:hAnsi="Times New Roman" w:cs="Times New Roman"/>
          <w:b w:val="0"/>
          <w:color w:val="000000" w:themeColor="text1"/>
          <w:spacing w:val="2"/>
          <w:sz w:val="24"/>
          <w:szCs w:val="24"/>
        </w:rPr>
        <w:tab/>
      </w:r>
      <w:r w:rsidR="0033350E" w:rsidRPr="00BE757B">
        <w:rPr>
          <w:rFonts w:ascii="Times New Roman" w:hAnsi="Times New Roman" w:cs="Times New Roman"/>
          <w:b w:val="0"/>
          <w:color w:val="000000" w:themeColor="text1"/>
          <w:spacing w:val="2"/>
          <w:sz w:val="24"/>
          <w:szCs w:val="24"/>
        </w:rPr>
        <w:tab/>
      </w:r>
      <w:r w:rsidR="0033350E" w:rsidRPr="00BE757B">
        <w:rPr>
          <w:rFonts w:ascii="Times New Roman" w:hAnsi="Times New Roman" w:cs="Times New Roman"/>
          <w:b w:val="0"/>
          <w:color w:val="000000" w:themeColor="text1"/>
          <w:spacing w:val="2"/>
          <w:sz w:val="24"/>
          <w:szCs w:val="24"/>
        </w:rPr>
        <w:tab/>
      </w:r>
      <w:r w:rsidRPr="00BE757B">
        <w:rPr>
          <w:rFonts w:ascii="Times New Roman" w:hAnsi="Times New Roman" w:cs="Times New Roman"/>
          <w:b w:val="0"/>
          <w:color w:val="000000" w:themeColor="text1"/>
          <w:spacing w:val="2"/>
          <w:sz w:val="24"/>
          <w:szCs w:val="24"/>
        </w:rPr>
        <w:tab/>
      </w:r>
      <w:r w:rsidR="0033350E" w:rsidRPr="00BE757B">
        <w:rPr>
          <w:rFonts w:ascii="Times New Roman" w:hAnsi="Times New Roman" w:cs="Times New Roman"/>
          <w:b w:val="0"/>
          <w:color w:val="000000" w:themeColor="text1"/>
          <w:spacing w:val="2"/>
          <w:sz w:val="24"/>
          <w:szCs w:val="24"/>
        </w:rPr>
        <w:tab/>
      </w:r>
      <w:r w:rsidR="0033350E" w:rsidRPr="00BE757B">
        <w:rPr>
          <w:rFonts w:ascii="Times New Roman" w:hAnsi="Times New Roman" w:cs="Times New Roman"/>
          <w:b w:val="0"/>
          <w:color w:val="000000" w:themeColor="text1"/>
          <w:spacing w:val="2"/>
          <w:sz w:val="24"/>
          <w:szCs w:val="24"/>
        </w:rPr>
        <w:tab/>
        <w:t xml:space="preserve">   </w:t>
      </w:r>
      <w:r w:rsidRPr="00BE757B">
        <w:rPr>
          <w:rFonts w:ascii="Times New Roman" w:hAnsi="Times New Roman" w:cs="Times New Roman"/>
          <w:b w:val="0"/>
          <w:color w:val="000000" w:themeColor="text1"/>
          <w:spacing w:val="2"/>
          <w:sz w:val="24"/>
          <w:szCs w:val="24"/>
        </w:rPr>
        <w:t xml:space="preserve">№ </w:t>
      </w:r>
      <w:r w:rsidR="00BE757B" w:rsidRPr="00BE757B">
        <w:rPr>
          <w:rFonts w:ascii="Times New Roman" w:hAnsi="Times New Roman" w:cs="Times New Roman"/>
          <w:b w:val="0"/>
          <w:color w:val="000000" w:themeColor="text1"/>
          <w:spacing w:val="2"/>
          <w:sz w:val="24"/>
          <w:szCs w:val="24"/>
        </w:rPr>
        <w:t>14</w:t>
      </w:r>
    </w:p>
    <w:p w:rsidR="00417262" w:rsidRPr="00BE757B" w:rsidRDefault="00417262" w:rsidP="00417262">
      <w:pPr>
        <w:rPr>
          <w:rFonts w:ascii="Times New Roman" w:hAnsi="Times New Roman" w:cs="Times New Roman"/>
          <w:sz w:val="24"/>
          <w:szCs w:val="24"/>
        </w:rPr>
      </w:pPr>
    </w:p>
    <w:p w:rsidR="00417262" w:rsidRPr="00BE757B" w:rsidRDefault="00417262" w:rsidP="00417262">
      <w:pPr>
        <w:pStyle w:val="1"/>
        <w:shd w:val="clear" w:color="auto" w:fill="FFFFFF"/>
        <w:spacing w:before="0" w:line="240" w:lineRule="auto"/>
        <w:jc w:val="center"/>
        <w:textAlignment w:val="baseline"/>
        <w:rPr>
          <w:rFonts w:ascii="Times New Roman" w:hAnsi="Times New Roman" w:cs="Times New Roman"/>
          <w:b w:val="0"/>
          <w:color w:val="000000" w:themeColor="text1"/>
          <w:spacing w:val="2"/>
          <w:sz w:val="24"/>
          <w:szCs w:val="24"/>
        </w:rPr>
      </w:pPr>
    </w:p>
    <w:p w:rsidR="00417262" w:rsidRPr="00BE757B" w:rsidRDefault="00BB0700" w:rsidP="00BB0700">
      <w:pPr>
        <w:spacing w:after="0" w:line="240" w:lineRule="auto"/>
        <w:jc w:val="center"/>
        <w:rPr>
          <w:rFonts w:ascii="Times New Roman" w:eastAsia="Times New Roman" w:hAnsi="Times New Roman" w:cs="Times New Roman"/>
          <w:color w:val="000000"/>
          <w:sz w:val="24"/>
          <w:szCs w:val="24"/>
          <w:lang w:eastAsia="ru-RU"/>
        </w:rPr>
      </w:pPr>
      <w:r w:rsidRPr="00BE757B">
        <w:rPr>
          <w:rFonts w:ascii="Times New Roman" w:eastAsia="Times New Roman" w:hAnsi="Times New Roman" w:cs="Times New Roman"/>
          <w:color w:val="000000"/>
          <w:sz w:val="24"/>
          <w:szCs w:val="24"/>
          <w:lang w:eastAsia="ru-RU"/>
        </w:rPr>
        <w:t xml:space="preserve">Об утверждении Административного регламента предоставления муниципальной услуги </w:t>
      </w:r>
      <w:r w:rsidR="00417262" w:rsidRPr="00BE757B">
        <w:rPr>
          <w:rFonts w:ascii="Times New Roman" w:hAnsi="Times New Roman" w:cs="Times New Roman"/>
          <w:color w:val="000000" w:themeColor="text1"/>
          <w:spacing w:val="2"/>
          <w:sz w:val="24"/>
          <w:szCs w:val="24"/>
        </w:rPr>
        <w:t>«</w:t>
      </w:r>
      <w:r w:rsidR="009E21D1" w:rsidRPr="00BE757B">
        <w:rPr>
          <w:rFonts w:ascii="Times New Roman" w:hAnsi="Times New Roman" w:cs="Times New Roman"/>
          <w:sz w:val="24"/>
          <w:szCs w:val="24"/>
        </w:rPr>
        <w:t>Присвоение адреса объекту адресации, изменение и аннулирование такого адреса»</w:t>
      </w:r>
      <w:r w:rsidR="00576DD0" w:rsidRPr="00BE757B">
        <w:rPr>
          <w:rFonts w:ascii="Times New Roman" w:hAnsi="Times New Roman" w:cs="Times New Roman"/>
          <w:sz w:val="24"/>
          <w:szCs w:val="24"/>
        </w:rPr>
        <w:t xml:space="preserve"> на территории </w:t>
      </w:r>
      <w:r w:rsidR="00BE757B" w:rsidRPr="00BE757B">
        <w:rPr>
          <w:rFonts w:ascii="Times New Roman" w:hAnsi="Times New Roman" w:cs="Times New Roman"/>
          <w:color w:val="000000"/>
          <w:sz w:val="24"/>
          <w:szCs w:val="24"/>
          <w:shd w:val="clear" w:color="auto" w:fill="FFFFFF"/>
        </w:rPr>
        <w:t>Наргинского</w:t>
      </w:r>
      <w:r w:rsidR="00576DD0" w:rsidRPr="00BE757B">
        <w:rPr>
          <w:rFonts w:ascii="Times New Roman" w:hAnsi="Times New Roman" w:cs="Times New Roman"/>
          <w:color w:val="000000"/>
          <w:sz w:val="24"/>
          <w:szCs w:val="24"/>
          <w:shd w:val="clear" w:color="auto" w:fill="FFFFFF"/>
        </w:rPr>
        <w:t xml:space="preserve"> сельского поселения Молчановского района Томской области</w:t>
      </w:r>
    </w:p>
    <w:p w:rsidR="00417262" w:rsidRPr="00BE757B" w:rsidRDefault="00417262" w:rsidP="00417262">
      <w:pPr>
        <w:spacing w:after="0" w:line="240" w:lineRule="auto"/>
        <w:jc w:val="center"/>
        <w:rPr>
          <w:rFonts w:ascii="Times New Roman" w:eastAsia="Times New Roman" w:hAnsi="Times New Roman" w:cs="Times New Roman"/>
          <w:color w:val="000000" w:themeColor="text1"/>
          <w:spacing w:val="2"/>
          <w:sz w:val="24"/>
          <w:szCs w:val="24"/>
          <w:lang w:eastAsia="ru-RU"/>
        </w:rPr>
      </w:pPr>
    </w:p>
    <w:p w:rsidR="00417262" w:rsidRPr="00BE757B" w:rsidRDefault="003667CA" w:rsidP="003667CA">
      <w:pPr>
        <w:spacing w:after="0" w:line="240" w:lineRule="auto"/>
        <w:jc w:val="both"/>
        <w:rPr>
          <w:rFonts w:ascii="Times New Roman" w:hAnsi="Times New Roman" w:cs="Times New Roman"/>
          <w:color w:val="000000" w:themeColor="text1"/>
          <w:sz w:val="24"/>
          <w:szCs w:val="24"/>
        </w:rPr>
      </w:pPr>
      <w:r w:rsidRPr="00BE757B">
        <w:rPr>
          <w:rFonts w:ascii="Times New Roman" w:hAnsi="Times New Roman" w:cs="Times New Roman"/>
          <w:color w:val="000000"/>
          <w:sz w:val="24"/>
          <w:szCs w:val="24"/>
        </w:rPr>
        <w:tab/>
      </w:r>
      <w:proofErr w:type="gramStart"/>
      <w:r w:rsidR="009B6B67" w:rsidRPr="00BE757B">
        <w:rPr>
          <w:rFonts w:ascii="Times New Roman" w:hAnsi="Times New Roman" w:cs="Times New Roman"/>
          <w:color w:val="000000"/>
          <w:sz w:val="24"/>
          <w:szCs w:val="24"/>
        </w:rPr>
        <w:t>В соответствии с Федеральным законом от 27 июля 2010 г. № 210-ФЗ «Об организации предоставления государственных и муниципальных услуг», Федеральным законом от 6 октября 2003 г. № 131-ФЗ «Об общих принципах организации местного самоуправления в Российской Федерации</w:t>
      </w:r>
      <w:r w:rsidR="00417262" w:rsidRPr="00BE757B">
        <w:rPr>
          <w:rFonts w:ascii="Times New Roman" w:hAnsi="Times New Roman" w:cs="Times New Roman"/>
          <w:color w:val="000000" w:themeColor="text1"/>
          <w:sz w:val="24"/>
          <w:szCs w:val="24"/>
        </w:rPr>
        <w:t>,</w:t>
      </w:r>
      <w:r w:rsidR="0083400B" w:rsidRPr="00BE757B">
        <w:rPr>
          <w:rFonts w:ascii="Times New Roman" w:hAnsi="Times New Roman" w:cs="Times New Roman"/>
          <w:color w:val="000000" w:themeColor="text1"/>
          <w:sz w:val="24"/>
          <w:szCs w:val="24"/>
        </w:rPr>
        <w:t xml:space="preserve"> </w:t>
      </w:r>
      <w:r w:rsidR="0083400B" w:rsidRPr="00BE757B">
        <w:rPr>
          <w:rFonts w:ascii="Times New Roman" w:hAnsi="Times New Roman" w:cs="Times New Roman"/>
          <w:sz w:val="24"/>
          <w:szCs w:val="24"/>
        </w:rPr>
        <w:t>постановлением Правительства Российской Федерации от 19.11.2014 г. № 1221 "Об утверждении Правил присвоения, изменения и аннулирования адресов",</w:t>
      </w:r>
      <w:proofErr w:type="gramEnd"/>
    </w:p>
    <w:p w:rsidR="001C387B" w:rsidRPr="00BE757B" w:rsidRDefault="008574C2" w:rsidP="001C387B">
      <w:pPr>
        <w:spacing w:after="0" w:line="240" w:lineRule="auto"/>
        <w:jc w:val="both"/>
        <w:rPr>
          <w:rFonts w:ascii="Times New Roman" w:hAnsi="Times New Roman" w:cs="Times New Roman"/>
          <w:color w:val="000000" w:themeColor="text1"/>
          <w:spacing w:val="2"/>
          <w:sz w:val="24"/>
          <w:szCs w:val="24"/>
        </w:rPr>
      </w:pPr>
      <w:r w:rsidRPr="00BE757B">
        <w:rPr>
          <w:rFonts w:ascii="Times New Roman" w:hAnsi="Times New Roman" w:cs="Times New Roman"/>
          <w:b/>
          <w:color w:val="000000" w:themeColor="text1"/>
          <w:sz w:val="24"/>
          <w:szCs w:val="24"/>
        </w:rPr>
        <w:t>ПОСТАНОВЛЯЮ</w:t>
      </w:r>
      <w:r w:rsidR="0083400B" w:rsidRPr="00BE757B">
        <w:rPr>
          <w:rFonts w:ascii="Times New Roman" w:hAnsi="Times New Roman" w:cs="Times New Roman"/>
          <w:b/>
          <w:color w:val="000000" w:themeColor="text1"/>
          <w:sz w:val="24"/>
          <w:szCs w:val="24"/>
        </w:rPr>
        <w:t>:</w:t>
      </w:r>
    </w:p>
    <w:p w:rsidR="002A3E5B" w:rsidRPr="00BE757B" w:rsidRDefault="001C387B" w:rsidP="00BE757B">
      <w:pPr>
        <w:spacing w:after="0" w:line="240" w:lineRule="auto"/>
        <w:ind w:firstLine="709"/>
        <w:rPr>
          <w:rFonts w:ascii="Times New Roman" w:eastAsia="PMingLiU" w:hAnsi="Times New Roman" w:cs="Times New Roman"/>
          <w:color w:val="000000"/>
          <w:sz w:val="24"/>
          <w:szCs w:val="24"/>
          <w:lang w:eastAsia="ru-RU"/>
        </w:rPr>
      </w:pPr>
      <w:r w:rsidRPr="00BE757B">
        <w:rPr>
          <w:rFonts w:ascii="Times New Roman" w:eastAsia="Times New Roman" w:hAnsi="Times New Roman" w:cs="Times New Roman"/>
          <w:color w:val="000000"/>
          <w:sz w:val="24"/>
          <w:szCs w:val="24"/>
          <w:lang w:eastAsia="ru-RU"/>
        </w:rPr>
        <w:t>1. Утвердить административный регламент предоставления муниципальной услуги «</w:t>
      </w:r>
      <w:r w:rsidR="00522F22" w:rsidRPr="00BE757B">
        <w:rPr>
          <w:rFonts w:ascii="Times New Roman" w:hAnsi="Times New Roman" w:cs="Times New Roman"/>
          <w:sz w:val="24"/>
          <w:szCs w:val="24"/>
        </w:rPr>
        <w:t>Присвоение адреса объекту адресации, изменение и аннулирование такого адреса</w:t>
      </w:r>
      <w:r w:rsidRPr="00BE757B">
        <w:rPr>
          <w:rFonts w:ascii="Times New Roman" w:eastAsia="Times New Roman" w:hAnsi="Times New Roman" w:cs="Times New Roman"/>
          <w:color w:val="000000"/>
          <w:sz w:val="24"/>
          <w:szCs w:val="24"/>
          <w:lang w:eastAsia="ru-RU"/>
        </w:rPr>
        <w:t xml:space="preserve">» </w:t>
      </w:r>
      <w:r w:rsidR="00522F22" w:rsidRPr="00BE757B">
        <w:rPr>
          <w:rFonts w:ascii="Times New Roman" w:hAnsi="Times New Roman" w:cs="Times New Roman"/>
          <w:sz w:val="24"/>
          <w:szCs w:val="24"/>
        </w:rPr>
        <w:t xml:space="preserve">на территории </w:t>
      </w:r>
      <w:r w:rsidR="00BE757B" w:rsidRPr="00BE757B">
        <w:rPr>
          <w:rFonts w:ascii="Times New Roman" w:hAnsi="Times New Roman" w:cs="Times New Roman"/>
          <w:color w:val="000000"/>
          <w:sz w:val="24"/>
          <w:szCs w:val="24"/>
          <w:shd w:val="clear" w:color="auto" w:fill="FFFFFF"/>
        </w:rPr>
        <w:t>Наргинского</w:t>
      </w:r>
      <w:r w:rsidR="00522F22" w:rsidRPr="00BE757B">
        <w:rPr>
          <w:rFonts w:ascii="Times New Roman" w:hAnsi="Times New Roman" w:cs="Times New Roman"/>
          <w:color w:val="000000"/>
          <w:sz w:val="24"/>
          <w:szCs w:val="24"/>
          <w:shd w:val="clear" w:color="auto" w:fill="FFFFFF"/>
        </w:rPr>
        <w:t xml:space="preserve"> сельского поселения Молчановского района Томской области</w:t>
      </w:r>
      <w:r w:rsidR="00522F22" w:rsidRPr="00BE757B">
        <w:rPr>
          <w:rFonts w:ascii="Times New Roman" w:eastAsia="PMingLiU" w:hAnsi="Times New Roman" w:cs="Times New Roman"/>
          <w:bCs/>
          <w:color w:val="000000"/>
          <w:sz w:val="24"/>
          <w:szCs w:val="24"/>
          <w:lang w:eastAsia="ru-RU"/>
        </w:rPr>
        <w:t xml:space="preserve"> </w:t>
      </w:r>
      <w:r w:rsidRPr="00BE757B">
        <w:rPr>
          <w:rFonts w:ascii="Times New Roman" w:eastAsia="PMingLiU" w:hAnsi="Times New Roman" w:cs="Times New Roman"/>
          <w:bCs/>
          <w:color w:val="000000"/>
          <w:sz w:val="24"/>
          <w:szCs w:val="24"/>
          <w:lang w:eastAsia="ru-RU"/>
        </w:rPr>
        <w:t>согласно приложению</w:t>
      </w:r>
      <w:r w:rsidR="002A3E5B" w:rsidRPr="00BE757B">
        <w:rPr>
          <w:rFonts w:ascii="Times New Roman" w:eastAsia="PMingLiU" w:hAnsi="Times New Roman" w:cs="Times New Roman"/>
          <w:color w:val="000000"/>
          <w:sz w:val="24"/>
          <w:szCs w:val="24"/>
          <w:lang w:eastAsia="ru-RU"/>
        </w:rPr>
        <w:t>.</w:t>
      </w:r>
    </w:p>
    <w:p w:rsidR="00BE757B" w:rsidRPr="00BE757B" w:rsidRDefault="00BE757B" w:rsidP="00BE757B">
      <w:pPr>
        <w:spacing w:line="330" w:lineRule="atLeast"/>
        <w:rPr>
          <w:rFonts w:ascii="Times New Roman" w:hAnsi="Times New Roman" w:cs="Times New Roman"/>
          <w:sz w:val="24"/>
          <w:szCs w:val="24"/>
        </w:rPr>
      </w:pPr>
      <w:r w:rsidRPr="00BE757B">
        <w:rPr>
          <w:rFonts w:ascii="Times New Roman" w:eastAsia="Times New Roman" w:hAnsi="Times New Roman" w:cs="Times New Roman"/>
          <w:sz w:val="24"/>
          <w:szCs w:val="24"/>
          <w:lang w:eastAsia="ru-RU"/>
        </w:rPr>
        <w:t>2</w:t>
      </w:r>
      <w:r w:rsidR="001C387B" w:rsidRPr="00BE757B">
        <w:rPr>
          <w:rFonts w:ascii="Times New Roman" w:eastAsia="Times New Roman" w:hAnsi="Times New Roman" w:cs="Times New Roman"/>
          <w:sz w:val="24"/>
          <w:szCs w:val="24"/>
          <w:lang w:eastAsia="ru-RU"/>
        </w:rPr>
        <w:t xml:space="preserve">. </w:t>
      </w:r>
      <w:r w:rsidR="001C387B" w:rsidRPr="00BE757B">
        <w:rPr>
          <w:rFonts w:ascii="Times New Roman" w:eastAsia="Calibri" w:hAnsi="Times New Roman" w:cs="Times New Roman"/>
          <w:color w:val="000000"/>
          <w:sz w:val="24"/>
          <w:szCs w:val="24"/>
          <w:lang w:eastAsia="ru-RU"/>
        </w:rPr>
        <w:t xml:space="preserve">Опубликовать настоящее постановление в официальном печатном издании Совета и Администрации Молчановского сельского поселения Информационный бюллетень и разместить на официальном сайте Молчановского сельского поселения в информационно-телекоммуникационной сети «Интернет» по адресу </w:t>
      </w:r>
      <w:hyperlink r:id="rId7" w:tgtFrame="_blank" w:history="1">
        <w:r w:rsidRPr="00BE757B">
          <w:rPr>
            <w:rStyle w:val="a8"/>
            <w:rFonts w:ascii="Times New Roman" w:hAnsi="Times New Roman" w:cs="Times New Roman"/>
            <w:color w:val="005195"/>
            <w:sz w:val="24"/>
            <w:szCs w:val="24"/>
            <w:bdr w:val="none" w:sz="0" w:space="0" w:color="auto" w:frame="1"/>
          </w:rPr>
          <w:t>http://www.narga-sp.ru</w:t>
        </w:r>
      </w:hyperlink>
    </w:p>
    <w:p w:rsidR="001C387B" w:rsidRPr="00BE757B" w:rsidRDefault="00BE757B" w:rsidP="00BE757B">
      <w:pPr>
        <w:spacing w:after="0" w:line="240" w:lineRule="auto"/>
        <w:rPr>
          <w:rFonts w:ascii="Times New Roman" w:eastAsia="Calibri" w:hAnsi="Times New Roman" w:cs="Times New Roman"/>
          <w:color w:val="000000"/>
          <w:sz w:val="24"/>
          <w:szCs w:val="24"/>
          <w:lang w:eastAsia="ru-RU"/>
        </w:rPr>
      </w:pPr>
      <w:r w:rsidRPr="00BE757B">
        <w:rPr>
          <w:rFonts w:ascii="Times New Roman" w:eastAsia="Calibri" w:hAnsi="Times New Roman" w:cs="Times New Roman"/>
          <w:color w:val="000000"/>
          <w:sz w:val="24"/>
          <w:szCs w:val="24"/>
          <w:lang w:eastAsia="ru-RU"/>
        </w:rPr>
        <w:t xml:space="preserve">3. </w:t>
      </w:r>
      <w:r w:rsidR="001C387B" w:rsidRPr="00BE757B">
        <w:rPr>
          <w:rFonts w:ascii="Times New Roman" w:eastAsia="Calibri" w:hAnsi="Times New Roman" w:cs="Times New Roman"/>
          <w:color w:val="000000"/>
          <w:sz w:val="24"/>
          <w:szCs w:val="24"/>
          <w:lang w:eastAsia="ru-RU"/>
        </w:rPr>
        <w:t xml:space="preserve"> Настоящее постановление вступает в силу после его официального опубликования</w:t>
      </w:r>
      <w:r w:rsidR="001C387B" w:rsidRPr="00BE757B">
        <w:rPr>
          <w:rFonts w:ascii="Times New Roman" w:eastAsia="Courier New" w:hAnsi="Times New Roman" w:cs="Times New Roman"/>
          <w:color w:val="000000"/>
          <w:sz w:val="24"/>
          <w:szCs w:val="24"/>
          <w:lang w:eastAsia="ru-RU"/>
        </w:rPr>
        <w:t>.</w:t>
      </w:r>
    </w:p>
    <w:p w:rsidR="001C387B" w:rsidRPr="00BE757B" w:rsidRDefault="00BE757B" w:rsidP="00BE757B">
      <w:pPr>
        <w:spacing w:after="0" w:line="240" w:lineRule="auto"/>
        <w:rPr>
          <w:rFonts w:ascii="Times New Roman" w:eastAsia="Calibri" w:hAnsi="Times New Roman" w:cs="Times New Roman"/>
          <w:color w:val="000000"/>
          <w:sz w:val="24"/>
          <w:szCs w:val="24"/>
          <w:lang w:eastAsia="ru-RU"/>
        </w:rPr>
      </w:pPr>
      <w:r w:rsidRPr="00BE757B">
        <w:rPr>
          <w:rFonts w:ascii="Times New Roman" w:eastAsia="Calibri" w:hAnsi="Times New Roman" w:cs="Times New Roman"/>
          <w:color w:val="000000"/>
          <w:sz w:val="24"/>
          <w:szCs w:val="24"/>
          <w:lang w:eastAsia="ru-RU"/>
        </w:rPr>
        <w:t>4</w:t>
      </w:r>
      <w:r w:rsidR="001C387B" w:rsidRPr="00BE757B">
        <w:rPr>
          <w:rFonts w:ascii="Times New Roman" w:eastAsia="Calibri" w:hAnsi="Times New Roman" w:cs="Times New Roman"/>
          <w:color w:val="000000"/>
          <w:sz w:val="24"/>
          <w:szCs w:val="24"/>
          <w:lang w:eastAsia="ru-RU"/>
        </w:rPr>
        <w:t>. Контроль исполнения настоящего постановления оставляю за собой.</w:t>
      </w:r>
    </w:p>
    <w:p w:rsidR="001C387B" w:rsidRPr="00BE757B" w:rsidRDefault="001C387B" w:rsidP="00BE757B">
      <w:pPr>
        <w:spacing w:after="0" w:line="240" w:lineRule="auto"/>
        <w:ind w:firstLine="708"/>
        <w:rPr>
          <w:rFonts w:ascii="Times New Roman" w:eastAsia="Times New Roman" w:hAnsi="Times New Roman" w:cs="Times New Roman"/>
          <w:color w:val="000000"/>
          <w:sz w:val="24"/>
          <w:szCs w:val="24"/>
          <w:lang w:eastAsia="ru-RU"/>
        </w:rPr>
      </w:pPr>
    </w:p>
    <w:p w:rsidR="001C387B" w:rsidRPr="00BE757B" w:rsidRDefault="001C387B" w:rsidP="00BE757B">
      <w:pPr>
        <w:spacing w:after="0" w:line="240" w:lineRule="auto"/>
        <w:ind w:firstLine="708"/>
        <w:rPr>
          <w:rFonts w:ascii="Times New Roman" w:eastAsia="Times New Roman" w:hAnsi="Times New Roman" w:cs="Times New Roman"/>
          <w:color w:val="000000"/>
          <w:sz w:val="24"/>
          <w:szCs w:val="24"/>
          <w:lang w:eastAsia="ru-RU"/>
        </w:rPr>
      </w:pPr>
    </w:p>
    <w:p w:rsidR="001C387B" w:rsidRPr="00BE757B" w:rsidRDefault="001C387B" w:rsidP="00BE757B">
      <w:pPr>
        <w:spacing w:after="0" w:line="240" w:lineRule="auto"/>
        <w:ind w:firstLine="708"/>
        <w:rPr>
          <w:rFonts w:ascii="Times New Roman" w:eastAsia="Times New Roman" w:hAnsi="Times New Roman" w:cs="Times New Roman"/>
          <w:color w:val="000000"/>
          <w:sz w:val="24"/>
          <w:szCs w:val="24"/>
          <w:lang w:eastAsia="ru-RU"/>
        </w:rPr>
      </w:pPr>
    </w:p>
    <w:p w:rsidR="001C387B" w:rsidRPr="00BE757B" w:rsidRDefault="001C387B" w:rsidP="001C387B">
      <w:pPr>
        <w:spacing w:after="0" w:line="240" w:lineRule="auto"/>
        <w:jc w:val="both"/>
        <w:rPr>
          <w:rFonts w:ascii="Times New Roman" w:eastAsia="Times New Roman" w:hAnsi="Times New Roman" w:cs="Times New Roman"/>
          <w:color w:val="000000"/>
          <w:sz w:val="24"/>
          <w:szCs w:val="24"/>
          <w:lang w:eastAsia="ru-RU"/>
        </w:rPr>
      </w:pPr>
      <w:r w:rsidRPr="00BE757B">
        <w:rPr>
          <w:rFonts w:ascii="Times New Roman" w:eastAsia="Times New Roman" w:hAnsi="Times New Roman" w:cs="Times New Roman"/>
          <w:color w:val="000000"/>
          <w:sz w:val="24"/>
          <w:szCs w:val="24"/>
          <w:lang w:eastAsia="ru-RU"/>
        </w:rPr>
        <w:t xml:space="preserve">Глава </w:t>
      </w:r>
      <w:r w:rsidR="00BE757B" w:rsidRPr="00BE757B">
        <w:rPr>
          <w:rFonts w:ascii="Times New Roman" w:hAnsi="Times New Roman" w:cs="Times New Roman"/>
          <w:color w:val="000000"/>
          <w:sz w:val="24"/>
          <w:szCs w:val="24"/>
          <w:shd w:val="clear" w:color="auto" w:fill="FFFFFF"/>
        </w:rPr>
        <w:t>Наргинского</w:t>
      </w:r>
      <w:r w:rsidRPr="00BE757B">
        <w:rPr>
          <w:rFonts w:ascii="Times New Roman" w:eastAsia="Times New Roman" w:hAnsi="Times New Roman" w:cs="Times New Roman"/>
          <w:color w:val="000000"/>
          <w:sz w:val="24"/>
          <w:szCs w:val="24"/>
          <w:lang w:eastAsia="ru-RU"/>
        </w:rPr>
        <w:t xml:space="preserve"> </w:t>
      </w:r>
      <w:r w:rsidR="00E30B82" w:rsidRPr="00BE757B">
        <w:rPr>
          <w:rFonts w:ascii="Times New Roman" w:eastAsia="Times New Roman" w:hAnsi="Times New Roman" w:cs="Times New Roman"/>
          <w:color w:val="000000"/>
          <w:sz w:val="24"/>
          <w:szCs w:val="24"/>
          <w:lang w:eastAsia="ru-RU"/>
        </w:rPr>
        <w:t>сельского поселения</w:t>
      </w:r>
      <w:r w:rsidR="00E30B82" w:rsidRPr="00BE757B">
        <w:rPr>
          <w:rFonts w:ascii="Times New Roman" w:eastAsia="Times New Roman" w:hAnsi="Times New Roman" w:cs="Times New Roman"/>
          <w:color w:val="000000"/>
          <w:sz w:val="24"/>
          <w:szCs w:val="24"/>
          <w:lang w:eastAsia="ru-RU"/>
        </w:rPr>
        <w:tab/>
      </w:r>
      <w:r w:rsidR="00E30B82" w:rsidRPr="00BE757B">
        <w:rPr>
          <w:rFonts w:ascii="Times New Roman" w:eastAsia="Times New Roman" w:hAnsi="Times New Roman" w:cs="Times New Roman"/>
          <w:color w:val="000000"/>
          <w:sz w:val="24"/>
          <w:szCs w:val="24"/>
          <w:lang w:eastAsia="ru-RU"/>
        </w:rPr>
        <w:tab/>
      </w:r>
      <w:r w:rsidR="00892C17" w:rsidRPr="00BE757B">
        <w:rPr>
          <w:rFonts w:ascii="Times New Roman" w:eastAsia="Times New Roman" w:hAnsi="Times New Roman" w:cs="Times New Roman"/>
          <w:color w:val="000000"/>
          <w:sz w:val="24"/>
          <w:szCs w:val="24"/>
          <w:lang w:eastAsia="ru-RU"/>
        </w:rPr>
        <w:t xml:space="preserve">                     </w:t>
      </w:r>
      <w:r w:rsidR="00E30B82" w:rsidRPr="00BE757B">
        <w:rPr>
          <w:rFonts w:ascii="Times New Roman" w:eastAsia="Times New Roman" w:hAnsi="Times New Roman" w:cs="Times New Roman"/>
          <w:color w:val="000000"/>
          <w:sz w:val="24"/>
          <w:szCs w:val="24"/>
          <w:lang w:eastAsia="ru-RU"/>
        </w:rPr>
        <w:tab/>
      </w:r>
      <w:r w:rsidR="00BE757B">
        <w:rPr>
          <w:rFonts w:ascii="Times New Roman" w:eastAsia="Times New Roman" w:hAnsi="Times New Roman" w:cs="Times New Roman"/>
          <w:color w:val="000000"/>
          <w:sz w:val="24"/>
          <w:szCs w:val="24"/>
          <w:lang w:eastAsia="ru-RU"/>
        </w:rPr>
        <w:t>М.Т.Пономарев</w:t>
      </w:r>
    </w:p>
    <w:p w:rsidR="00417262" w:rsidRPr="00BE757B" w:rsidRDefault="00417262" w:rsidP="001C387B">
      <w:pPr>
        <w:spacing w:after="0" w:line="240" w:lineRule="auto"/>
        <w:jc w:val="both"/>
        <w:rPr>
          <w:rFonts w:ascii="Times New Roman" w:hAnsi="Times New Roman" w:cs="Times New Roman"/>
          <w:color w:val="000000" w:themeColor="text1"/>
          <w:sz w:val="24"/>
          <w:szCs w:val="24"/>
        </w:rPr>
      </w:pPr>
    </w:p>
    <w:p w:rsidR="00417262" w:rsidRPr="00BE757B" w:rsidRDefault="00417262" w:rsidP="00417262">
      <w:pPr>
        <w:jc w:val="both"/>
        <w:rPr>
          <w:rFonts w:ascii="Times New Roman" w:hAnsi="Times New Roman" w:cs="Times New Roman"/>
          <w:color w:val="000000" w:themeColor="text1"/>
          <w:sz w:val="24"/>
          <w:szCs w:val="24"/>
        </w:rPr>
      </w:pPr>
    </w:p>
    <w:p w:rsidR="00417262" w:rsidRDefault="00417262" w:rsidP="00417262">
      <w:pPr>
        <w:jc w:val="both"/>
        <w:rPr>
          <w:rFonts w:ascii="Times New Roman" w:hAnsi="Times New Roman" w:cs="Times New Roman"/>
          <w:color w:val="000000" w:themeColor="text1"/>
          <w:sz w:val="24"/>
          <w:szCs w:val="24"/>
        </w:rPr>
      </w:pPr>
    </w:p>
    <w:p w:rsidR="00BE757B" w:rsidRDefault="00BE757B" w:rsidP="00417262">
      <w:pPr>
        <w:jc w:val="both"/>
        <w:rPr>
          <w:rFonts w:ascii="Times New Roman" w:hAnsi="Times New Roman" w:cs="Times New Roman"/>
          <w:color w:val="000000" w:themeColor="text1"/>
          <w:sz w:val="24"/>
          <w:szCs w:val="24"/>
        </w:rPr>
      </w:pPr>
    </w:p>
    <w:p w:rsidR="00BE757B" w:rsidRDefault="00BE757B" w:rsidP="00417262">
      <w:pPr>
        <w:jc w:val="both"/>
        <w:rPr>
          <w:rFonts w:ascii="Times New Roman" w:hAnsi="Times New Roman" w:cs="Times New Roman"/>
          <w:color w:val="000000" w:themeColor="text1"/>
          <w:sz w:val="24"/>
          <w:szCs w:val="24"/>
        </w:rPr>
      </w:pPr>
    </w:p>
    <w:p w:rsidR="00BE757B" w:rsidRPr="00BE757B" w:rsidRDefault="00BE757B" w:rsidP="00417262">
      <w:pPr>
        <w:jc w:val="both"/>
        <w:rPr>
          <w:rFonts w:ascii="Times New Roman" w:hAnsi="Times New Roman" w:cs="Times New Roman"/>
          <w:color w:val="000000" w:themeColor="text1"/>
          <w:sz w:val="24"/>
          <w:szCs w:val="24"/>
        </w:rPr>
      </w:pPr>
    </w:p>
    <w:p w:rsidR="00417262" w:rsidRPr="00BE757B" w:rsidRDefault="00417262" w:rsidP="00417262">
      <w:pPr>
        <w:jc w:val="both"/>
        <w:rPr>
          <w:rFonts w:ascii="Times New Roman" w:hAnsi="Times New Roman" w:cs="Times New Roman"/>
          <w:color w:val="000000" w:themeColor="text1"/>
          <w:sz w:val="24"/>
          <w:szCs w:val="24"/>
        </w:rPr>
      </w:pPr>
    </w:p>
    <w:p w:rsidR="005B0FFF" w:rsidRPr="00BE757B" w:rsidRDefault="005B0FFF" w:rsidP="00417262">
      <w:pPr>
        <w:jc w:val="both"/>
        <w:rPr>
          <w:rFonts w:ascii="Times New Roman" w:hAnsi="Times New Roman" w:cs="Times New Roman"/>
          <w:color w:val="000000" w:themeColor="text1"/>
          <w:sz w:val="24"/>
          <w:szCs w:val="24"/>
        </w:rPr>
      </w:pPr>
    </w:p>
    <w:p w:rsidR="005B0FFF" w:rsidRPr="00BE757B" w:rsidRDefault="005B0FFF" w:rsidP="00417262">
      <w:pPr>
        <w:jc w:val="both"/>
        <w:rPr>
          <w:rFonts w:ascii="Times New Roman" w:hAnsi="Times New Roman" w:cs="Times New Roman"/>
          <w:color w:val="000000" w:themeColor="text1"/>
          <w:sz w:val="24"/>
          <w:szCs w:val="24"/>
        </w:rPr>
      </w:pPr>
    </w:p>
    <w:p w:rsidR="007F2F11" w:rsidRPr="00BE757B" w:rsidRDefault="007F2F11" w:rsidP="007F2F11">
      <w:pPr>
        <w:spacing w:after="0"/>
        <w:jc w:val="right"/>
        <w:rPr>
          <w:rFonts w:ascii="Times New Roman" w:hAnsi="Times New Roman" w:cs="Times New Roman"/>
          <w:color w:val="000000"/>
          <w:sz w:val="20"/>
          <w:szCs w:val="20"/>
        </w:rPr>
      </w:pPr>
      <w:r w:rsidRPr="00BE757B">
        <w:rPr>
          <w:rFonts w:ascii="Times New Roman" w:hAnsi="Times New Roman" w:cs="Times New Roman"/>
          <w:color w:val="000000"/>
          <w:sz w:val="20"/>
          <w:szCs w:val="20"/>
        </w:rPr>
        <w:lastRenderedPageBreak/>
        <w:t>Приложение 1</w:t>
      </w:r>
    </w:p>
    <w:p w:rsidR="007F2F11" w:rsidRPr="00BE757B" w:rsidRDefault="007F2F11" w:rsidP="007F2F11">
      <w:pPr>
        <w:spacing w:after="0"/>
        <w:jc w:val="right"/>
        <w:rPr>
          <w:rFonts w:ascii="Times New Roman" w:hAnsi="Times New Roman" w:cs="Times New Roman"/>
          <w:color w:val="000000"/>
          <w:sz w:val="20"/>
          <w:szCs w:val="20"/>
        </w:rPr>
      </w:pPr>
      <w:r w:rsidRPr="00BE757B">
        <w:rPr>
          <w:rFonts w:ascii="Times New Roman" w:hAnsi="Times New Roman" w:cs="Times New Roman"/>
          <w:color w:val="000000"/>
          <w:sz w:val="20"/>
          <w:szCs w:val="20"/>
        </w:rPr>
        <w:t>к постановлению Администрации</w:t>
      </w:r>
    </w:p>
    <w:p w:rsidR="009945B7" w:rsidRPr="00BE757B" w:rsidRDefault="00BE757B" w:rsidP="007F2F11">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Наргин</w:t>
      </w:r>
      <w:r w:rsidR="009945B7" w:rsidRPr="00BE757B">
        <w:rPr>
          <w:rFonts w:ascii="Times New Roman" w:eastAsia="Times New Roman" w:hAnsi="Times New Roman" w:cs="Times New Roman"/>
          <w:color w:val="000000"/>
          <w:sz w:val="20"/>
          <w:szCs w:val="20"/>
          <w:lang w:eastAsia="ru-RU"/>
        </w:rPr>
        <w:t>ского сельского поселения</w:t>
      </w:r>
    </w:p>
    <w:p w:rsidR="009945B7" w:rsidRPr="00BE757B" w:rsidRDefault="00BE757B" w:rsidP="007F2F11">
      <w:pPr>
        <w:spacing w:after="0" w:line="240" w:lineRule="auto"/>
        <w:jc w:val="right"/>
        <w:rPr>
          <w:rFonts w:ascii="Times New Roman" w:eastAsia="Times New Roman" w:hAnsi="Times New Roman" w:cs="Times New Roman"/>
          <w:color w:val="000000"/>
          <w:sz w:val="20"/>
          <w:szCs w:val="20"/>
          <w:u w:val="single"/>
          <w:lang w:eastAsia="ru-RU"/>
        </w:rPr>
      </w:pPr>
      <w:r>
        <w:rPr>
          <w:rFonts w:ascii="Times New Roman" w:eastAsia="Times New Roman" w:hAnsi="Times New Roman" w:cs="Times New Roman"/>
          <w:color w:val="000000"/>
          <w:sz w:val="20"/>
          <w:szCs w:val="20"/>
          <w:lang w:eastAsia="ru-RU"/>
        </w:rPr>
        <w:t>от «07</w:t>
      </w:r>
      <w:r w:rsidR="009945B7" w:rsidRPr="00BE757B">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марта</w:t>
      </w:r>
      <w:r w:rsidR="009945B7" w:rsidRPr="00BE757B">
        <w:rPr>
          <w:rFonts w:ascii="Times New Roman" w:eastAsia="Times New Roman" w:hAnsi="Times New Roman" w:cs="Times New Roman"/>
          <w:color w:val="000000"/>
          <w:sz w:val="20"/>
          <w:szCs w:val="20"/>
          <w:lang w:eastAsia="ru-RU"/>
        </w:rPr>
        <w:t>202</w:t>
      </w:r>
      <w:r>
        <w:rPr>
          <w:rFonts w:ascii="Times New Roman" w:eastAsia="Times New Roman" w:hAnsi="Times New Roman" w:cs="Times New Roman"/>
          <w:color w:val="000000"/>
          <w:sz w:val="20"/>
          <w:szCs w:val="20"/>
          <w:lang w:eastAsia="ru-RU"/>
        </w:rPr>
        <w:t>3 №14</w:t>
      </w:r>
    </w:p>
    <w:p w:rsidR="009945B7" w:rsidRPr="00BE757B" w:rsidRDefault="009945B7" w:rsidP="007F2F11">
      <w:pPr>
        <w:spacing w:after="0" w:line="240" w:lineRule="auto"/>
        <w:ind w:firstLine="709"/>
        <w:jc w:val="center"/>
        <w:rPr>
          <w:rFonts w:ascii="Times New Roman" w:eastAsia="Times New Roman" w:hAnsi="Times New Roman" w:cs="Times New Roman"/>
          <w:color w:val="000000"/>
          <w:sz w:val="20"/>
          <w:szCs w:val="20"/>
          <w:lang w:eastAsia="ru-RU"/>
        </w:rPr>
      </w:pPr>
    </w:p>
    <w:p w:rsidR="009945B7" w:rsidRPr="00BE757B" w:rsidRDefault="009945B7" w:rsidP="009945B7">
      <w:pPr>
        <w:spacing w:after="0" w:line="240" w:lineRule="auto"/>
        <w:ind w:firstLine="709"/>
        <w:jc w:val="center"/>
        <w:rPr>
          <w:rFonts w:ascii="Times New Roman" w:eastAsia="Times New Roman" w:hAnsi="Times New Roman" w:cs="Times New Roman"/>
          <w:color w:val="000000"/>
          <w:sz w:val="24"/>
          <w:szCs w:val="24"/>
          <w:lang w:eastAsia="ru-RU"/>
        </w:rPr>
      </w:pPr>
    </w:p>
    <w:p w:rsidR="009945B7" w:rsidRPr="00BE757B" w:rsidRDefault="009945B7" w:rsidP="00E368A0">
      <w:pPr>
        <w:spacing w:after="0" w:line="240" w:lineRule="auto"/>
        <w:ind w:firstLine="709"/>
        <w:jc w:val="center"/>
        <w:rPr>
          <w:rFonts w:ascii="Times New Roman" w:eastAsia="Times New Roman" w:hAnsi="Times New Roman" w:cs="Times New Roman"/>
          <w:color w:val="000000"/>
          <w:sz w:val="24"/>
          <w:szCs w:val="24"/>
          <w:lang w:eastAsia="ru-RU"/>
        </w:rPr>
      </w:pPr>
      <w:r w:rsidRPr="00BE757B">
        <w:rPr>
          <w:rFonts w:ascii="Times New Roman" w:eastAsia="Times New Roman" w:hAnsi="Times New Roman" w:cs="Times New Roman"/>
          <w:color w:val="000000"/>
          <w:sz w:val="24"/>
          <w:szCs w:val="24"/>
          <w:lang w:eastAsia="ru-RU"/>
        </w:rPr>
        <w:t>АДМИНИСТРАТИВНЫЙ РЕГЛАМЕНТ</w:t>
      </w:r>
    </w:p>
    <w:p w:rsidR="009945B7" w:rsidRPr="00BE757B" w:rsidRDefault="009945B7" w:rsidP="004F61E4">
      <w:pPr>
        <w:spacing w:after="0" w:line="240" w:lineRule="auto"/>
        <w:jc w:val="center"/>
        <w:rPr>
          <w:rFonts w:ascii="Times New Roman" w:eastAsia="Times New Roman" w:hAnsi="Times New Roman" w:cs="Times New Roman"/>
          <w:color w:val="000000"/>
          <w:sz w:val="24"/>
          <w:szCs w:val="24"/>
          <w:highlight w:val="yellow"/>
          <w:lang w:eastAsia="ru-RU"/>
        </w:rPr>
      </w:pPr>
      <w:r w:rsidRPr="00BE757B">
        <w:rPr>
          <w:rFonts w:ascii="Times New Roman" w:eastAsia="Times New Roman" w:hAnsi="Times New Roman" w:cs="Times New Roman"/>
          <w:color w:val="000000"/>
          <w:sz w:val="24"/>
          <w:szCs w:val="24"/>
          <w:lang w:eastAsia="ru-RU"/>
        </w:rPr>
        <w:t>предоставления муниципальной услуги «</w:t>
      </w:r>
      <w:r w:rsidR="00E368A0" w:rsidRPr="00BE757B">
        <w:rPr>
          <w:rFonts w:ascii="Times New Roman" w:hAnsi="Times New Roman" w:cs="Times New Roman"/>
          <w:sz w:val="24"/>
          <w:szCs w:val="24"/>
        </w:rPr>
        <w:t>Присвое</w:t>
      </w:r>
      <w:r w:rsidR="004F61E4" w:rsidRPr="00BE757B">
        <w:rPr>
          <w:rFonts w:ascii="Times New Roman" w:hAnsi="Times New Roman" w:cs="Times New Roman"/>
          <w:sz w:val="24"/>
          <w:szCs w:val="24"/>
        </w:rPr>
        <w:t xml:space="preserve">ние адреса объекту </w:t>
      </w:r>
      <w:r w:rsidR="00E368A0" w:rsidRPr="00BE757B">
        <w:rPr>
          <w:rFonts w:ascii="Times New Roman" w:hAnsi="Times New Roman" w:cs="Times New Roman"/>
          <w:sz w:val="24"/>
          <w:szCs w:val="24"/>
        </w:rPr>
        <w:t>адресации, изменение и аннулирование такого адреса</w:t>
      </w:r>
      <w:r w:rsidR="00E368A0" w:rsidRPr="00BE757B">
        <w:rPr>
          <w:rFonts w:ascii="Times New Roman" w:eastAsia="Times New Roman" w:hAnsi="Times New Roman" w:cs="Times New Roman"/>
          <w:color w:val="000000"/>
          <w:sz w:val="24"/>
          <w:szCs w:val="24"/>
          <w:lang w:eastAsia="ru-RU"/>
        </w:rPr>
        <w:t xml:space="preserve">» </w:t>
      </w:r>
      <w:r w:rsidR="00E368A0" w:rsidRPr="00BE757B">
        <w:rPr>
          <w:rFonts w:ascii="Times New Roman" w:hAnsi="Times New Roman" w:cs="Times New Roman"/>
          <w:sz w:val="24"/>
          <w:szCs w:val="24"/>
        </w:rPr>
        <w:t xml:space="preserve">на территории </w:t>
      </w:r>
      <w:r w:rsidR="00BE757B" w:rsidRPr="00BE757B">
        <w:rPr>
          <w:rFonts w:ascii="Times New Roman" w:hAnsi="Times New Roman" w:cs="Times New Roman"/>
          <w:color w:val="000000"/>
          <w:sz w:val="24"/>
          <w:szCs w:val="24"/>
          <w:shd w:val="clear" w:color="auto" w:fill="FFFFFF"/>
        </w:rPr>
        <w:t>Наргинского</w:t>
      </w:r>
      <w:r w:rsidR="00E368A0" w:rsidRPr="00BE757B">
        <w:rPr>
          <w:rFonts w:ascii="Times New Roman" w:hAnsi="Times New Roman" w:cs="Times New Roman"/>
          <w:color w:val="000000"/>
          <w:sz w:val="24"/>
          <w:szCs w:val="24"/>
          <w:shd w:val="clear" w:color="auto" w:fill="FFFFFF"/>
        </w:rPr>
        <w:t xml:space="preserve"> сельского поселения Молчановского района Томской области</w:t>
      </w:r>
    </w:p>
    <w:p w:rsidR="009945B7" w:rsidRPr="00BE757B" w:rsidRDefault="009945B7" w:rsidP="009945B7">
      <w:pPr>
        <w:spacing w:after="0" w:line="240" w:lineRule="auto"/>
        <w:rPr>
          <w:rFonts w:ascii="Times New Roman" w:eastAsia="Times New Roman" w:hAnsi="Times New Roman" w:cs="Times New Roman"/>
          <w:b/>
          <w:color w:val="000000"/>
          <w:sz w:val="24"/>
          <w:szCs w:val="24"/>
          <w:highlight w:val="yellow"/>
          <w:lang w:eastAsia="ru-RU"/>
        </w:rPr>
      </w:pPr>
    </w:p>
    <w:p w:rsidR="002E5865" w:rsidRPr="00BE757B" w:rsidRDefault="002E5865" w:rsidP="00417262">
      <w:pPr>
        <w:pStyle w:val="Default"/>
        <w:jc w:val="center"/>
        <w:rPr>
          <w:rFonts w:ascii="Times New Roman" w:hAnsi="Times New Roman" w:cs="Times New Roman"/>
          <w:highlight w:val="yellow"/>
        </w:rPr>
      </w:pPr>
    </w:p>
    <w:p w:rsidR="002E5865" w:rsidRPr="00BE757B" w:rsidRDefault="002E5865" w:rsidP="00F72BC0">
      <w:pPr>
        <w:spacing w:after="0" w:line="240" w:lineRule="auto"/>
        <w:jc w:val="center"/>
        <w:rPr>
          <w:rFonts w:ascii="Times New Roman" w:hAnsi="Times New Roman" w:cs="Times New Roman"/>
          <w:b/>
          <w:bCs/>
          <w:color w:val="000000"/>
          <w:sz w:val="24"/>
          <w:szCs w:val="24"/>
        </w:rPr>
      </w:pPr>
      <w:r w:rsidRPr="00BE757B">
        <w:rPr>
          <w:rFonts w:ascii="Times New Roman" w:hAnsi="Times New Roman" w:cs="Times New Roman"/>
          <w:b/>
          <w:bCs/>
          <w:color w:val="000000"/>
          <w:sz w:val="24"/>
          <w:szCs w:val="24"/>
        </w:rPr>
        <w:t>1. Общие положения</w:t>
      </w:r>
      <w:bookmarkStart w:id="1" w:name="Par37"/>
      <w:bookmarkEnd w:id="1"/>
    </w:p>
    <w:p w:rsidR="000753C3" w:rsidRPr="00BE757B" w:rsidRDefault="000753C3" w:rsidP="00F72BC0">
      <w:pPr>
        <w:spacing w:after="0" w:line="240" w:lineRule="auto"/>
        <w:jc w:val="center"/>
        <w:rPr>
          <w:rFonts w:ascii="Times New Roman" w:hAnsi="Times New Roman" w:cs="Times New Roman"/>
          <w:color w:val="000000"/>
          <w:sz w:val="24"/>
          <w:szCs w:val="24"/>
        </w:rPr>
      </w:pPr>
    </w:p>
    <w:p w:rsidR="002E5865" w:rsidRPr="00BE757B" w:rsidRDefault="002E5865" w:rsidP="000753C3">
      <w:pPr>
        <w:spacing w:after="0" w:line="240" w:lineRule="auto"/>
        <w:ind w:firstLine="709"/>
        <w:jc w:val="both"/>
        <w:rPr>
          <w:rFonts w:ascii="Times New Roman" w:hAnsi="Times New Roman" w:cs="Times New Roman"/>
          <w:sz w:val="24"/>
          <w:szCs w:val="24"/>
        </w:rPr>
      </w:pPr>
      <w:r w:rsidRPr="00BE757B">
        <w:rPr>
          <w:rFonts w:ascii="Times New Roman" w:hAnsi="Times New Roman" w:cs="Times New Roman"/>
          <w:sz w:val="24"/>
          <w:szCs w:val="24"/>
        </w:rPr>
        <w:t>1.1. Предмет регулирования</w:t>
      </w:r>
    </w:p>
    <w:p w:rsidR="002E5865" w:rsidRPr="00BE757B" w:rsidRDefault="002E5865" w:rsidP="000753C3">
      <w:pPr>
        <w:spacing w:after="0" w:line="240" w:lineRule="auto"/>
        <w:ind w:firstLine="709"/>
        <w:jc w:val="both"/>
        <w:rPr>
          <w:rFonts w:ascii="Times New Roman" w:hAnsi="Times New Roman" w:cs="Times New Roman"/>
          <w:sz w:val="24"/>
          <w:szCs w:val="24"/>
        </w:rPr>
      </w:pPr>
      <w:r w:rsidRPr="00BE757B">
        <w:rPr>
          <w:rFonts w:ascii="Times New Roman" w:hAnsi="Times New Roman" w:cs="Times New Roman"/>
          <w:sz w:val="24"/>
          <w:szCs w:val="24"/>
        </w:rPr>
        <w:t>Настоящий административный регламент устанавливает порядок предоставления муниципальной услуги «</w:t>
      </w:r>
      <w:r w:rsidR="00792D3A" w:rsidRPr="00BE757B">
        <w:rPr>
          <w:rFonts w:ascii="Times New Roman" w:hAnsi="Times New Roman" w:cs="Times New Roman"/>
          <w:sz w:val="24"/>
          <w:szCs w:val="24"/>
        </w:rPr>
        <w:t xml:space="preserve">Присвоение адреса объекту адресации, изменение и аннулирование такого адреса» </w:t>
      </w:r>
      <w:r w:rsidRPr="00BE757B">
        <w:rPr>
          <w:rFonts w:ascii="Times New Roman" w:hAnsi="Times New Roman" w:cs="Times New Roman"/>
          <w:sz w:val="24"/>
          <w:szCs w:val="24"/>
        </w:rPr>
        <w:t>(далее – муниципальная услуга) и стандарт предоставления муниципальной услуги, в том числе определяет сроки и последовательность административных процедур при предоставлении муниципальной услуги администрацией Молчановского сельского поселения Молчановского района Томской области.</w:t>
      </w:r>
    </w:p>
    <w:p w:rsidR="002E5865" w:rsidRPr="00BE757B" w:rsidRDefault="002E5865" w:rsidP="000753C3">
      <w:pPr>
        <w:spacing w:after="0" w:line="240" w:lineRule="auto"/>
        <w:ind w:firstLine="709"/>
        <w:jc w:val="both"/>
        <w:rPr>
          <w:rFonts w:ascii="Times New Roman" w:hAnsi="Times New Roman" w:cs="Times New Roman"/>
          <w:kern w:val="1"/>
          <w:sz w:val="24"/>
          <w:szCs w:val="24"/>
        </w:rPr>
      </w:pPr>
      <w:r w:rsidRPr="00BE757B">
        <w:rPr>
          <w:rFonts w:ascii="Times New Roman" w:hAnsi="Times New Roman" w:cs="Times New Roman"/>
          <w:sz w:val="24"/>
          <w:szCs w:val="24"/>
        </w:rPr>
        <w:t>1.2. Круг заявителей</w:t>
      </w:r>
    </w:p>
    <w:p w:rsidR="002E5865" w:rsidRPr="00BE757B" w:rsidRDefault="002E5865" w:rsidP="000753C3">
      <w:pPr>
        <w:widowControl w:val="0"/>
        <w:spacing w:after="0" w:line="240" w:lineRule="auto"/>
        <w:ind w:firstLine="709"/>
        <w:jc w:val="both"/>
        <w:rPr>
          <w:rFonts w:ascii="Times New Roman" w:hAnsi="Times New Roman" w:cs="Times New Roman"/>
          <w:kern w:val="1"/>
          <w:sz w:val="24"/>
          <w:szCs w:val="24"/>
        </w:rPr>
      </w:pPr>
      <w:r w:rsidRPr="00BE757B">
        <w:rPr>
          <w:rFonts w:ascii="Times New Roman" w:hAnsi="Times New Roman" w:cs="Times New Roman"/>
          <w:kern w:val="1"/>
          <w:sz w:val="24"/>
          <w:szCs w:val="24"/>
        </w:rPr>
        <w:t xml:space="preserve">Заявителями на получение муниципальной услуги (далее – заявители) являются: </w:t>
      </w:r>
    </w:p>
    <w:p w:rsidR="002E5865" w:rsidRPr="00BE757B" w:rsidRDefault="002E5865" w:rsidP="000753C3">
      <w:pPr>
        <w:widowControl w:val="0"/>
        <w:spacing w:after="0" w:line="240" w:lineRule="auto"/>
        <w:ind w:firstLine="709"/>
        <w:jc w:val="both"/>
        <w:rPr>
          <w:rFonts w:ascii="Times New Roman" w:hAnsi="Times New Roman" w:cs="Times New Roman"/>
          <w:kern w:val="1"/>
          <w:sz w:val="24"/>
          <w:szCs w:val="24"/>
        </w:rPr>
      </w:pPr>
      <w:r w:rsidRPr="00BE757B">
        <w:rPr>
          <w:rFonts w:ascii="Times New Roman" w:hAnsi="Times New Roman" w:cs="Times New Roman"/>
          <w:kern w:val="1"/>
          <w:sz w:val="24"/>
          <w:szCs w:val="24"/>
        </w:rPr>
        <w:t>собственники (физические и юридические лица) объекта адресации;</w:t>
      </w:r>
    </w:p>
    <w:p w:rsidR="002E5865" w:rsidRPr="00BE757B" w:rsidRDefault="002E5865" w:rsidP="000753C3">
      <w:pPr>
        <w:widowControl w:val="0"/>
        <w:spacing w:after="0" w:line="240" w:lineRule="auto"/>
        <w:ind w:firstLine="709"/>
        <w:jc w:val="both"/>
        <w:rPr>
          <w:rFonts w:ascii="Times New Roman" w:hAnsi="Times New Roman" w:cs="Times New Roman"/>
          <w:kern w:val="1"/>
          <w:sz w:val="24"/>
          <w:szCs w:val="24"/>
        </w:rPr>
      </w:pPr>
      <w:r w:rsidRPr="00BE757B">
        <w:rPr>
          <w:rFonts w:ascii="Times New Roman" w:hAnsi="Times New Roman" w:cs="Times New Roman"/>
          <w:kern w:val="1"/>
          <w:sz w:val="24"/>
          <w:szCs w:val="24"/>
        </w:rPr>
        <w:t>лицо (физические и юридические лица), обладающие одним из следующих вещных прав на объект адресации:</w:t>
      </w:r>
    </w:p>
    <w:p w:rsidR="002E5865" w:rsidRPr="00BE757B" w:rsidRDefault="002E5865" w:rsidP="000753C3">
      <w:pPr>
        <w:widowControl w:val="0"/>
        <w:spacing w:after="0" w:line="240" w:lineRule="auto"/>
        <w:ind w:firstLine="709"/>
        <w:jc w:val="both"/>
        <w:rPr>
          <w:rFonts w:ascii="Times New Roman" w:hAnsi="Times New Roman" w:cs="Times New Roman"/>
          <w:kern w:val="1"/>
          <w:sz w:val="24"/>
          <w:szCs w:val="24"/>
        </w:rPr>
      </w:pPr>
      <w:r w:rsidRPr="00BE757B">
        <w:rPr>
          <w:rFonts w:ascii="Times New Roman" w:hAnsi="Times New Roman" w:cs="Times New Roman"/>
          <w:kern w:val="1"/>
          <w:sz w:val="24"/>
          <w:szCs w:val="24"/>
        </w:rPr>
        <w:t>право хозяйственного ведения;</w:t>
      </w:r>
    </w:p>
    <w:p w:rsidR="002E5865" w:rsidRPr="00BE757B" w:rsidRDefault="002E5865" w:rsidP="000753C3">
      <w:pPr>
        <w:widowControl w:val="0"/>
        <w:spacing w:after="0" w:line="240" w:lineRule="auto"/>
        <w:ind w:firstLine="709"/>
        <w:jc w:val="both"/>
        <w:rPr>
          <w:rFonts w:ascii="Times New Roman" w:hAnsi="Times New Roman" w:cs="Times New Roman"/>
          <w:kern w:val="1"/>
          <w:sz w:val="24"/>
          <w:szCs w:val="24"/>
        </w:rPr>
      </w:pPr>
      <w:r w:rsidRPr="00BE757B">
        <w:rPr>
          <w:rFonts w:ascii="Times New Roman" w:hAnsi="Times New Roman" w:cs="Times New Roman"/>
          <w:kern w:val="1"/>
          <w:sz w:val="24"/>
          <w:szCs w:val="24"/>
        </w:rPr>
        <w:t>право оперативного управления;</w:t>
      </w:r>
    </w:p>
    <w:p w:rsidR="002E5865" w:rsidRPr="00BE757B" w:rsidRDefault="002E5865" w:rsidP="000753C3">
      <w:pPr>
        <w:widowControl w:val="0"/>
        <w:spacing w:after="0" w:line="240" w:lineRule="auto"/>
        <w:ind w:firstLine="709"/>
        <w:jc w:val="both"/>
        <w:rPr>
          <w:rFonts w:ascii="Times New Roman" w:hAnsi="Times New Roman" w:cs="Times New Roman"/>
          <w:kern w:val="1"/>
          <w:sz w:val="24"/>
          <w:szCs w:val="24"/>
        </w:rPr>
      </w:pPr>
      <w:r w:rsidRPr="00BE757B">
        <w:rPr>
          <w:rFonts w:ascii="Times New Roman" w:hAnsi="Times New Roman" w:cs="Times New Roman"/>
          <w:kern w:val="1"/>
          <w:sz w:val="24"/>
          <w:szCs w:val="24"/>
        </w:rPr>
        <w:t>право пожизненно наследуемого владения;</w:t>
      </w:r>
    </w:p>
    <w:p w:rsidR="002E5865" w:rsidRPr="00BE757B" w:rsidRDefault="002E5865" w:rsidP="000753C3">
      <w:pPr>
        <w:widowControl w:val="0"/>
        <w:spacing w:after="0" w:line="240" w:lineRule="auto"/>
        <w:ind w:firstLine="709"/>
        <w:jc w:val="both"/>
        <w:rPr>
          <w:rFonts w:ascii="Times New Roman" w:hAnsi="Times New Roman" w:cs="Times New Roman"/>
          <w:kern w:val="1"/>
          <w:sz w:val="24"/>
          <w:szCs w:val="24"/>
        </w:rPr>
      </w:pPr>
      <w:r w:rsidRPr="00BE757B">
        <w:rPr>
          <w:rFonts w:ascii="Times New Roman" w:hAnsi="Times New Roman" w:cs="Times New Roman"/>
          <w:kern w:val="1"/>
          <w:sz w:val="24"/>
          <w:szCs w:val="24"/>
        </w:rPr>
        <w:t>право постоянного (бессрочного) пользования.</w:t>
      </w:r>
    </w:p>
    <w:p w:rsidR="002E5865" w:rsidRPr="00BE757B" w:rsidRDefault="002E5865" w:rsidP="000753C3">
      <w:pPr>
        <w:widowControl w:val="0"/>
        <w:spacing w:after="0" w:line="240" w:lineRule="auto"/>
        <w:ind w:firstLine="709"/>
        <w:jc w:val="both"/>
        <w:rPr>
          <w:rFonts w:ascii="Times New Roman" w:hAnsi="Times New Roman" w:cs="Times New Roman"/>
          <w:kern w:val="1"/>
          <w:sz w:val="24"/>
          <w:szCs w:val="24"/>
        </w:rPr>
      </w:pPr>
      <w:proofErr w:type="gramStart"/>
      <w:r w:rsidRPr="00BE757B">
        <w:rPr>
          <w:rFonts w:ascii="Times New Roman" w:hAnsi="Times New Roman" w:cs="Times New Roman"/>
          <w:kern w:val="1"/>
          <w:sz w:val="24"/>
          <w:szCs w:val="24"/>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roofErr w:type="gramEnd"/>
    </w:p>
    <w:p w:rsidR="002E5865" w:rsidRPr="00BE757B" w:rsidRDefault="002E5865" w:rsidP="000753C3">
      <w:pPr>
        <w:widowControl w:val="0"/>
        <w:spacing w:after="0" w:line="240" w:lineRule="auto"/>
        <w:ind w:firstLine="709"/>
        <w:jc w:val="both"/>
        <w:rPr>
          <w:rFonts w:ascii="Times New Roman" w:hAnsi="Times New Roman" w:cs="Times New Roman"/>
          <w:kern w:val="1"/>
          <w:sz w:val="24"/>
          <w:szCs w:val="24"/>
        </w:rPr>
      </w:pPr>
      <w:r w:rsidRPr="00BE757B">
        <w:rPr>
          <w:rFonts w:ascii="Times New Roman" w:hAnsi="Times New Roman" w:cs="Times New Roman"/>
          <w:kern w:val="1"/>
          <w:sz w:val="24"/>
          <w:szCs w:val="24"/>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2E5865" w:rsidRPr="00BE757B" w:rsidRDefault="002E5865" w:rsidP="000753C3">
      <w:pPr>
        <w:widowControl w:val="0"/>
        <w:spacing w:after="0" w:line="240" w:lineRule="auto"/>
        <w:ind w:firstLine="709"/>
        <w:jc w:val="both"/>
        <w:rPr>
          <w:rFonts w:ascii="Times New Roman" w:hAnsi="Times New Roman" w:cs="Times New Roman"/>
          <w:kern w:val="1"/>
          <w:sz w:val="24"/>
          <w:szCs w:val="24"/>
        </w:rPr>
      </w:pPr>
      <w:r w:rsidRPr="00BE757B">
        <w:rPr>
          <w:rFonts w:ascii="Times New Roman" w:hAnsi="Times New Roman" w:cs="Times New Roman"/>
          <w:kern w:val="1"/>
          <w:sz w:val="24"/>
          <w:szCs w:val="24"/>
        </w:rPr>
        <w:t>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p>
    <w:p w:rsidR="002E5865" w:rsidRPr="00BE757B" w:rsidRDefault="002E5865" w:rsidP="000753C3">
      <w:pPr>
        <w:widowControl w:val="0"/>
        <w:spacing w:after="0" w:line="240" w:lineRule="auto"/>
        <w:ind w:firstLine="709"/>
        <w:jc w:val="both"/>
        <w:rPr>
          <w:rFonts w:ascii="Times New Roman" w:hAnsi="Times New Roman" w:cs="Times New Roman"/>
          <w:sz w:val="24"/>
          <w:szCs w:val="24"/>
        </w:rPr>
      </w:pPr>
      <w:r w:rsidRPr="00BE757B">
        <w:rPr>
          <w:rFonts w:ascii="Times New Roman" w:hAnsi="Times New Roman" w:cs="Times New Roman"/>
          <w:sz w:val="24"/>
          <w:szCs w:val="24"/>
        </w:rPr>
        <w:t>1.3. Порядок информирования о правилах предоставления муниципальной услуги.</w:t>
      </w:r>
    </w:p>
    <w:p w:rsidR="002E5865" w:rsidRPr="00BE757B" w:rsidRDefault="002E5865" w:rsidP="000753C3">
      <w:pPr>
        <w:widowControl w:val="0"/>
        <w:spacing w:after="0" w:line="240" w:lineRule="auto"/>
        <w:ind w:firstLine="709"/>
        <w:jc w:val="both"/>
        <w:rPr>
          <w:rFonts w:ascii="Times New Roman" w:hAnsi="Times New Roman" w:cs="Times New Roman"/>
          <w:sz w:val="24"/>
          <w:szCs w:val="24"/>
        </w:rPr>
      </w:pPr>
      <w:r w:rsidRPr="00BE757B">
        <w:rPr>
          <w:rFonts w:ascii="Times New Roman" w:hAnsi="Times New Roman" w:cs="Times New Roman"/>
          <w:sz w:val="24"/>
          <w:szCs w:val="24"/>
        </w:rPr>
        <w:t xml:space="preserve">1.3.1. </w:t>
      </w:r>
      <w:proofErr w:type="gramStart"/>
      <w:r w:rsidRPr="00BE757B">
        <w:rPr>
          <w:rFonts w:ascii="Times New Roman" w:hAnsi="Times New Roman" w:cs="Times New Roman"/>
          <w:sz w:val="24"/>
          <w:szCs w:val="24"/>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и Портале государственных и муниципальных услуг (функций) Томской области.</w:t>
      </w:r>
      <w:proofErr w:type="gramEnd"/>
    </w:p>
    <w:p w:rsidR="002E5865" w:rsidRPr="00BE757B" w:rsidRDefault="002E5865" w:rsidP="000753C3">
      <w:pPr>
        <w:widowControl w:val="0"/>
        <w:spacing w:after="0" w:line="240" w:lineRule="auto"/>
        <w:ind w:firstLine="709"/>
        <w:jc w:val="both"/>
        <w:rPr>
          <w:rFonts w:ascii="Times New Roman" w:hAnsi="Times New Roman" w:cs="Times New Roman"/>
          <w:sz w:val="24"/>
          <w:szCs w:val="24"/>
        </w:rPr>
      </w:pPr>
      <w:r w:rsidRPr="00BE757B">
        <w:rPr>
          <w:rFonts w:ascii="Times New Roman" w:hAnsi="Times New Roman" w:cs="Times New Roman"/>
          <w:sz w:val="24"/>
          <w:szCs w:val="24"/>
        </w:rPr>
        <w:t xml:space="preserve">1.3.2. </w:t>
      </w:r>
      <w:proofErr w:type="gramStart"/>
      <w:r w:rsidRPr="00BE757B">
        <w:rPr>
          <w:rFonts w:ascii="Times New Roman" w:hAnsi="Times New Roman" w:cs="Times New Roman"/>
          <w:sz w:val="24"/>
          <w:szCs w:val="24"/>
        </w:rPr>
        <w:t xml:space="preserve">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w:t>
      </w:r>
      <w:r w:rsidRPr="00BE757B">
        <w:rPr>
          <w:rFonts w:ascii="Times New Roman" w:hAnsi="Times New Roman" w:cs="Times New Roman"/>
          <w:sz w:val="24"/>
          <w:szCs w:val="24"/>
        </w:rPr>
        <w:lastRenderedPageBreak/>
        <w:t>(далее – Единый портал) и Портале государственных и муниципальных услуг (функций Томской области (далее – Региональный портал) можно получить:</w:t>
      </w:r>
      <w:proofErr w:type="gramEnd"/>
    </w:p>
    <w:p w:rsidR="002E5865" w:rsidRPr="00BE757B" w:rsidRDefault="002E5865" w:rsidP="000753C3">
      <w:pPr>
        <w:widowControl w:val="0"/>
        <w:spacing w:after="0" w:line="240" w:lineRule="auto"/>
        <w:ind w:firstLine="709"/>
        <w:jc w:val="both"/>
        <w:rPr>
          <w:rFonts w:ascii="Times New Roman" w:hAnsi="Times New Roman" w:cs="Times New Roman"/>
          <w:sz w:val="24"/>
          <w:szCs w:val="24"/>
        </w:rPr>
      </w:pPr>
      <w:r w:rsidRPr="00BE757B">
        <w:rPr>
          <w:rFonts w:ascii="Times New Roman" w:hAnsi="Times New Roman" w:cs="Times New Roman"/>
          <w:sz w:val="24"/>
          <w:szCs w:val="24"/>
        </w:rPr>
        <w:t>в администрации:</w:t>
      </w:r>
    </w:p>
    <w:p w:rsidR="002E5865" w:rsidRPr="00BE757B" w:rsidRDefault="002E5865" w:rsidP="000753C3">
      <w:pPr>
        <w:widowControl w:val="0"/>
        <w:spacing w:after="0" w:line="240" w:lineRule="auto"/>
        <w:ind w:firstLine="709"/>
        <w:jc w:val="both"/>
        <w:rPr>
          <w:rFonts w:ascii="Times New Roman" w:hAnsi="Times New Roman" w:cs="Times New Roman"/>
          <w:sz w:val="24"/>
          <w:szCs w:val="24"/>
        </w:rPr>
      </w:pPr>
      <w:r w:rsidRPr="00BE757B">
        <w:rPr>
          <w:rFonts w:ascii="Times New Roman" w:hAnsi="Times New Roman" w:cs="Times New Roman"/>
          <w:sz w:val="24"/>
          <w:szCs w:val="24"/>
        </w:rPr>
        <w:t>в устной форме при личном обращении;</w:t>
      </w:r>
    </w:p>
    <w:p w:rsidR="002E5865" w:rsidRPr="00BE757B" w:rsidRDefault="002E5865" w:rsidP="000753C3">
      <w:pPr>
        <w:widowControl w:val="0"/>
        <w:spacing w:after="0" w:line="240" w:lineRule="auto"/>
        <w:ind w:firstLine="709"/>
        <w:jc w:val="both"/>
        <w:rPr>
          <w:rFonts w:ascii="Times New Roman" w:hAnsi="Times New Roman" w:cs="Times New Roman"/>
          <w:sz w:val="24"/>
          <w:szCs w:val="24"/>
        </w:rPr>
      </w:pPr>
      <w:r w:rsidRPr="00BE757B">
        <w:rPr>
          <w:rFonts w:ascii="Times New Roman" w:hAnsi="Times New Roman" w:cs="Times New Roman"/>
          <w:sz w:val="24"/>
          <w:szCs w:val="24"/>
        </w:rPr>
        <w:t>с использованием телефонной связи;</w:t>
      </w:r>
    </w:p>
    <w:p w:rsidR="002E5865" w:rsidRPr="00BE757B" w:rsidRDefault="002E5865" w:rsidP="000753C3">
      <w:pPr>
        <w:widowControl w:val="0"/>
        <w:spacing w:after="0" w:line="240" w:lineRule="auto"/>
        <w:ind w:firstLine="709"/>
        <w:jc w:val="both"/>
        <w:rPr>
          <w:rFonts w:ascii="Times New Roman" w:hAnsi="Times New Roman" w:cs="Times New Roman"/>
          <w:sz w:val="24"/>
          <w:szCs w:val="24"/>
        </w:rPr>
      </w:pPr>
      <w:r w:rsidRPr="00BE757B">
        <w:rPr>
          <w:rFonts w:ascii="Times New Roman" w:hAnsi="Times New Roman" w:cs="Times New Roman"/>
          <w:sz w:val="24"/>
          <w:szCs w:val="24"/>
        </w:rPr>
        <w:t>в форме электронного документа посредством направления на адрес электронной почты;</w:t>
      </w:r>
    </w:p>
    <w:p w:rsidR="002E5865" w:rsidRPr="00BE757B" w:rsidRDefault="002E5865" w:rsidP="000753C3">
      <w:pPr>
        <w:widowControl w:val="0"/>
        <w:spacing w:after="0" w:line="240" w:lineRule="auto"/>
        <w:ind w:firstLine="709"/>
        <w:jc w:val="both"/>
        <w:rPr>
          <w:rFonts w:ascii="Times New Roman" w:hAnsi="Times New Roman" w:cs="Times New Roman"/>
          <w:color w:val="000000" w:themeColor="text1"/>
          <w:sz w:val="24"/>
          <w:szCs w:val="24"/>
        </w:rPr>
      </w:pPr>
      <w:r w:rsidRPr="00BE757B">
        <w:rPr>
          <w:rFonts w:ascii="Times New Roman" w:hAnsi="Times New Roman" w:cs="Times New Roman"/>
          <w:color w:val="000000" w:themeColor="text1"/>
          <w:sz w:val="24"/>
          <w:szCs w:val="24"/>
        </w:rPr>
        <w:t>по письменным обращениям.</w:t>
      </w:r>
    </w:p>
    <w:p w:rsidR="002E5865" w:rsidRPr="00BE757B" w:rsidRDefault="002E5865" w:rsidP="00F72BC0">
      <w:pPr>
        <w:widowControl w:val="0"/>
        <w:spacing w:after="0" w:line="240" w:lineRule="auto"/>
        <w:ind w:firstLine="709"/>
        <w:jc w:val="both"/>
        <w:rPr>
          <w:rFonts w:ascii="Times New Roman" w:hAnsi="Times New Roman" w:cs="Times New Roman"/>
          <w:color w:val="000000" w:themeColor="text1"/>
          <w:sz w:val="24"/>
          <w:szCs w:val="24"/>
        </w:rPr>
      </w:pPr>
      <w:r w:rsidRPr="00BE757B">
        <w:rPr>
          <w:rFonts w:ascii="Times New Roman" w:hAnsi="Times New Roman" w:cs="Times New Roman"/>
          <w:color w:val="000000" w:themeColor="text1"/>
          <w:sz w:val="24"/>
          <w:szCs w:val="24"/>
        </w:rPr>
        <w:t>1.3.3.</w:t>
      </w:r>
      <w:r w:rsidR="006F68CA" w:rsidRPr="00BE757B">
        <w:rPr>
          <w:rFonts w:ascii="Times New Roman" w:hAnsi="Times New Roman" w:cs="Times New Roman"/>
          <w:color w:val="000000" w:themeColor="text1"/>
          <w:sz w:val="24"/>
          <w:szCs w:val="24"/>
        </w:rPr>
        <w:t xml:space="preserve"> В Отделе ОГКУ «ТО МФЦ» по Молчановскому району (далее -  МФЦ)</w:t>
      </w:r>
      <w:r w:rsidRPr="00BE757B">
        <w:rPr>
          <w:rFonts w:ascii="Times New Roman" w:hAnsi="Times New Roman" w:cs="Times New Roman"/>
          <w:color w:val="000000" w:themeColor="text1"/>
          <w:sz w:val="24"/>
          <w:szCs w:val="24"/>
        </w:rPr>
        <w:t>:</w:t>
      </w:r>
    </w:p>
    <w:p w:rsidR="002E5865" w:rsidRPr="00BE757B" w:rsidRDefault="002E5865" w:rsidP="00F72BC0">
      <w:pPr>
        <w:widowControl w:val="0"/>
        <w:spacing w:after="0" w:line="240" w:lineRule="auto"/>
        <w:ind w:firstLine="709"/>
        <w:jc w:val="both"/>
        <w:rPr>
          <w:rFonts w:ascii="Times New Roman" w:hAnsi="Times New Roman" w:cs="Times New Roman"/>
          <w:color w:val="000000" w:themeColor="text1"/>
          <w:sz w:val="24"/>
          <w:szCs w:val="24"/>
        </w:rPr>
      </w:pPr>
      <w:r w:rsidRPr="00BE757B">
        <w:rPr>
          <w:rFonts w:ascii="Times New Roman" w:hAnsi="Times New Roman" w:cs="Times New Roman"/>
          <w:color w:val="000000" w:themeColor="text1"/>
          <w:sz w:val="24"/>
          <w:szCs w:val="24"/>
        </w:rPr>
        <w:t>при личном обращении;</w:t>
      </w:r>
    </w:p>
    <w:p w:rsidR="002E5865" w:rsidRPr="00BE757B" w:rsidRDefault="002E5865" w:rsidP="00F72BC0">
      <w:pPr>
        <w:widowControl w:val="0"/>
        <w:spacing w:after="0" w:line="240" w:lineRule="auto"/>
        <w:ind w:firstLine="709"/>
        <w:jc w:val="both"/>
        <w:rPr>
          <w:rFonts w:ascii="Times New Roman" w:hAnsi="Times New Roman" w:cs="Times New Roman"/>
          <w:sz w:val="24"/>
          <w:szCs w:val="24"/>
        </w:rPr>
      </w:pPr>
      <w:r w:rsidRPr="00BE757B">
        <w:rPr>
          <w:rFonts w:ascii="Times New Roman" w:hAnsi="Times New Roman" w:cs="Times New Roman"/>
          <w:color w:val="000000" w:themeColor="text1"/>
          <w:sz w:val="24"/>
          <w:szCs w:val="24"/>
        </w:rPr>
        <w:t>посредством интернет-сайта –</w:t>
      </w:r>
      <w:r w:rsidR="00FD39FB" w:rsidRPr="00BE757B">
        <w:rPr>
          <w:rFonts w:ascii="Times New Roman" w:hAnsi="Times New Roman" w:cs="Times New Roman"/>
          <w:color w:val="000000" w:themeColor="text1"/>
          <w:sz w:val="24"/>
          <w:szCs w:val="24"/>
        </w:rPr>
        <w:t xml:space="preserve"> </w:t>
      </w:r>
      <w:hyperlink r:id="rId8" w:history="1">
        <w:r w:rsidR="00FD39FB" w:rsidRPr="00BE757B">
          <w:rPr>
            <w:rStyle w:val="a8"/>
            <w:rFonts w:ascii="Times New Roman" w:hAnsi="Times New Roman" w:cs="Times New Roman"/>
            <w:color w:val="000000" w:themeColor="text1"/>
            <w:sz w:val="24"/>
            <w:szCs w:val="24"/>
            <w:bdr w:val="none" w:sz="0" w:space="0" w:color="auto" w:frame="1"/>
          </w:rPr>
          <w:t>http://</w:t>
        </w:r>
        <w:r w:rsidR="00FD39FB" w:rsidRPr="00BE757B">
          <w:rPr>
            <w:rStyle w:val="a8"/>
            <w:rFonts w:ascii="Times New Roman" w:hAnsi="Times New Roman" w:cs="Times New Roman"/>
            <w:color w:val="000000" w:themeColor="text1"/>
            <w:sz w:val="24"/>
            <w:szCs w:val="24"/>
            <w:bdr w:val="none" w:sz="0" w:space="0" w:color="auto" w:frame="1"/>
            <w:lang w:val="en-US"/>
          </w:rPr>
          <w:t>www</w:t>
        </w:r>
        <w:r w:rsidR="00FD39FB" w:rsidRPr="00BE757B">
          <w:rPr>
            <w:rStyle w:val="a8"/>
            <w:rFonts w:ascii="Times New Roman" w:hAnsi="Times New Roman" w:cs="Times New Roman"/>
            <w:color w:val="000000" w:themeColor="text1"/>
            <w:sz w:val="24"/>
            <w:szCs w:val="24"/>
            <w:bdr w:val="none" w:sz="0" w:space="0" w:color="auto" w:frame="1"/>
          </w:rPr>
          <w:t>.</w:t>
        </w:r>
        <w:proofErr w:type="spellStart"/>
        <w:r w:rsidR="00FD39FB" w:rsidRPr="00BE757B">
          <w:rPr>
            <w:rStyle w:val="a8"/>
            <w:rFonts w:ascii="Times New Roman" w:hAnsi="Times New Roman" w:cs="Times New Roman"/>
            <w:color w:val="000000" w:themeColor="text1"/>
            <w:sz w:val="24"/>
            <w:szCs w:val="24"/>
            <w:bdr w:val="none" w:sz="0" w:space="0" w:color="auto" w:frame="1"/>
          </w:rPr>
          <w:t>mfc.tomsk.ru</w:t>
        </w:r>
        <w:proofErr w:type="spellEnd"/>
      </w:hyperlink>
      <w:r w:rsidRPr="00BE757B">
        <w:rPr>
          <w:rFonts w:ascii="Times New Roman" w:hAnsi="Times New Roman" w:cs="Times New Roman"/>
          <w:color w:val="000000" w:themeColor="text1"/>
          <w:sz w:val="24"/>
          <w:szCs w:val="24"/>
        </w:rPr>
        <w:t xml:space="preserve">– «Online-консультант», </w:t>
      </w:r>
      <w:r w:rsidRPr="00BE757B">
        <w:rPr>
          <w:rFonts w:ascii="Times New Roman" w:hAnsi="Times New Roman" w:cs="Times New Roman"/>
          <w:sz w:val="24"/>
          <w:szCs w:val="24"/>
        </w:rPr>
        <w:t>«Электронный консультант», «Виртуальная приемная».</w:t>
      </w:r>
    </w:p>
    <w:p w:rsidR="00FD39FB" w:rsidRPr="00BE757B" w:rsidRDefault="00FD39FB" w:rsidP="00F72BC0">
      <w:pPr>
        <w:widowControl w:val="0"/>
        <w:spacing w:after="0" w:line="240" w:lineRule="auto"/>
        <w:ind w:firstLine="709"/>
        <w:jc w:val="both"/>
        <w:rPr>
          <w:rFonts w:ascii="Times New Roman" w:hAnsi="Times New Roman" w:cs="Times New Roman"/>
          <w:sz w:val="24"/>
          <w:szCs w:val="24"/>
        </w:rPr>
      </w:pPr>
      <w:r w:rsidRPr="00BE757B">
        <w:rPr>
          <w:rFonts w:ascii="Times New Roman" w:hAnsi="Times New Roman" w:cs="Times New Roman"/>
          <w:color w:val="000000"/>
          <w:sz w:val="24"/>
          <w:szCs w:val="24"/>
        </w:rPr>
        <w:t xml:space="preserve">Адрес местонахождения МФЦ: 636330, </w:t>
      </w:r>
      <w:r w:rsidRPr="00BE757B">
        <w:rPr>
          <w:rFonts w:ascii="Times New Roman" w:hAnsi="Times New Roman" w:cs="Times New Roman"/>
          <w:color w:val="000000"/>
          <w:sz w:val="24"/>
          <w:szCs w:val="24"/>
          <w:shd w:val="clear" w:color="auto" w:fill="FFFFFF"/>
        </w:rPr>
        <w:t>Томская область, Молчановский район, село Молчаново, улица Димитрова, 15.</w:t>
      </w:r>
    </w:p>
    <w:p w:rsidR="00FD39FB" w:rsidRPr="00BE757B" w:rsidRDefault="002E5865" w:rsidP="00F72BC0">
      <w:pPr>
        <w:widowControl w:val="0"/>
        <w:spacing w:after="0" w:line="240" w:lineRule="auto"/>
        <w:ind w:firstLine="709"/>
        <w:jc w:val="both"/>
        <w:rPr>
          <w:rFonts w:ascii="Times New Roman" w:hAnsi="Times New Roman" w:cs="Times New Roman"/>
          <w:sz w:val="24"/>
          <w:szCs w:val="24"/>
        </w:rPr>
      </w:pPr>
      <w:r w:rsidRPr="00BE757B">
        <w:rPr>
          <w:rFonts w:ascii="Times New Roman" w:hAnsi="Times New Roman" w:cs="Times New Roman"/>
          <w:sz w:val="24"/>
          <w:szCs w:val="24"/>
        </w:rPr>
        <w:t>1.3.4. На официально</w:t>
      </w:r>
      <w:r w:rsidR="00FD39FB" w:rsidRPr="00BE757B">
        <w:rPr>
          <w:rFonts w:ascii="Times New Roman" w:hAnsi="Times New Roman" w:cs="Times New Roman"/>
          <w:sz w:val="24"/>
          <w:szCs w:val="24"/>
        </w:rPr>
        <w:t>м интернет-сайте Администрации</w:t>
      </w:r>
      <w:r w:rsidR="00FD39FB" w:rsidRPr="00BE757B">
        <w:rPr>
          <w:rFonts w:ascii="Times New Roman" w:hAnsi="Times New Roman" w:cs="Times New Roman"/>
          <w:color w:val="000000" w:themeColor="text1"/>
          <w:sz w:val="24"/>
          <w:szCs w:val="24"/>
        </w:rPr>
        <w:t>.</w:t>
      </w:r>
      <w:r w:rsidR="00BE757B" w:rsidRPr="00BE757B">
        <w:rPr>
          <w:rFonts w:ascii="Times New Roman" w:eastAsia="Calibri" w:hAnsi="Times New Roman" w:cs="Times New Roman"/>
          <w:color w:val="000000"/>
          <w:sz w:val="24"/>
          <w:szCs w:val="24"/>
          <w:lang w:eastAsia="ru-RU"/>
        </w:rPr>
        <w:t xml:space="preserve"> </w:t>
      </w:r>
      <w:hyperlink r:id="rId9" w:tgtFrame="_blank" w:history="1">
        <w:r w:rsidR="00BE757B" w:rsidRPr="00BE757B">
          <w:rPr>
            <w:rStyle w:val="a8"/>
            <w:rFonts w:ascii="Times New Roman" w:hAnsi="Times New Roman" w:cs="Times New Roman"/>
            <w:color w:val="005195"/>
            <w:sz w:val="24"/>
            <w:szCs w:val="24"/>
            <w:bdr w:val="none" w:sz="0" w:space="0" w:color="auto" w:frame="1"/>
          </w:rPr>
          <w:t>http://www.narga-sp.ru</w:t>
        </w:r>
      </w:hyperlink>
    </w:p>
    <w:p w:rsidR="002E5865" w:rsidRPr="00BE757B" w:rsidRDefault="002E5865" w:rsidP="00F72BC0">
      <w:pPr>
        <w:widowControl w:val="0"/>
        <w:spacing w:after="0" w:line="240" w:lineRule="auto"/>
        <w:ind w:firstLine="709"/>
        <w:jc w:val="both"/>
        <w:rPr>
          <w:rFonts w:ascii="Times New Roman" w:hAnsi="Times New Roman" w:cs="Times New Roman"/>
          <w:sz w:val="24"/>
          <w:szCs w:val="24"/>
        </w:rPr>
      </w:pPr>
      <w:r w:rsidRPr="00BE757B">
        <w:rPr>
          <w:rFonts w:ascii="Times New Roman" w:hAnsi="Times New Roman" w:cs="Times New Roman"/>
          <w:sz w:val="24"/>
          <w:szCs w:val="24"/>
        </w:rPr>
        <w:t xml:space="preserve">1.3.5. </w:t>
      </w:r>
      <w:r w:rsidR="00FD39FB" w:rsidRPr="00BE757B">
        <w:rPr>
          <w:rFonts w:ascii="Times New Roman" w:hAnsi="Times New Roman" w:cs="Times New Roman"/>
          <w:sz w:val="24"/>
          <w:szCs w:val="24"/>
        </w:rPr>
        <w:t xml:space="preserve">В информационно-телекоммуникационной сети «Интернет» на Едином портале </w:t>
      </w:r>
      <w:r w:rsidR="00FD39FB" w:rsidRPr="00BE757B">
        <w:rPr>
          <w:rFonts w:ascii="Times New Roman" w:hAnsi="Times New Roman" w:cs="Times New Roman"/>
          <w:color w:val="000000"/>
          <w:sz w:val="24"/>
          <w:szCs w:val="24"/>
        </w:rPr>
        <w:t xml:space="preserve">государственных и муниципальных услуг - </w:t>
      </w:r>
      <w:hyperlink r:id="rId10" w:history="1">
        <w:r w:rsidR="00FD39FB" w:rsidRPr="00BE757B">
          <w:rPr>
            <w:rStyle w:val="a8"/>
            <w:rFonts w:ascii="Times New Roman" w:hAnsi="Times New Roman" w:cs="Times New Roman"/>
            <w:color w:val="000000"/>
            <w:sz w:val="24"/>
            <w:szCs w:val="24"/>
          </w:rPr>
          <w:t>www.gosuslugi.ru</w:t>
        </w:r>
      </w:hyperlink>
      <w:r w:rsidR="00FD39FB" w:rsidRPr="00BE757B">
        <w:rPr>
          <w:rFonts w:ascii="Times New Roman" w:hAnsi="Times New Roman" w:cs="Times New Roman"/>
          <w:sz w:val="24"/>
          <w:szCs w:val="24"/>
        </w:rPr>
        <w:t xml:space="preserve"> (далее - Единый и Региональный портал).</w:t>
      </w:r>
    </w:p>
    <w:p w:rsidR="002E5865" w:rsidRPr="00BE757B" w:rsidRDefault="002E5865" w:rsidP="00F72BC0">
      <w:pPr>
        <w:widowControl w:val="0"/>
        <w:spacing w:after="0" w:line="240" w:lineRule="auto"/>
        <w:ind w:firstLine="709"/>
        <w:jc w:val="both"/>
        <w:rPr>
          <w:rFonts w:ascii="Times New Roman" w:hAnsi="Times New Roman" w:cs="Times New Roman"/>
          <w:sz w:val="24"/>
          <w:szCs w:val="24"/>
        </w:rPr>
      </w:pPr>
      <w:r w:rsidRPr="00BE757B">
        <w:rPr>
          <w:rFonts w:ascii="Times New Roman" w:hAnsi="Times New Roman" w:cs="Times New Roman"/>
          <w:sz w:val="24"/>
          <w:szCs w:val="24"/>
        </w:rPr>
        <w:t>На Едином и Региональном портале размещается следующая информация:</w:t>
      </w:r>
    </w:p>
    <w:p w:rsidR="002E5865" w:rsidRPr="00BE757B" w:rsidRDefault="002E5865" w:rsidP="00F72BC0">
      <w:pPr>
        <w:widowControl w:val="0"/>
        <w:spacing w:after="0" w:line="240" w:lineRule="auto"/>
        <w:ind w:firstLine="709"/>
        <w:jc w:val="both"/>
        <w:rPr>
          <w:rFonts w:ascii="Times New Roman" w:hAnsi="Times New Roman" w:cs="Times New Roman"/>
          <w:sz w:val="24"/>
          <w:szCs w:val="24"/>
        </w:rPr>
      </w:pPr>
      <w:r w:rsidRPr="00BE757B">
        <w:rPr>
          <w:rFonts w:ascii="Times New Roman" w:hAnsi="Times New Roman" w:cs="Times New Roman"/>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E5865" w:rsidRPr="00BE757B" w:rsidRDefault="002E5865" w:rsidP="00F72BC0">
      <w:pPr>
        <w:widowControl w:val="0"/>
        <w:spacing w:after="0" w:line="240" w:lineRule="auto"/>
        <w:ind w:firstLine="709"/>
        <w:jc w:val="both"/>
        <w:rPr>
          <w:rFonts w:ascii="Times New Roman" w:hAnsi="Times New Roman" w:cs="Times New Roman"/>
          <w:sz w:val="24"/>
          <w:szCs w:val="24"/>
        </w:rPr>
      </w:pPr>
      <w:r w:rsidRPr="00BE757B">
        <w:rPr>
          <w:rFonts w:ascii="Times New Roman" w:hAnsi="Times New Roman" w:cs="Times New Roman"/>
          <w:sz w:val="24"/>
          <w:szCs w:val="24"/>
        </w:rPr>
        <w:t>2) круг заявителей;</w:t>
      </w:r>
    </w:p>
    <w:p w:rsidR="002E5865" w:rsidRPr="00BE757B" w:rsidRDefault="002E5865" w:rsidP="00F72BC0">
      <w:pPr>
        <w:widowControl w:val="0"/>
        <w:spacing w:after="0" w:line="240" w:lineRule="auto"/>
        <w:ind w:firstLine="709"/>
        <w:jc w:val="both"/>
        <w:rPr>
          <w:rFonts w:ascii="Times New Roman" w:hAnsi="Times New Roman" w:cs="Times New Roman"/>
          <w:sz w:val="24"/>
          <w:szCs w:val="24"/>
        </w:rPr>
      </w:pPr>
      <w:r w:rsidRPr="00BE757B">
        <w:rPr>
          <w:rFonts w:ascii="Times New Roman" w:hAnsi="Times New Roman" w:cs="Times New Roman"/>
          <w:sz w:val="24"/>
          <w:szCs w:val="24"/>
        </w:rPr>
        <w:t>3) срок предоставления муниципальной услуги;</w:t>
      </w:r>
    </w:p>
    <w:p w:rsidR="002E5865" w:rsidRPr="00BE757B" w:rsidRDefault="002E5865" w:rsidP="00F72BC0">
      <w:pPr>
        <w:widowControl w:val="0"/>
        <w:spacing w:after="0" w:line="240" w:lineRule="auto"/>
        <w:ind w:firstLine="709"/>
        <w:jc w:val="both"/>
        <w:rPr>
          <w:rFonts w:ascii="Times New Roman" w:hAnsi="Times New Roman" w:cs="Times New Roman"/>
          <w:sz w:val="24"/>
          <w:szCs w:val="24"/>
        </w:rPr>
      </w:pPr>
      <w:r w:rsidRPr="00BE757B">
        <w:rPr>
          <w:rFonts w:ascii="Times New Roman" w:hAnsi="Times New Roman" w:cs="Times New Roman"/>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2E5865" w:rsidRPr="00BE757B" w:rsidRDefault="002E5865" w:rsidP="00F72BC0">
      <w:pPr>
        <w:widowControl w:val="0"/>
        <w:spacing w:after="0" w:line="240" w:lineRule="auto"/>
        <w:ind w:firstLine="709"/>
        <w:jc w:val="both"/>
        <w:rPr>
          <w:rFonts w:ascii="Times New Roman" w:hAnsi="Times New Roman" w:cs="Times New Roman"/>
          <w:sz w:val="24"/>
          <w:szCs w:val="24"/>
        </w:rPr>
      </w:pPr>
      <w:r w:rsidRPr="00BE757B">
        <w:rPr>
          <w:rFonts w:ascii="Times New Roman" w:hAnsi="Times New Roman" w:cs="Times New Roman"/>
          <w:sz w:val="24"/>
          <w:szCs w:val="24"/>
        </w:rPr>
        <w:t>5) размер государственной пошлины, взимаемой за предоставление муниципальной услуги;</w:t>
      </w:r>
    </w:p>
    <w:p w:rsidR="002E5865" w:rsidRPr="00BE757B" w:rsidRDefault="002E5865" w:rsidP="00F72BC0">
      <w:pPr>
        <w:widowControl w:val="0"/>
        <w:spacing w:after="0" w:line="240" w:lineRule="auto"/>
        <w:ind w:firstLine="709"/>
        <w:jc w:val="both"/>
        <w:rPr>
          <w:rFonts w:ascii="Times New Roman" w:hAnsi="Times New Roman" w:cs="Times New Roman"/>
          <w:sz w:val="24"/>
          <w:szCs w:val="24"/>
        </w:rPr>
      </w:pPr>
      <w:r w:rsidRPr="00BE757B">
        <w:rPr>
          <w:rFonts w:ascii="Times New Roman" w:hAnsi="Times New Roman" w:cs="Times New Roman"/>
          <w:sz w:val="24"/>
          <w:szCs w:val="24"/>
        </w:rPr>
        <w:t xml:space="preserve">6) исчерпывающий перечень оснований для приостановления или отказа </w:t>
      </w:r>
    </w:p>
    <w:p w:rsidR="002E5865" w:rsidRPr="00BE757B" w:rsidRDefault="002E5865" w:rsidP="00F72BC0">
      <w:pPr>
        <w:widowControl w:val="0"/>
        <w:spacing w:after="0" w:line="240" w:lineRule="auto"/>
        <w:ind w:firstLine="709"/>
        <w:jc w:val="both"/>
        <w:rPr>
          <w:rFonts w:ascii="Times New Roman" w:hAnsi="Times New Roman" w:cs="Times New Roman"/>
          <w:sz w:val="24"/>
          <w:szCs w:val="24"/>
        </w:rPr>
      </w:pPr>
      <w:r w:rsidRPr="00BE757B">
        <w:rPr>
          <w:rFonts w:ascii="Times New Roman" w:hAnsi="Times New Roman" w:cs="Times New Roman"/>
          <w:sz w:val="24"/>
          <w:szCs w:val="24"/>
        </w:rPr>
        <w:t>в предоставлении муниципальной услуги;</w:t>
      </w:r>
    </w:p>
    <w:p w:rsidR="002E5865" w:rsidRPr="00BE757B" w:rsidRDefault="002E5865" w:rsidP="00F72BC0">
      <w:pPr>
        <w:widowControl w:val="0"/>
        <w:spacing w:after="0" w:line="240" w:lineRule="auto"/>
        <w:ind w:firstLine="709"/>
        <w:jc w:val="both"/>
        <w:rPr>
          <w:rFonts w:ascii="Times New Roman" w:hAnsi="Times New Roman" w:cs="Times New Roman"/>
          <w:sz w:val="24"/>
          <w:szCs w:val="24"/>
        </w:rPr>
      </w:pPr>
      <w:r w:rsidRPr="00BE757B">
        <w:rPr>
          <w:rFonts w:ascii="Times New Roman" w:hAnsi="Times New Roman" w:cs="Times New Roman"/>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E5865" w:rsidRPr="00BE757B" w:rsidRDefault="002E5865" w:rsidP="00F72BC0">
      <w:pPr>
        <w:widowControl w:val="0"/>
        <w:spacing w:after="0" w:line="240" w:lineRule="auto"/>
        <w:ind w:firstLine="709"/>
        <w:jc w:val="both"/>
        <w:rPr>
          <w:rFonts w:ascii="Times New Roman" w:hAnsi="Times New Roman" w:cs="Times New Roman"/>
          <w:sz w:val="24"/>
          <w:szCs w:val="24"/>
        </w:rPr>
      </w:pPr>
      <w:r w:rsidRPr="00BE757B">
        <w:rPr>
          <w:rFonts w:ascii="Times New Roman" w:hAnsi="Times New Roman" w:cs="Times New Roman"/>
          <w:sz w:val="24"/>
          <w:szCs w:val="24"/>
        </w:rPr>
        <w:t>8) формы заявлений (уведомлений, сообщений), используемые при предоставлении муниципальной услуги.</w:t>
      </w:r>
    </w:p>
    <w:p w:rsidR="002E5865" w:rsidRPr="00BE757B" w:rsidRDefault="002E5865" w:rsidP="00F72BC0">
      <w:pPr>
        <w:widowControl w:val="0"/>
        <w:spacing w:after="0" w:line="240" w:lineRule="auto"/>
        <w:ind w:firstLine="709"/>
        <w:jc w:val="both"/>
        <w:rPr>
          <w:rFonts w:ascii="Times New Roman" w:hAnsi="Times New Roman" w:cs="Times New Roman"/>
          <w:sz w:val="24"/>
          <w:szCs w:val="24"/>
        </w:rPr>
      </w:pPr>
      <w:r w:rsidRPr="00BE757B">
        <w:rPr>
          <w:rFonts w:ascii="Times New Roman" w:hAnsi="Times New Roman" w:cs="Times New Roman"/>
          <w:sz w:val="24"/>
          <w:szCs w:val="24"/>
        </w:rPr>
        <w:t>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Томской области», предоставляется заявителю бесплатно.</w:t>
      </w:r>
    </w:p>
    <w:p w:rsidR="002E5865" w:rsidRPr="00BE757B" w:rsidRDefault="002E5865" w:rsidP="00F72BC0">
      <w:pPr>
        <w:widowControl w:val="0"/>
        <w:spacing w:after="0" w:line="240" w:lineRule="auto"/>
        <w:ind w:firstLine="709"/>
        <w:jc w:val="both"/>
        <w:rPr>
          <w:rFonts w:ascii="Times New Roman" w:hAnsi="Times New Roman" w:cs="Times New Roman"/>
          <w:sz w:val="24"/>
          <w:szCs w:val="24"/>
        </w:rPr>
      </w:pPr>
      <w:r w:rsidRPr="00BE757B">
        <w:rPr>
          <w:rFonts w:ascii="Times New Roman" w:hAnsi="Times New Roman" w:cs="Times New Roman"/>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E5865" w:rsidRPr="00BE757B" w:rsidRDefault="002E5865" w:rsidP="00F72BC0">
      <w:pPr>
        <w:widowControl w:val="0"/>
        <w:spacing w:after="0" w:line="240" w:lineRule="auto"/>
        <w:ind w:firstLine="709"/>
        <w:jc w:val="both"/>
        <w:rPr>
          <w:rFonts w:ascii="Times New Roman" w:hAnsi="Times New Roman" w:cs="Times New Roman"/>
          <w:sz w:val="24"/>
          <w:szCs w:val="24"/>
        </w:rPr>
      </w:pPr>
      <w:r w:rsidRPr="00BE757B">
        <w:rPr>
          <w:rFonts w:ascii="Times New Roman" w:hAnsi="Times New Roman" w:cs="Times New Roman"/>
          <w:sz w:val="24"/>
          <w:szCs w:val="24"/>
        </w:rPr>
        <w:t xml:space="preserve">1.3.6. </w:t>
      </w:r>
      <w:r w:rsidRPr="00BE757B">
        <w:rPr>
          <w:rFonts w:ascii="Times New Roman" w:hAnsi="Times New Roman" w:cs="Times New Roman"/>
          <w:sz w:val="24"/>
          <w:szCs w:val="24"/>
        </w:rPr>
        <w:tab/>
        <w:t>На информационных стендах в Администрации, а также в сети Интернет на официальном сайте Администрации  размещены следующие информационные материалы:</w:t>
      </w:r>
    </w:p>
    <w:p w:rsidR="002E5865" w:rsidRPr="00BE757B" w:rsidRDefault="002E5865" w:rsidP="00F72BC0">
      <w:pPr>
        <w:widowControl w:val="0"/>
        <w:spacing w:after="0" w:line="240" w:lineRule="auto"/>
        <w:ind w:firstLine="709"/>
        <w:jc w:val="both"/>
        <w:rPr>
          <w:rFonts w:ascii="Times New Roman" w:hAnsi="Times New Roman" w:cs="Times New Roman"/>
          <w:sz w:val="24"/>
          <w:szCs w:val="24"/>
        </w:rPr>
      </w:pPr>
      <w:r w:rsidRPr="00BE757B">
        <w:rPr>
          <w:rFonts w:ascii="Times New Roman" w:hAnsi="Times New Roman" w:cs="Times New Roman"/>
          <w:sz w:val="24"/>
          <w:szCs w:val="24"/>
        </w:rPr>
        <w:t>- адрес, номера телефонов и факса, график работы, адрес электронной почты администрации, а также структурного подразделения, непосредственно предоставляющего муниципальную услугу;</w:t>
      </w:r>
    </w:p>
    <w:p w:rsidR="002E5865" w:rsidRPr="00BE757B" w:rsidRDefault="002E5865" w:rsidP="00F72BC0">
      <w:pPr>
        <w:widowControl w:val="0"/>
        <w:spacing w:after="0" w:line="240" w:lineRule="auto"/>
        <w:ind w:firstLine="709"/>
        <w:jc w:val="both"/>
        <w:rPr>
          <w:rFonts w:ascii="Times New Roman" w:hAnsi="Times New Roman" w:cs="Times New Roman"/>
          <w:sz w:val="24"/>
          <w:szCs w:val="24"/>
        </w:rPr>
      </w:pPr>
      <w:r w:rsidRPr="00BE757B">
        <w:rPr>
          <w:rFonts w:ascii="Times New Roman" w:hAnsi="Times New Roman" w:cs="Times New Roman"/>
          <w:sz w:val="24"/>
          <w:szCs w:val="24"/>
        </w:rPr>
        <w:t xml:space="preserve">- график личного приема главой администрации, его заместителями, должностными лицами администрации, специалистами, ответственными за предоставление муниципальной </w:t>
      </w:r>
      <w:r w:rsidRPr="00BE757B">
        <w:rPr>
          <w:rFonts w:ascii="Times New Roman" w:hAnsi="Times New Roman" w:cs="Times New Roman"/>
          <w:sz w:val="24"/>
          <w:szCs w:val="24"/>
        </w:rPr>
        <w:lastRenderedPageBreak/>
        <w:t>услуги;</w:t>
      </w:r>
    </w:p>
    <w:p w:rsidR="002E5865" w:rsidRPr="00BE757B" w:rsidRDefault="002E5865" w:rsidP="00F72BC0">
      <w:pPr>
        <w:widowControl w:val="0"/>
        <w:spacing w:after="0" w:line="240" w:lineRule="auto"/>
        <w:ind w:firstLine="709"/>
        <w:jc w:val="both"/>
        <w:rPr>
          <w:rFonts w:ascii="Times New Roman" w:hAnsi="Times New Roman" w:cs="Times New Roman"/>
          <w:sz w:val="24"/>
          <w:szCs w:val="24"/>
        </w:rPr>
      </w:pPr>
      <w:r w:rsidRPr="00BE757B">
        <w:rPr>
          <w:rFonts w:ascii="Times New Roman" w:hAnsi="Times New Roman" w:cs="Times New Roman"/>
          <w:sz w:val="24"/>
          <w:szCs w:val="24"/>
        </w:rPr>
        <w:t>- номер кабинета, в котором предоставляется муниципальная услуга, фамилии, имена, отчества и должности специалистов, участвующих в предоставлении муниципальной услуги;</w:t>
      </w:r>
    </w:p>
    <w:p w:rsidR="002E5865" w:rsidRPr="00BE757B" w:rsidRDefault="002E5865" w:rsidP="00F72BC0">
      <w:pPr>
        <w:widowControl w:val="0"/>
        <w:spacing w:after="0" w:line="240" w:lineRule="auto"/>
        <w:ind w:firstLine="709"/>
        <w:jc w:val="both"/>
        <w:rPr>
          <w:rFonts w:ascii="Times New Roman" w:hAnsi="Times New Roman" w:cs="Times New Roman"/>
          <w:sz w:val="24"/>
          <w:szCs w:val="24"/>
        </w:rPr>
      </w:pPr>
      <w:r w:rsidRPr="00BE757B">
        <w:rPr>
          <w:rFonts w:ascii="Times New Roman" w:hAnsi="Times New Roman" w:cs="Times New Roman"/>
          <w:sz w:val="24"/>
          <w:szCs w:val="24"/>
        </w:rPr>
        <w:t>- сведения о предоставляемой муниципальной услуге;</w:t>
      </w:r>
    </w:p>
    <w:p w:rsidR="002E5865" w:rsidRPr="00BE757B" w:rsidRDefault="002E5865" w:rsidP="00F72BC0">
      <w:pPr>
        <w:widowControl w:val="0"/>
        <w:spacing w:after="0" w:line="240" w:lineRule="auto"/>
        <w:ind w:firstLine="709"/>
        <w:jc w:val="both"/>
        <w:rPr>
          <w:rFonts w:ascii="Times New Roman" w:hAnsi="Times New Roman" w:cs="Times New Roman"/>
          <w:sz w:val="24"/>
          <w:szCs w:val="24"/>
        </w:rPr>
      </w:pPr>
      <w:r w:rsidRPr="00BE757B">
        <w:rPr>
          <w:rFonts w:ascii="Times New Roman" w:hAnsi="Times New Roman" w:cs="Times New Roman"/>
          <w:sz w:val="24"/>
          <w:szCs w:val="24"/>
        </w:rPr>
        <w:t>- перечень документов, которые заявитель должен представить для предоставления муниципальной услуги;</w:t>
      </w:r>
    </w:p>
    <w:p w:rsidR="002E5865" w:rsidRPr="00BE757B" w:rsidRDefault="002E5865" w:rsidP="00F72BC0">
      <w:pPr>
        <w:widowControl w:val="0"/>
        <w:spacing w:after="0" w:line="240" w:lineRule="auto"/>
        <w:ind w:firstLine="709"/>
        <w:jc w:val="both"/>
        <w:rPr>
          <w:rFonts w:ascii="Times New Roman" w:hAnsi="Times New Roman" w:cs="Times New Roman"/>
          <w:sz w:val="24"/>
          <w:szCs w:val="24"/>
        </w:rPr>
      </w:pPr>
      <w:r w:rsidRPr="00BE757B">
        <w:rPr>
          <w:rFonts w:ascii="Times New Roman" w:hAnsi="Times New Roman" w:cs="Times New Roman"/>
          <w:sz w:val="24"/>
          <w:szCs w:val="24"/>
        </w:rPr>
        <w:t>- образцы заполнения документов;</w:t>
      </w:r>
    </w:p>
    <w:p w:rsidR="002E5865" w:rsidRPr="00BE757B" w:rsidRDefault="002E5865" w:rsidP="00F72BC0">
      <w:pPr>
        <w:widowControl w:val="0"/>
        <w:spacing w:after="0" w:line="240" w:lineRule="auto"/>
        <w:ind w:firstLine="709"/>
        <w:jc w:val="both"/>
        <w:rPr>
          <w:rFonts w:ascii="Times New Roman" w:hAnsi="Times New Roman" w:cs="Times New Roman"/>
          <w:sz w:val="24"/>
          <w:szCs w:val="24"/>
        </w:rPr>
      </w:pPr>
      <w:r w:rsidRPr="00BE757B">
        <w:rPr>
          <w:rFonts w:ascii="Times New Roman" w:hAnsi="Times New Roman" w:cs="Times New Roman"/>
          <w:sz w:val="24"/>
          <w:szCs w:val="24"/>
        </w:rPr>
        <w:t>- перечень оснований для отказа в приеме документов, приостановления и отказа в предоставлении муниципальной услуги;</w:t>
      </w:r>
    </w:p>
    <w:p w:rsidR="002E5865" w:rsidRPr="00BE757B" w:rsidRDefault="002E5865" w:rsidP="00F72BC0">
      <w:pPr>
        <w:widowControl w:val="0"/>
        <w:spacing w:after="0" w:line="240" w:lineRule="auto"/>
        <w:ind w:firstLine="709"/>
        <w:jc w:val="both"/>
        <w:rPr>
          <w:rFonts w:ascii="Times New Roman" w:hAnsi="Times New Roman" w:cs="Times New Roman"/>
          <w:sz w:val="24"/>
          <w:szCs w:val="24"/>
        </w:rPr>
      </w:pPr>
      <w:r w:rsidRPr="00BE757B">
        <w:rPr>
          <w:rFonts w:ascii="Times New Roman" w:hAnsi="Times New Roman" w:cs="Times New Roman"/>
          <w:sz w:val="24"/>
          <w:szCs w:val="24"/>
        </w:rPr>
        <w:t>- 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2E5865" w:rsidRPr="00BE757B" w:rsidRDefault="002E5865" w:rsidP="00F72BC0">
      <w:pPr>
        <w:widowControl w:val="0"/>
        <w:spacing w:after="0" w:line="240" w:lineRule="auto"/>
        <w:ind w:firstLine="709"/>
        <w:jc w:val="both"/>
        <w:rPr>
          <w:rFonts w:ascii="Times New Roman" w:hAnsi="Times New Roman" w:cs="Times New Roman"/>
          <w:sz w:val="24"/>
          <w:szCs w:val="24"/>
        </w:rPr>
      </w:pPr>
      <w:r w:rsidRPr="00BE757B">
        <w:rPr>
          <w:rFonts w:ascii="Times New Roman" w:hAnsi="Times New Roman" w:cs="Times New Roman"/>
          <w:sz w:val="24"/>
          <w:szCs w:val="24"/>
        </w:rPr>
        <w:t>Информационный стенд, содержащий информацию о процедуре предоставления муниципальной услуги, размещен в холле администрации.</w:t>
      </w:r>
    </w:p>
    <w:p w:rsidR="002E5865" w:rsidRPr="00BE757B" w:rsidRDefault="002E5865" w:rsidP="00F72BC0">
      <w:pPr>
        <w:widowControl w:val="0"/>
        <w:spacing w:after="0" w:line="240" w:lineRule="auto"/>
        <w:ind w:firstLine="709"/>
        <w:jc w:val="both"/>
        <w:rPr>
          <w:rFonts w:ascii="Times New Roman" w:hAnsi="Times New Roman" w:cs="Times New Roman"/>
          <w:sz w:val="24"/>
          <w:szCs w:val="24"/>
        </w:rPr>
      </w:pPr>
      <w:r w:rsidRPr="00BE757B">
        <w:rPr>
          <w:rFonts w:ascii="Times New Roman" w:hAnsi="Times New Roman" w:cs="Times New Roman"/>
          <w:sz w:val="24"/>
          <w:szCs w:val="24"/>
        </w:rPr>
        <w:t>На официальном сайте Администрации  информация размещена в разделе, предусмотренном для размещения информации о муниципальных услугах.</w:t>
      </w:r>
    </w:p>
    <w:p w:rsidR="002E5865" w:rsidRPr="00BE757B" w:rsidRDefault="002E5865" w:rsidP="00F72BC0">
      <w:pPr>
        <w:widowControl w:val="0"/>
        <w:spacing w:after="0" w:line="240" w:lineRule="auto"/>
        <w:ind w:firstLine="709"/>
        <w:jc w:val="both"/>
        <w:rPr>
          <w:rFonts w:ascii="Times New Roman" w:hAnsi="Times New Roman" w:cs="Times New Roman"/>
          <w:sz w:val="24"/>
          <w:szCs w:val="24"/>
        </w:rPr>
      </w:pPr>
      <w:r w:rsidRPr="00BE757B">
        <w:rPr>
          <w:rFonts w:ascii="Times New Roman" w:hAnsi="Times New Roman" w:cs="Times New Roman"/>
          <w:sz w:val="24"/>
          <w:szCs w:val="24"/>
        </w:rPr>
        <w:t>Консультирование по вопросам предоставления муниципальной услуги осуществляется бесплатно.</w:t>
      </w:r>
    </w:p>
    <w:p w:rsidR="002E5865" w:rsidRPr="00BE757B" w:rsidRDefault="002E5865" w:rsidP="00F72BC0">
      <w:pPr>
        <w:widowControl w:val="0"/>
        <w:spacing w:after="0" w:line="240" w:lineRule="auto"/>
        <w:ind w:firstLine="709"/>
        <w:jc w:val="both"/>
        <w:rPr>
          <w:rFonts w:ascii="Times New Roman" w:hAnsi="Times New Roman" w:cs="Times New Roman"/>
          <w:sz w:val="24"/>
          <w:szCs w:val="24"/>
        </w:rPr>
      </w:pPr>
      <w:r w:rsidRPr="00BE757B">
        <w:rPr>
          <w:rFonts w:ascii="Times New Roman" w:hAnsi="Times New Roman" w:cs="Times New Roman"/>
          <w:sz w:val="24"/>
          <w:szCs w:val="24"/>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2E5865" w:rsidRPr="00BE757B" w:rsidRDefault="002E5865" w:rsidP="00F72BC0">
      <w:pPr>
        <w:widowControl w:val="0"/>
        <w:spacing w:after="0" w:line="240" w:lineRule="auto"/>
        <w:ind w:firstLine="709"/>
        <w:jc w:val="both"/>
        <w:rPr>
          <w:rFonts w:ascii="Times New Roman" w:hAnsi="Times New Roman" w:cs="Times New Roman"/>
          <w:sz w:val="24"/>
          <w:szCs w:val="24"/>
        </w:rPr>
      </w:pPr>
      <w:proofErr w:type="gramStart"/>
      <w:r w:rsidRPr="00BE757B">
        <w:rPr>
          <w:rFonts w:ascii="Times New Roman" w:hAnsi="Times New Roman" w:cs="Times New Roman"/>
          <w:sz w:val="24"/>
          <w:szCs w:val="24"/>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2E5865" w:rsidRPr="00BE757B" w:rsidRDefault="002E5865" w:rsidP="00F72BC0">
      <w:pPr>
        <w:widowControl w:val="0"/>
        <w:spacing w:after="0" w:line="240" w:lineRule="auto"/>
        <w:ind w:firstLine="709"/>
        <w:jc w:val="both"/>
        <w:rPr>
          <w:rFonts w:ascii="Times New Roman" w:hAnsi="Times New Roman" w:cs="Times New Roman"/>
          <w:sz w:val="24"/>
          <w:szCs w:val="24"/>
        </w:rPr>
      </w:pPr>
      <w:r w:rsidRPr="00BE757B">
        <w:rPr>
          <w:rFonts w:ascii="Times New Roman" w:hAnsi="Times New Roman" w:cs="Times New Roman"/>
          <w:sz w:val="24"/>
          <w:szCs w:val="24"/>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2E5865" w:rsidRPr="00BE757B" w:rsidRDefault="002E5865" w:rsidP="00F72BC0">
      <w:pPr>
        <w:widowControl w:val="0"/>
        <w:spacing w:after="0" w:line="240" w:lineRule="auto"/>
        <w:ind w:firstLine="709"/>
        <w:jc w:val="both"/>
        <w:rPr>
          <w:rFonts w:ascii="Times New Roman" w:hAnsi="Times New Roman" w:cs="Times New Roman"/>
          <w:sz w:val="24"/>
          <w:szCs w:val="24"/>
        </w:rPr>
      </w:pPr>
      <w:r w:rsidRPr="00BE757B">
        <w:rPr>
          <w:rFonts w:ascii="Times New Roman" w:hAnsi="Times New Roman" w:cs="Times New Roman"/>
          <w:sz w:val="24"/>
          <w:szCs w:val="24"/>
        </w:rPr>
        <w:t>Рекомендуемое время для телефонного разговора – не более 10 минут, личного устного информирования – не более 20 минут.</w:t>
      </w:r>
    </w:p>
    <w:p w:rsidR="002E5865" w:rsidRPr="00BE757B" w:rsidRDefault="002E5865" w:rsidP="000753C3">
      <w:pPr>
        <w:widowControl w:val="0"/>
        <w:spacing w:after="0" w:line="240" w:lineRule="auto"/>
        <w:ind w:firstLine="709"/>
        <w:jc w:val="both"/>
        <w:rPr>
          <w:rFonts w:ascii="Times New Roman" w:hAnsi="Times New Roman" w:cs="Times New Roman"/>
          <w:sz w:val="24"/>
          <w:szCs w:val="24"/>
        </w:rPr>
      </w:pPr>
      <w:r w:rsidRPr="00BE757B">
        <w:rPr>
          <w:rFonts w:ascii="Times New Roman" w:hAnsi="Times New Roman" w:cs="Times New Roman"/>
          <w:sz w:val="24"/>
          <w:szCs w:val="24"/>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2E5865" w:rsidRPr="00BE757B" w:rsidRDefault="002E5865" w:rsidP="000753C3">
      <w:pPr>
        <w:spacing w:after="0" w:line="240" w:lineRule="auto"/>
        <w:ind w:firstLine="709"/>
        <w:jc w:val="both"/>
        <w:rPr>
          <w:rFonts w:ascii="Times New Roman" w:hAnsi="Times New Roman" w:cs="Times New Roman"/>
          <w:sz w:val="24"/>
          <w:szCs w:val="24"/>
        </w:rPr>
      </w:pPr>
      <w:r w:rsidRPr="00BE757B">
        <w:rPr>
          <w:rFonts w:ascii="Times New Roman" w:hAnsi="Times New Roman" w:cs="Times New Roman"/>
          <w:sz w:val="24"/>
          <w:szCs w:val="24"/>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2E5865" w:rsidRPr="00BE757B" w:rsidRDefault="002E5865" w:rsidP="00F72BC0">
      <w:pPr>
        <w:spacing w:after="0" w:line="240" w:lineRule="auto"/>
        <w:ind w:firstLine="531"/>
        <w:jc w:val="both"/>
        <w:rPr>
          <w:rFonts w:ascii="Times New Roman" w:hAnsi="Times New Roman" w:cs="Times New Roman"/>
          <w:sz w:val="24"/>
          <w:szCs w:val="24"/>
        </w:rPr>
      </w:pPr>
    </w:p>
    <w:p w:rsidR="00DB1C9E" w:rsidRPr="00BE757B" w:rsidRDefault="00DB1C9E" w:rsidP="00F72BC0">
      <w:pPr>
        <w:spacing w:after="0" w:line="240" w:lineRule="auto"/>
        <w:jc w:val="center"/>
        <w:rPr>
          <w:rFonts w:ascii="Times New Roman" w:hAnsi="Times New Roman" w:cs="Times New Roman"/>
          <w:b/>
          <w:bCs/>
          <w:sz w:val="24"/>
          <w:szCs w:val="24"/>
        </w:rPr>
      </w:pPr>
    </w:p>
    <w:p w:rsidR="00DB1C9E" w:rsidRPr="00BE757B" w:rsidRDefault="00DB1C9E" w:rsidP="00F72BC0">
      <w:pPr>
        <w:spacing w:after="0" w:line="240" w:lineRule="auto"/>
        <w:jc w:val="center"/>
        <w:rPr>
          <w:rFonts w:ascii="Times New Roman" w:hAnsi="Times New Roman" w:cs="Times New Roman"/>
          <w:b/>
          <w:bCs/>
          <w:sz w:val="24"/>
          <w:szCs w:val="24"/>
        </w:rPr>
      </w:pPr>
    </w:p>
    <w:p w:rsidR="00DB1C9E" w:rsidRPr="00BE757B" w:rsidRDefault="00DB1C9E" w:rsidP="00F72BC0">
      <w:pPr>
        <w:spacing w:after="0" w:line="240" w:lineRule="auto"/>
        <w:jc w:val="center"/>
        <w:rPr>
          <w:rFonts w:ascii="Times New Roman" w:hAnsi="Times New Roman" w:cs="Times New Roman"/>
          <w:b/>
          <w:bCs/>
          <w:sz w:val="24"/>
          <w:szCs w:val="24"/>
        </w:rPr>
      </w:pPr>
    </w:p>
    <w:p w:rsidR="002E5865" w:rsidRPr="00BE757B" w:rsidRDefault="002E5865" w:rsidP="00F72BC0">
      <w:pPr>
        <w:spacing w:after="0" w:line="240" w:lineRule="auto"/>
        <w:jc w:val="center"/>
        <w:rPr>
          <w:rFonts w:ascii="Times New Roman" w:hAnsi="Times New Roman" w:cs="Times New Roman"/>
          <w:sz w:val="24"/>
          <w:szCs w:val="24"/>
        </w:rPr>
      </w:pPr>
      <w:r w:rsidRPr="00BE757B">
        <w:rPr>
          <w:rFonts w:ascii="Times New Roman" w:hAnsi="Times New Roman" w:cs="Times New Roman"/>
          <w:b/>
          <w:bCs/>
          <w:sz w:val="24"/>
          <w:szCs w:val="24"/>
        </w:rPr>
        <w:t>2. Стандарт предоставления муниципальной услуги</w:t>
      </w:r>
    </w:p>
    <w:p w:rsidR="002E5865" w:rsidRPr="00BE757B" w:rsidRDefault="002E5865" w:rsidP="00F72BC0">
      <w:pPr>
        <w:spacing w:after="0" w:line="240" w:lineRule="auto"/>
        <w:jc w:val="center"/>
        <w:rPr>
          <w:rFonts w:ascii="Times New Roman" w:hAnsi="Times New Roman" w:cs="Times New Roman"/>
          <w:sz w:val="24"/>
          <w:szCs w:val="24"/>
        </w:rPr>
      </w:pPr>
    </w:p>
    <w:p w:rsidR="002E5865" w:rsidRPr="00BE757B" w:rsidRDefault="002E5865" w:rsidP="00F72BC0">
      <w:pPr>
        <w:spacing w:after="0" w:line="240" w:lineRule="auto"/>
        <w:ind w:firstLine="708"/>
        <w:jc w:val="both"/>
        <w:rPr>
          <w:rFonts w:ascii="Times New Roman" w:hAnsi="Times New Roman" w:cs="Times New Roman"/>
          <w:sz w:val="24"/>
          <w:szCs w:val="24"/>
        </w:rPr>
      </w:pPr>
      <w:r w:rsidRPr="00BE757B">
        <w:rPr>
          <w:rFonts w:ascii="Times New Roman" w:hAnsi="Times New Roman" w:cs="Times New Roman"/>
          <w:sz w:val="24"/>
          <w:szCs w:val="24"/>
        </w:rPr>
        <w:t>2.1. Наименование муниципальной услуги - «</w:t>
      </w:r>
      <w:r w:rsidR="000753C3" w:rsidRPr="00BE757B">
        <w:rPr>
          <w:rFonts w:ascii="Times New Roman" w:hAnsi="Times New Roman" w:cs="Times New Roman"/>
          <w:sz w:val="24"/>
          <w:szCs w:val="24"/>
        </w:rPr>
        <w:t>Присвоение адреса объекту адресации, изменение и аннулирование такого адреса</w:t>
      </w:r>
      <w:r w:rsidRPr="00BE757B">
        <w:rPr>
          <w:rFonts w:ascii="Times New Roman" w:hAnsi="Times New Roman" w:cs="Times New Roman"/>
          <w:sz w:val="24"/>
          <w:szCs w:val="24"/>
        </w:rPr>
        <w:t>»</w:t>
      </w:r>
      <w:r w:rsidR="00DF5B8E" w:rsidRPr="00BE757B">
        <w:rPr>
          <w:rFonts w:ascii="Times New Roman" w:hAnsi="Times New Roman" w:cs="Times New Roman"/>
          <w:sz w:val="24"/>
          <w:szCs w:val="24"/>
        </w:rPr>
        <w:t xml:space="preserve"> на территории </w:t>
      </w:r>
      <w:r w:rsidR="00BE757B" w:rsidRPr="00BE757B">
        <w:rPr>
          <w:rFonts w:ascii="Times New Roman" w:hAnsi="Times New Roman" w:cs="Times New Roman"/>
          <w:color w:val="000000"/>
          <w:sz w:val="24"/>
          <w:szCs w:val="24"/>
          <w:shd w:val="clear" w:color="auto" w:fill="FFFFFF"/>
        </w:rPr>
        <w:t>Наргинского</w:t>
      </w:r>
      <w:r w:rsidR="00DF5B8E" w:rsidRPr="00BE757B">
        <w:rPr>
          <w:rFonts w:ascii="Times New Roman" w:hAnsi="Times New Roman" w:cs="Times New Roman"/>
          <w:color w:val="000000"/>
          <w:sz w:val="24"/>
          <w:szCs w:val="24"/>
          <w:shd w:val="clear" w:color="auto" w:fill="FFFFFF"/>
        </w:rPr>
        <w:t xml:space="preserve"> сельского поселения Молчановского района Томской области</w:t>
      </w:r>
      <w:r w:rsidRPr="00BE757B">
        <w:rPr>
          <w:rFonts w:ascii="Times New Roman" w:hAnsi="Times New Roman" w:cs="Times New Roman"/>
          <w:sz w:val="24"/>
          <w:szCs w:val="24"/>
        </w:rPr>
        <w:t>.</w:t>
      </w:r>
    </w:p>
    <w:p w:rsidR="002E5865" w:rsidRPr="00BE757B" w:rsidRDefault="002E5865" w:rsidP="00707F33">
      <w:pPr>
        <w:numPr>
          <w:ilvl w:val="1"/>
          <w:numId w:val="3"/>
        </w:numPr>
        <w:suppressAutoHyphens/>
        <w:spacing w:after="0" w:line="240" w:lineRule="auto"/>
        <w:ind w:left="0" w:firstLine="720"/>
        <w:jc w:val="both"/>
        <w:rPr>
          <w:rFonts w:ascii="Times New Roman" w:hAnsi="Times New Roman" w:cs="Times New Roman"/>
          <w:sz w:val="24"/>
          <w:szCs w:val="24"/>
        </w:rPr>
      </w:pPr>
      <w:r w:rsidRPr="00BE757B">
        <w:rPr>
          <w:rFonts w:ascii="Times New Roman" w:hAnsi="Times New Roman" w:cs="Times New Roman"/>
          <w:sz w:val="24"/>
          <w:szCs w:val="24"/>
        </w:rPr>
        <w:t xml:space="preserve">Муниципальная услуга предоставляется администрацией </w:t>
      </w:r>
      <w:r w:rsidR="00BE757B" w:rsidRPr="00BE757B">
        <w:rPr>
          <w:rFonts w:ascii="Times New Roman" w:hAnsi="Times New Roman" w:cs="Times New Roman"/>
          <w:color w:val="000000"/>
          <w:sz w:val="24"/>
          <w:szCs w:val="24"/>
          <w:shd w:val="clear" w:color="auto" w:fill="FFFFFF"/>
        </w:rPr>
        <w:t xml:space="preserve">Наргинского </w:t>
      </w:r>
      <w:r w:rsidRPr="00BE757B">
        <w:rPr>
          <w:rFonts w:ascii="Times New Roman" w:hAnsi="Times New Roman" w:cs="Times New Roman"/>
          <w:sz w:val="24"/>
          <w:szCs w:val="24"/>
        </w:rPr>
        <w:t>сельского поселения Молчановского района Томской области (далее – Администрация).</w:t>
      </w:r>
    </w:p>
    <w:p w:rsidR="002E5865" w:rsidRPr="00BE757B" w:rsidRDefault="002E5865" w:rsidP="00F72BC0">
      <w:pPr>
        <w:spacing w:after="0" w:line="240" w:lineRule="auto"/>
        <w:ind w:firstLine="708"/>
        <w:jc w:val="both"/>
        <w:rPr>
          <w:rFonts w:ascii="Times New Roman" w:hAnsi="Times New Roman" w:cs="Times New Roman"/>
          <w:sz w:val="24"/>
          <w:szCs w:val="24"/>
        </w:rPr>
      </w:pPr>
      <w:bookmarkStart w:id="2" w:name="Par100"/>
      <w:bookmarkEnd w:id="2"/>
      <w:r w:rsidRPr="00BE757B">
        <w:rPr>
          <w:rFonts w:ascii="Times New Roman" w:hAnsi="Times New Roman" w:cs="Times New Roman"/>
          <w:sz w:val="24"/>
          <w:szCs w:val="24"/>
        </w:rPr>
        <w:t>2.3. Результатом предоставления муниципальной услуги является предоставление заявителю:</w:t>
      </w:r>
    </w:p>
    <w:p w:rsidR="002E5865" w:rsidRPr="00BE757B" w:rsidRDefault="002E5865" w:rsidP="00F72BC0">
      <w:pPr>
        <w:spacing w:after="0" w:line="240" w:lineRule="auto"/>
        <w:ind w:firstLine="567"/>
        <w:jc w:val="both"/>
        <w:rPr>
          <w:rFonts w:ascii="Times New Roman" w:hAnsi="Times New Roman" w:cs="Times New Roman"/>
          <w:sz w:val="24"/>
          <w:szCs w:val="24"/>
        </w:rPr>
      </w:pPr>
      <w:r w:rsidRPr="00BE757B">
        <w:rPr>
          <w:rFonts w:ascii="Times New Roman" w:hAnsi="Times New Roman" w:cs="Times New Roman"/>
          <w:sz w:val="24"/>
          <w:szCs w:val="24"/>
        </w:rPr>
        <w:t>документа о присвоении, аннулировании адреса объекту адресации;</w:t>
      </w:r>
    </w:p>
    <w:p w:rsidR="002E5865" w:rsidRPr="00BE757B" w:rsidRDefault="002E5865" w:rsidP="00F72BC0">
      <w:pPr>
        <w:spacing w:after="0" w:line="240" w:lineRule="auto"/>
        <w:ind w:firstLine="567"/>
        <w:jc w:val="both"/>
        <w:rPr>
          <w:rFonts w:ascii="Times New Roman" w:hAnsi="Times New Roman" w:cs="Times New Roman"/>
          <w:sz w:val="24"/>
          <w:szCs w:val="24"/>
        </w:rPr>
      </w:pPr>
      <w:r w:rsidRPr="00BE757B">
        <w:rPr>
          <w:rFonts w:ascii="Times New Roman" w:hAnsi="Times New Roman" w:cs="Times New Roman"/>
          <w:sz w:val="24"/>
          <w:szCs w:val="24"/>
        </w:rPr>
        <w:lastRenderedPageBreak/>
        <w:t>решени</w:t>
      </w:r>
      <w:r w:rsidR="001D18D6" w:rsidRPr="00BE757B">
        <w:rPr>
          <w:rFonts w:ascii="Times New Roman" w:hAnsi="Times New Roman" w:cs="Times New Roman"/>
          <w:sz w:val="24"/>
          <w:szCs w:val="24"/>
        </w:rPr>
        <w:t>е</w:t>
      </w:r>
      <w:r w:rsidRPr="00BE757B">
        <w:rPr>
          <w:rFonts w:ascii="Times New Roman" w:hAnsi="Times New Roman" w:cs="Times New Roman"/>
          <w:sz w:val="24"/>
          <w:szCs w:val="24"/>
        </w:rPr>
        <w:t xml:space="preserve"> об отказе в присвоении объекту адресации адреса или аннулировании его адреса по форме, установленной Приказом Минфина России от 11 декабря 2014 г. N 146н</w:t>
      </w:r>
      <w:r w:rsidR="00BC0709" w:rsidRPr="00BE757B">
        <w:rPr>
          <w:rFonts w:ascii="Times New Roman" w:hAnsi="Times New Roman" w:cs="Times New Roman"/>
          <w:sz w:val="24"/>
          <w:szCs w:val="24"/>
        </w:rPr>
        <w:t xml:space="preserve"> (приложение № 2</w:t>
      </w:r>
      <w:r w:rsidR="00D118C3" w:rsidRPr="00BE757B">
        <w:rPr>
          <w:rFonts w:ascii="Times New Roman" w:hAnsi="Times New Roman" w:cs="Times New Roman"/>
          <w:sz w:val="24"/>
          <w:szCs w:val="24"/>
        </w:rPr>
        <w:t xml:space="preserve"> к Регламенту)</w:t>
      </w:r>
      <w:r w:rsidRPr="00BE757B">
        <w:rPr>
          <w:rFonts w:ascii="Times New Roman" w:hAnsi="Times New Roman" w:cs="Times New Roman"/>
          <w:sz w:val="24"/>
          <w:szCs w:val="24"/>
        </w:rPr>
        <w:t>.</w:t>
      </w:r>
    </w:p>
    <w:p w:rsidR="002E5865" w:rsidRPr="00BE757B" w:rsidRDefault="002E5865" w:rsidP="00F72BC0">
      <w:pPr>
        <w:spacing w:after="0" w:line="240" w:lineRule="auto"/>
        <w:jc w:val="both"/>
        <w:rPr>
          <w:rFonts w:ascii="Times New Roman" w:hAnsi="Times New Roman" w:cs="Times New Roman"/>
          <w:sz w:val="24"/>
          <w:szCs w:val="24"/>
          <w:highlight w:val="yellow"/>
        </w:rPr>
      </w:pPr>
    </w:p>
    <w:p w:rsidR="002E5865" w:rsidRPr="00BE757B" w:rsidRDefault="002E5865" w:rsidP="00F72BC0">
      <w:pPr>
        <w:spacing w:after="0" w:line="240" w:lineRule="auto"/>
        <w:jc w:val="center"/>
        <w:rPr>
          <w:rFonts w:ascii="Times New Roman" w:hAnsi="Times New Roman" w:cs="Times New Roman"/>
          <w:sz w:val="24"/>
          <w:szCs w:val="24"/>
        </w:rPr>
      </w:pPr>
      <w:bookmarkStart w:id="3" w:name="Par108"/>
      <w:bookmarkEnd w:id="3"/>
      <w:r w:rsidRPr="00BE757B">
        <w:rPr>
          <w:rFonts w:ascii="Times New Roman" w:hAnsi="Times New Roman" w:cs="Times New Roman"/>
          <w:sz w:val="24"/>
          <w:szCs w:val="24"/>
        </w:rPr>
        <w:t>Сроки предоставления муниципальной услуги</w:t>
      </w:r>
    </w:p>
    <w:p w:rsidR="002E5865" w:rsidRPr="00BE757B" w:rsidRDefault="002E5865" w:rsidP="00F72BC0">
      <w:pPr>
        <w:spacing w:after="0" w:line="240" w:lineRule="auto"/>
        <w:rPr>
          <w:rFonts w:ascii="Times New Roman" w:hAnsi="Times New Roman" w:cs="Times New Roman"/>
          <w:sz w:val="24"/>
          <w:szCs w:val="24"/>
        </w:rPr>
      </w:pPr>
    </w:p>
    <w:p w:rsidR="002E5865" w:rsidRPr="00BE757B" w:rsidRDefault="002E5865" w:rsidP="00C345CB">
      <w:pPr>
        <w:spacing w:after="0" w:line="240" w:lineRule="auto"/>
        <w:ind w:firstLine="709"/>
        <w:jc w:val="both"/>
        <w:rPr>
          <w:rFonts w:ascii="Times New Roman" w:hAnsi="Times New Roman" w:cs="Times New Roman"/>
          <w:sz w:val="24"/>
          <w:szCs w:val="24"/>
        </w:rPr>
      </w:pPr>
      <w:r w:rsidRPr="00BE757B">
        <w:rPr>
          <w:rFonts w:ascii="Times New Roman" w:hAnsi="Times New Roman" w:cs="Times New Roman"/>
          <w:sz w:val="24"/>
          <w:szCs w:val="24"/>
        </w:rPr>
        <w:t>2.4. Муниципальная услуга предоставляется в течение 10 дней с момента регистрации заявления о предоставлении муниципальной услуги.</w:t>
      </w:r>
    </w:p>
    <w:p w:rsidR="002E5865" w:rsidRPr="00BE757B" w:rsidRDefault="002E5865" w:rsidP="00C345CB">
      <w:pPr>
        <w:spacing w:after="0" w:line="240" w:lineRule="auto"/>
        <w:ind w:firstLine="709"/>
        <w:jc w:val="both"/>
        <w:rPr>
          <w:rFonts w:ascii="Times New Roman" w:hAnsi="Times New Roman" w:cs="Times New Roman"/>
          <w:sz w:val="24"/>
          <w:szCs w:val="24"/>
        </w:rPr>
      </w:pPr>
      <w:r w:rsidRPr="00BE757B">
        <w:rPr>
          <w:rFonts w:ascii="Times New Roman" w:hAnsi="Times New Roman" w:cs="Times New Roman"/>
          <w:sz w:val="24"/>
          <w:szCs w:val="24"/>
        </w:rPr>
        <w:t>2.4.1. В случае представления заявления через МФЦ срок, указанный в пункте 2.4 настоящего Регламента, исчисляется со дня передачи МФЦ заявления и документов, указанных в пункте 2.6.2 настоящего Регламента (при их наличии), в уполномоченный орган.</w:t>
      </w:r>
    </w:p>
    <w:p w:rsidR="002E5865" w:rsidRPr="00BE757B" w:rsidRDefault="002E5865" w:rsidP="00C345CB">
      <w:pPr>
        <w:spacing w:after="0" w:line="240" w:lineRule="auto"/>
        <w:ind w:firstLine="709"/>
        <w:jc w:val="both"/>
        <w:rPr>
          <w:rFonts w:ascii="Times New Roman" w:hAnsi="Times New Roman" w:cs="Times New Roman"/>
          <w:sz w:val="24"/>
          <w:szCs w:val="24"/>
        </w:rPr>
      </w:pPr>
    </w:p>
    <w:p w:rsidR="002E5865" w:rsidRPr="00BE757B" w:rsidRDefault="002E5865" w:rsidP="00C345CB">
      <w:pPr>
        <w:spacing w:after="0" w:line="240" w:lineRule="auto"/>
        <w:ind w:firstLine="709"/>
        <w:jc w:val="center"/>
        <w:rPr>
          <w:rFonts w:ascii="Times New Roman" w:hAnsi="Times New Roman" w:cs="Times New Roman"/>
          <w:sz w:val="24"/>
          <w:szCs w:val="24"/>
        </w:rPr>
      </w:pPr>
      <w:r w:rsidRPr="00BE757B">
        <w:rPr>
          <w:rFonts w:ascii="Times New Roman" w:hAnsi="Times New Roman" w:cs="Times New Roman"/>
          <w:sz w:val="24"/>
          <w:szCs w:val="24"/>
        </w:rPr>
        <w:t>Правовые основания для предоставления муниципальной услуги</w:t>
      </w:r>
    </w:p>
    <w:p w:rsidR="002E5865" w:rsidRPr="00BE757B" w:rsidRDefault="002E5865" w:rsidP="00C345CB">
      <w:pPr>
        <w:spacing w:after="0" w:line="240" w:lineRule="auto"/>
        <w:ind w:firstLine="709"/>
        <w:jc w:val="center"/>
        <w:rPr>
          <w:rFonts w:ascii="Times New Roman" w:hAnsi="Times New Roman" w:cs="Times New Roman"/>
          <w:sz w:val="24"/>
          <w:szCs w:val="24"/>
        </w:rPr>
      </w:pPr>
    </w:p>
    <w:p w:rsidR="002E5865" w:rsidRPr="00BE757B" w:rsidRDefault="002E5865" w:rsidP="00C345CB">
      <w:pPr>
        <w:spacing w:after="0" w:line="240" w:lineRule="auto"/>
        <w:ind w:firstLine="709"/>
        <w:jc w:val="both"/>
        <w:rPr>
          <w:rFonts w:ascii="Times New Roman" w:hAnsi="Times New Roman" w:cs="Times New Roman"/>
          <w:sz w:val="24"/>
          <w:szCs w:val="24"/>
        </w:rPr>
      </w:pPr>
      <w:r w:rsidRPr="00BE757B">
        <w:rPr>
          <w:rFonts w:ascii="Times New Roman" w:hAnsi="Times New Roman" w:cs="Times New Roman"/>
          <w:sz w:val="24"/>
          <w:szCs w:val="24"/>
        </w:rPr>
        <w:t>2.5. Администрация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Администрации, а также в соответствующем разделе федерального реестра.</w:t>
      </w:r>
    </w:p>
    <w:p w:rsidR="002E5865" w:rsidRPr="00BE757B" w:rsidRDefault="002E5865" w:rsidP="00F72BC0">
      <w:pPr>
        <w:spacing w:after="0" w:line="240" w:lineRule="auto"/>
        <w:ind w:left="-12" w:firstLine="565"/>
        <w:jc w:val="both"/>
        <w:rPr>
          <w:rFonts w:ascii="Times New Roman" w:hAnsi="Times New Roman" w:cs="Times New Roman"/>
          <w:sz w:val="24"/>
          <w:szCs w:val="24"/>
        </w:rPr>
      </w:pPr>
    </w:p>
    <w:p w:rsidR="002E5865" w:rsidRPr="00BE757B" w:rsidRDefault="002E5865" w:rsidP="00F72BC0">
      <w:pPr>
        <w:spacing w:after="0" w:line="240" w:lineRule="auto"/>
        <w:jc w:val="center"/>
        <w:rPr>
          <w:rFonts w:ascii="Times New Roman" w:hAnsi="Times New Roman" w:cs="Times New Roman"/>
          <w:sz w:val="24"/>
          <w:szCs w:val="24"/>
        </w:rPr>
      </w:pPr>
      <w:bookmarkStart w:id="4" w:name="Par132"/>
      <w:bookmarkEnd w:id="4"/>
      <w:r w:rsidRPr="00BE757B">
        <w:rPr>
          <w:rFonts w:ascii="Times New Roman" w:hAnsi="Times New Roman" w:cs="Times New Roman"/>
          <w:sz w:val="24"/>
          <w:szCs w:val="24"/>
        </w:rPr>
        <w:t>Перечень документов, необходимых для предоставления</w:t>
      </w:r>
    </w:p>
    <w:p w:rsidR="002E5865" w:rsidRPr="00BE757B" w:rsidRDefault="002E5865" w:rsidP="00F72BC0">
      <w:pPr>
        <w:spacing w:after="0" w:line="240" w:lineRule="auto"/>
        <w:jc w:val="center"/>
        <w:rPr>
          <w:rFonts w:ascii="Times New Roman" w:hAnsi="Times New Roman" w:cs="Times New Roman"/>
          <w:sz w:val="24"/>
          <w:szCs w:val="24"/>
        </w:rPr>
      </w:pPr>
      <w:r w:rsidRPr="00BE757B">
        <w:rPr>
          <w:rFonts w:ascii="Times New Roman" w:hAnsi="Times New Roman" w:cs="Times New Roman"/>
          <w:sz w:val="24"/>
          <w:szCs w:val="24"/>
        </w:rPr>
        <w:t>муниципальной услуги</w:t>
      </w:r>
    </w:p>
    <w:p w:rsidR="002E5865" w:rsidRPr="00BE757B" w:rsidRDefault="002E5865" w:rsidP="00F72BC0">
      <w:pPr>
        <w:spacing w:after="0" w:line="240" w:lineRule="auto"/>
        <w:jc w:val="center"/>
        <w:rPr>
          <w:rFonts w:ascii="Times New Roman" w:hAnsi="Times New Roman" w:cs="Times New Roman"/>
          <w:sz w:val="24"/>
          <w:szCs w:val="24"/>
        </w:rPr>
      </w:pPr>
    </w:p>
    <w:p w:rsidR="002E5865" w:rsidRPr="00BE757B" w:rsidRDefault="002E5865" w:rsidP="00F72BC0">
      <w:pPr>
        <w:spacing w:after="0" w:line="240" w:lineRule="auto"/>
        <w:ind w:firstLine="720"/>
        <w:jc w:val="both"/>
        <w:rPr>
          <w:rFonts w:ascii="Times New Roman" w:hAnsi="Times New Roman" w:cs="Times New Roman"/>
          <w:sz w:val="24"/>
          <w:szCs w:val="24"/>
        </w:rPr>
      </w:pPr>
      <w:r w:rsidRPr="00BE757B">
        <w:rPr>
          <w:rFonts w:ascii="Times New Roman" w:hAnsi="Times New Roman" w:cs="Times New Roman"/>
          <w:sz w:val="24"/>
          <w:szCs w:val="24"/>
        </w:rPr>
        <w:t xml:space="preserve">2.6. </w:t>
      </w:r>
      <w:bookmarkStart w:id="5" w:name="Par183"/>
      <w:bookmarkEnd w:id="5"/>
      <w:r w:rsidRPr="00BE757B">
        <w:rPr>
          <w:rFonts w:ascii="Times New Roman" w:hAnsi="Times New Roman" w:cs="Times New Roman"/>
          <w:sz w:val="24"/>
          <w:szCs w:val="24"/>
        </w:rPr>
        <w:t>Исчерпывающий перечень документов, необходимых для предоставления муниципальной услуги:</w:t>
      </w:r>
    </w:p>
    <w:p w:rsidR="002E5865" w:rsidRPr="00BE757B" w:rsidRDefault="002E5865" w:rsidP="00C345CB">
      <w:pPr>
        <w:pStyle w:val="a9"/>
        <w:spacing w:before="0" w:after="0" w:line="240" w:lineRule="auto"/>
        <w:ind w:firstLine="720"/>
        <w:jc w:val="both"/>
        <w:rPr>
          <w:rFonts w:ascii="Times New Roman" w:hAnsi="Times New Roman" w:cs="Times New Roman"/>
        </w:rPr>
      </w:pPr>
      <w:r w:rsidRPr="00BE757B">
        <w:rPr>
          <w:rFonts w:ascii="Times New Roman" w:hAnsi="Times New Roman" w:cs="Times New Roman"/>
        </w:rPr>
        <w:t>2.6.1. Документы, предоставляемы</w:t>
      </w:r>
      <w:r w:rsidR="00A91446" w:rsidRPr="00BE757B">
        <w:rPr>
          <w:rFonts w:ascii="Times New Roman" w:hAnsi="Times New Roman" w:cs="Times New Roman"/>
        </w:rPr>
        <w:t>е</w:t>
      </w:r>
      <w:r w:rsidRPr="00BE757B">
        <w:rPr>
          <w:rFonts w:ascii="Times New Roman" w:hAnsi="Times New Roman" w:cs="Times New Roman"/>
        </w:rPr>
        <w:t xml:space="preserve"> заявителем самостоятельно:</w:t>
      </w:r>
    </w:p>
    <w:p w:rsidR="002E5865" w:rsidRPr="00BE757B" w:rsidRDefault="002E5865" w:rsidP="00C345CB">
      <w:pPr>
        <w:spacing w:after="0" w:line="240" w:lineRule="auto"/>
        <w:ind w:firstLine="720"/>
        <w:jc w:val="both"/>
        <w:rPr>
          <w:rFonts w:ascii="Times New Roman" w:hAnsi="Times New Roman" w:cs="Times New Roman"/>
          <w:sz w:val="24"/>
          <w:szCs w:val="24"/>
        </w:rPr>
      </w:pPr>
      <w:proofErr w:type="gramStart"/>
      <w:r w:rsidRPr="00BE757B">
        <w:rPr>
          <w:rFonts w:ascii="Times New Roman" w:hAnsi="Times New Roman" w:cs="Times New Roman"/>
          <w:sz w:val="24"/>
          <w:szCs w:val="24"/>
        </w:rPr>
        <w:t>заявление о присвоении объекту адресации адреса или об аннулировании его адреса по форме, утвержденной приказом Министерства финансов Российской Федерации от 11 декабря 2014 года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(приложение № 1 к Регламенту);</w:t>
      </w:r>
      <w:proofErr w:type="gramEnd"/>
    </w:p>
    <w:p w:rsidR="002E5865" w:rsidRPr="00BE757B" w:rsidRDefault="002E5865" w:rsidP="00C345CB">
      <w:pPr>
        <w:widowControl w:val="0"/>
        <w:tabs>
          <w:tab w:val="left" w:pos="851"/>
        </w:tabs>
        <w:spacing w:after="0" w:line="240" w:lineRule="auto"/>
        <w:ind w:firstLine="720"/>
        <w:jc w:val="both"/>
        <w:rPr>
          <w:rFonts w:ascii="Times New Roman" w:hAnsi="Times New Roman" w:cs="Times New Roman"/>
          <w:sz w:val="24"/>
          <w:szCs w:val="24"/>
        </w:rPr>
      </w:pPr>
      <w:proofErr w:type="gramStart"/>
      <w:r w:rsidRPr="00BE757B">
        <w:rPr>
          <w:rFonts w:ascii="Times New Roman" w:hAnsi="Times New Roman" w:cs="Times New Roman"/>
          <w:sz w:val="24"/>
          <w:szCs w:val="24"/>
        </w:rPr>
        <w:t>копия документа, подтверждающего личность заявителя или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документа, если заявление подается или направляется в форме электронного документа.</w:t>
      </w:r>
      <w:proofErr w:type="gramEnd"/>
      <w:r w:rsidRPr="00BE757B">
        <w:rPr>
          <w:rFonts w:ascii="Times New Roman" w:hAnsi="Times New Roman" w:cs="Times New Roman"/>
          <w:sz w:val="24"/>
          <w:szCs w:val="24"/>
        </w:rPr>
        <w:t xml:space="preserve"> </w:t>
      </w:r>
      <w:proofErr w:type="gramStart"/>
      <w:r w:rsidRPr="00BE757B">
        <w:rPr>
          <w:rFonts w:ascii="Times New Roman" w:hAnsi="Times New Roman" w:cs="Times New Roman"/>
          <w:sz w:val="24"/>
          <w:szCs w:val="24"/>
        </w:rPr>
        <w:t>Представления указанного в настоящем подпункте документа не требуется в случае представления заявления посредством отправки через личный кабинет Единого портала или Регионального портала, а также, если заявление подписано усиленной квалифицированной электронной подписью);</w:t>
      </w:r>
      <w:proofErr w:type="gramEnd"/>
    </w:p>
    <w:p w:rsidR="002E5865" w:rsidRPr="00BE757B" w:rsidRDefault="002E5865" w:rsidP="00C345CB">
      <w:pPr>
        <w:widowControl w:val="0"/>
        <w:tabs>
          <w:tab w:val="left" w:pos="851"/>
        </w:tabs>
        <w:spacing w:after="0" w:line="240" w:lineRule="auto"/>
        <w:ind w:firstLine="720"/>
        <w:jc w:val="both"/>
        <w:rPr>
          <w:rFonts w:ascii="Times New Roman" w:hAnsi="Times New Roman" w:cs="Times New Roman"/>
          <w:sz w:val="24"/>
          <w:szCs w:val="24"/>
        </w:rPr>
      </w:pPr>
      <w:r w:rsidRPr="00BE757B">
        <w:rPr>
          <w:rFonts w:ascii="Times New Roman" w:hAnsi="Times New Roman" w:cs="Times New Roman"/>
          <w:sz w:val="24"/>
          <w:szCs w:val="24"/>
        </w:rPr>
        <w:t>документ, подтверждающий полномочия представителя заявителя, в случае, если с заявлением о предоставлении муниципальной услуги обращается представитель заявителя (доверенность в виде электронного образа такого документа, если заявление подается или направляется в форме электронного документа).</w:t>
      </w:r>
    </w:p>
    <w:p w:rsidR="002E5865" w:rsidRPr="00BE757B" w:rsidRDefault="002E5865" w:rsidP="00C345CB">
      <w:pPr>
        <w:spacing w:after="0" w:line="240" w:lineRule="auto"/>
        <w:ind w:firstLine="720"/>
        <w:jc w:val="both"/>
        <w:rPr>
          <w:rFonts w:ascii="Times New Roman" w:hAnsi="Times New Roman" w:cs="Times New Roman"/>
          <w:sz w:val="24"/>
          <w:szCs w:val="24"/>
        </w:rPr>
      </w:pPr>
      <w:r w:rsidRPr="00BE757B">
        <w:rPr>
          <w:rFonts w:ascii="Times New Roman" w:hAnsi="Times New Roman" w:cs="Times New Roman"/>
          <w:sz w:val="24"/>
          <w:szCs w:val="24"/>
        </w:rPr>
        <w:t xml:space="preserve">2.6.2. </w:t>
      </w:r>
      <w:r w:rsidRPr="00BE757B">
        <w:rPr>
          <w:rFonts w:ascii="Times New Roman" w:hAnsi="Times New Roman" w:cs="Times New Roman"/>
          <w:color w:val="000000"/>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w:t>
      </w:r>
      <w:r w:rsidRPr="00BE757B">
        <w:rPr>
          <w:rFonts w:ascii="Times New Roman" w:hAnsi="Times New Roman" w:cs="Times New Roman"/>
          <w:sz w:val="24"/>
          <w:szCs w:val="24"/>
        </w:rPr>
        <w:t>:</w:t>
      </w:r>
    </w:p>
    <w:p w:rsidR="002E5865" w:rsidRPr="00BE757B" w:rsidRDefault="002E5865" w:rsidP="00C345CB">
      <w:pPr>
        <w:tabs>
          <w:tab w:val="left" w:pos="1276"/>
          <w:tab w:val="left" w:pos="1429"/>
        </w:tabs>
        <w:spacing w:after="0" w:line="240" w:lineRule="auto"/>
        <w:ind w:firstLine="720"/>
        <w:jc w:val="both"/>
        <w:rPr>
          <w:rFonts w:ascii="Times New Roman" w:hAnsi="Times New Roman" w:cs="Times New Roman"/>
          <w:sz w:val="24"/>
          <w:szCs w:val="24"/>
        </w:rPr>
      </w:pPr>
      <w:r w:rsidRPr="00BE757B">
        <w:rPr>
          <w:rFonts w:ascii="Times New Roman" w:hAnsi="Times New Roman" w:cs="Times New Roman"/>
          <w:sz w:val="24"/>
          <w:szCs w:val="24"/>
        </w:rPr>
        <w:t xml:space="preserve">правоустанавливающие и (или) </w:t>
      </w:r>
      <w:proofErr w:type="spellStart"/>
      <w:r w:rsidRPr="00BE757B">
        <w:rPr>
          <w:rFonts w:ascii="Times New Roman" w:hAnsi="Times New Roman" w:cs="Times New Roman"/>
          <w:sz w:val="24"/>
          <w:szCs w:val="24"/>
        </w:rPr>
        <w:t>правоудостоверяющие</w:t>
      </w:r>
      <w:proofErr w:type="spellEnd"/>
      <w:r w:rsidRPr="00BE757B">
        <w:rPr>
          <w:rFonts w:ascii="Times New Roman" w:hAnsi="Times New Roman" w:cs="Times New Roman"/>
          <w:sz w:val="24"/>
          <w:szCs w:val="24"/>
        </w:rPr>
        <w:t xml:space="preserve"> документы на объект (объекты) адресации;</w:t>
      </w:r>
    </w:p>
    <w:p w:rsidR="002E5865" w:rsidRPr="00BE757B" w:rsidRDefault="002E5865" w:rsidP="00C345CB">
      <w:pPr>
        <w:tabs>
          <w:tab w:val="left" w:pos="1276"/>
          <w:tab w:val="left" w:pos="1429"/>
        </w:tabs>
        <w:spacing w:after="0" w:line="240" w:lineRule="auto"/>
        <w:ind w:firstLine="720"/>
        <w:jc w:val="both"/>
        <w:rPr>
          <w:rFonts w:ascii="Times New Roman" w:hAnsi="Times New Roman" w:cs="Times New Roman"/>
          <w:sz w:val="24"/>
          <w:szCs w:val="24"/>
        </w:rPr>
      </w:pPr>
      <w:r w:rsidRPr="00BE757B">
        <w:rPr>
          <w:rFonts w:ascii="Times New Roman" w:hAnsi="Times New Roman" w:cs="Times New Roman"/>
          <w:sz w:val="24"/>
          <w:szCs w:val="24"/>
        </w:rPr>
        <w:t>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2E5865" w:rsidRPr="00BE757B" w:rsidRDefault="002E5865" w:rsidP="00C345CB">
      <w:pPr>
        <w:tabs>
          <w:tab w:val="left" w:pos="1276"/>
          <w:tab w:val="left" w:pos="1429"/>
        </w:tabs>
        <w:spacing w:after="0" w:line="240" w:lineRule="auto"/>
        <w:ind w:firstLine="720"/>
        <w:jc w:val="both"/>
        <w:rPr>
          <w:rFonts w:ascii="Times New Roman" w:hAnsi="Times New Roman" w:cs="Times New Roman"/>
          <w:sz w:val="24"/>
          <w:szCs w:val="24"/>
        </w:rPr>
      </w:pPr>
      <w:r w:rsidRPr="00BE757B">
        <w:rPr>
          <w:rFonts w:ascii="Times New Roman" w:hAnsi="Times New Roman" w:cs="Times New Roman"/>
          <w:sz w:val="24"/>
          <w:szCs w:val="24"/>
        </w:rPr>
        <w:t xml:space="preserve">разрешение на строительство объекта адресации (при присвоении адреса строящимся объектам адресации); </w:t>
      </w:r>
    </w:p>
    <w:p w:rsidR="002E5865" w:rsidRPr="00BE757B" w:rsidRDefault="002E5865" w:rsidP="00C345CB">
      <w:pPr>
        <w:tabs>
          <w:tab w:val="left" w:pos="1276"/>
          <w:tab w:val="left" w:pos="1429"/>
        </w:tabs>
        <w:spacing w:after="0" w:line="240" w:lineRule="auto"/>
        <w:ind w:firstLine="720"/>
        <w:jc w:val="both"/>
        <w:rPr>
          <w:rFonts w:ascii="Times New Roman" w:hAnsi="Times New Roman" w:cs="Times New Roman"/>
          <w:sz w:val="24"/>
          <w:szCs w:val="24"/>
        </w:rPr>
      </w:pPr>
      <w:r w:rsidRPr="00BE757B">
        <w:rPr>
          <w:rFonts w:ascii="Times New Roman" w:hAnsi="Times New Roman" w:cs="Times New Roman"/>
          <w:sz w:val="24"/>
          <w:szCs w:val="24"/>
        </w:rPr>
        <w:t>разрешение на ввод объекта адресации в эксплуатацию;</w:t>
      </w:r>
    </w:p>
    <w:p w:rsidR="002E5865" w:rsidRPr="00BE757B" w:rsidRDefault="002E5865" w:rsidP="00C345CB">
      <w:pPr>
        <w:tabs>
          <w:tab w:val="left" w:pos="1276"/>
          <w:tab w:val="left" w:pos="1429"/>
        </w:tabs>
        <w:spacing w:after="0" w:line="240" w:lineRule="auto"/>
        <w:ind w:firstLine="720"/>
        <w:jc w:val="both"/>
        <w:rPr>
          <w:rFonts w:ascii="Times New Roman" w:hAnsi="Times New Roman" w:cs="Times New Roman"/>
          <w:sz w:val="24"/>
          <w:szCs w:val="24"/>
        </w:rPr>
      </w:pPr>
      <w:r w:rsidRPr="00BE757B">
        <w:rPr>
          <w:rFonts w:ascii="Times New Roman" w:hAnsi="Times New Roman" w:cs="Times New Roman"/>
          <w:sz w:val="24"/>
          <w:szCs w:val="24"/>
        </w:rPr>
        <w:lastRenderedPageBreak/>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2E5865" w:rsidRPr="00BE757B" w:rsidRDefault="002E5865" w:rsidP="00C345CB">
      <w:pPr>
        <w:tabs>
          <w:tab w:val="left" w:pos="1276"/>
          <w:tab w:val="left" w:pos="1429"/>
        </w:tabs>
        <w:spacing w:after="0" w:line="240" w:lineRule="auto"/>
        <w:ind w:firstLine="720"/>
        <w:jc w:val="both"/>
        <w:rPr>
          <w:rFonts w:ascii="Times New Roman" w:hAnsi="Times New Roman" w:cs="Times New Roman"/>
          <w:sz w:val="24"/>
          <w:szCs w:val="24"/>
        </w:rPr>
      </w:pPr>
      <w:r w:rsidRPr="00BE757B">
        <w:rPr>
          <w:rFonts w:ascii="Times New Roman" w:hAnsi="Times New Roman" w:cs="Times New Roman"/>
          <w:sz w:val="24"/>
          <w:szCs w:val="24"/>
        </w:rPr>
        <w:t>кадастровый паспорт объекта адресации (в случае присвоения адреса объекту адресации, поставленному на кадастровый учет);</w:t>
      </w:r>
    </w:p>
    <w:p w:rsidR="002E5865" w:rsidRPr="00BE757B" w:rsidRDefault="002E5865" w:rsidP="00C345CB">
      <w:pPr>
        <w:tabs>
          <w:tab w:val="left" w:pos="1276"/>
          <w:tab w:val="left" w:pos="1429"/>
        </w:tabs>
        <w:spacing w:after="0" w:line="240" w:lineRule="auto"/>
        <w:ind w:firstLine="720"/>
        <w:jc w:val="both"/>
        <w:rPr>
          <w:rFonts w:ascii="Times New Roman" w:hAnsi="Times New Roman" w:cs="Times New Roman"/>
          <w:sz w:val="24"/>
          <w:szCs w:val="24"/>
        </w:rPr>
      </w:pPr>
      <w:r w:rsidRPr="00BE757B">
        <w:rPr>
          <w:rFonts w:ascii="Times New Roman" w:hAnsi="Times New Roman" w:cs="Times New Roman"/>
          <w:sz w:val="24"/>
          <w:szCs w:val="24"/>
        </w:rPr>
        <w:t>решение органа местного самоуправления о переводе жилого помещения в нежилое помещение или нежилого помещения в жилое помещение;</w:t>
      </w:r>
    </w:p>
    <w:p w:rsidR="002E5865" w:rsidRPr="00BE757B" w:rsidRDefault="002E5865" w:rsidP="00C345CB">
      <w:pPr>
        <w:tabs>
          <w:tab w:val="left" w:pos="1276"/>
          <w:tab w:val="left" w:pos="1429"/>
        </w:tabs>
        <w:spacing w:after="0" w:line="240" w:lineRule="auto"/>
        <w:ind w:firstLine="720"/>
        <w:jc w:val="both"/>
        <w:rPr>
          <w:rFonts w:ascii="Times New Roman" w:hAnsi="Times New Roman" w:cs="Times New Roman"/>
          <w:sz w:val="24"/>
          <w:szCs w:val="24"/>
        </w:rPr>
      </w:pPr>
      <w:r w:rsidRPr="00BE757B">
        <w:rPr>
          <w:rFonts w:ascii="Times New Roman" w:hAnsi="Times New Roman" w:cs="Times New Roman"/>
          <w:sz w:val="24"/>
          <w:szCs w:val="24"/>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2E5865" w:rsidRPr="00BE757B" w:rsidRDefault="002E5865" w:rsidP="00C345CB">
      <w:pPr>
        <w:tabs>
          <w:tab w:val="left" w:pos="1276"/>
          <w:tab w:val="left" w:pos="1429"/>
        </w:tabs>
        <w:spacing w:after="0" w:line="240" w:lineRule="auto"/>
        <w:ind w:firstLine="720"/>
        <w:jc w:val="both"/>
        <w:rPr>
          <w:rFonts w:ascii="Times New Roman" w:hAnsi="Times New Roman" w:cs="Times New Roman"/>
          <w:sz w:val="24"/>
          <w:szCs w:val="24"/>
        </w:rPr>
      </w:pPr>
      <w:r w:rsidRPr="00BE757B">
        <w:rPr>
          <w:rFonts w:ascii="Times New Roman" w:hAnsi="Times New Roman" w:cs="Times New Roman"/>
          <w:sz w:val="24"/>
          <w:szCs w:val="24"/>
        </w:rPr>
        <w:t>кадастровая выписка об объекте недвижимости, который снят с учета (в случае аннулирования адреса объекта адресации по основаниям, указанным в подпункте «а» пункта 14 Правил присвоения, изменения и аннулирования адресов, утвержденных постановлением Правительства Российской Федерации РФ от 19 ноября 2014 года №1221);</w:t>
      </w:r>
    </w:p>
    <w:p w:rsidR="002E5865" w:rsidRPr="00BE757B" w:rsidRDefault="002E5865" w:rsidP="00C345CB">
      <w:pPr>
        <w:tabs>
          <w:tab w:val="left" w:pos="1276"/>
          <w:tab w:val="left" w:pos="1429"/>
        </w:tabs>
        <w:spacing w:after="0" w:line="240" w:lineRule="auto"/>
        <w:ind w:firstLine="720"/>
        <w:jc w:val="both"/>
        <w:rPr>
          <w:rFonts w:ascii="Times New Roman" w:hAnsi="Times New Roman" w:cs="Times New Roman"/>
          <w:sz w:val="24"/>
          <w:szCs w:val="24"/>
        </w:rPr>
      </w:pPr>
      <w:r w:rsidRPr="00BE757B">
        <w:rPr>
          <w:rFonts w:ascii="Times New Roman" w:hAnsi="Times New Roman" w:cs="Times New Roman"/>
          <w:sz w:val="24"/>
          <w:szCs w:val="24"/>
        </w:rPr>
        <w:t>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по основаниям, указанным в Правил присвоения, изменения и аннулирования адресов, утвержденных постановлением Правительства Российской Федерации РФ от 19 ноября 2014 года № 1221).</w:t>
      </w:r>
    </w:p>
    <w:p w:rsidR="002E5865" w:rsidRPr="00BE757B" w:rsidRDefault="002E5865" w:rsidP="00406A32">
      <w:pPr>
        <w:spacing w:after="0" w:line="240" w:lineRule="auto"/>
        <w:ind w:firstLine="709"/>
        <w:jc w:val="both"/>
        <w:rPr>
          <w:rFonts w:ascii="Times New Roman" w:hAnsi="Times New Roman" w:cs="Times New Roman"/>
          <w:sz w:val="24"/>
          <w:szCs w:val="24"/>
        </w:rPr>
      </w:pPr>
      <w:r w:rsidRPr="00BE757B">
        <w:rPr>
          <w:rFonts w:ascii="Times New Roman" w:hAnsi="Times New Roman" w:cs="Times New Roman"/>
          <w:sz w:val="24"/>
          <w:szCs w:val="24"/>
        </w:rPr>
        <w:t>2.6.3. Заявители (представители заявителя) при подаче заявления вправе приложить к нему документы, указанные в пункте 2.6.2 настоящего Регламента,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2E5865" w:rsidRPr="00BE757B" w:rsidRDefault="002E5865" w:rsidP="00406A32">
      <w:pPr>
        <w:spacing w:after="0" w:line="240" w:lineRule="auto"/>
        <w:ind w:firstLine="709"/>
        <w:jc w:val="both"/>
        <w:rPr>
          <w:rFonts w:ascii="Times New Roman" w:hAnsi="Times New Roman" w:cs="Times New Roman"/>
          <w:sz w:val="24"/>
          <w:szCs w:val="24"/>
        </w:rPr>
      </w:pPr>
      <w:r w:rsidRPr="00BE757B">
        <w:rPr>
          <w:rFonts w:ascii="Times New Roman" w:hAnsi="Times New Roman" w:cs="Times New Roman"/>
          <w:sz w:val="24"/>
          <w:szCs w:val="24"/>
        </w:rPr>
        <w:t>Документы, указанные в пункте 2.6.2 настоящего Регламента, представляемые в уполномоченный орган в форме электронных документов, удостоверяются заявителем (представителем заявителя) с использованием усиленной квалифицированной электронной подписи.</w:t>
      </w:r>
    </w:p>
    <w:p w:rsidR="002E5865" w:rsidRPr="00BE757B" w:rsidRDefault="002E5865" w:rsidP="00406A32">
      <w:pPr>
        <w:pStyle w:val="ConsPlusNormal"/>
        <w:spacing w:line="240" w:lineRule="auto"/>
        <w:ind w:firstLine="709"/>
        <w:jc w:val="both"/>
        <w:rPr>
          <w:rFonts w:ascii="Times New Roman" w:hAnsi="Times New Roman" w:cs="Times New Roman"/>
          <w:sz w:val="24"/>
          <w:szCs w:val="24"/>
        </w:rPr>
      </w:pPr>
      <w:r w:rsidRPr="00BE757B">
        <w:rPr>
          <w:rFonts w:ascii="Times New Roman" w:hAnsi="Times New Roman" w:cs="Times New Roman"/>
          <w:sz w:val="24"/>
          <w:szCs w:val="24"/>
        </w:rPr>
        <w:t xml:space="preserve">2.6.4. 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представителя юридического лица, документ, подтверждающий полномочия представителя физического или юридического лица (при подаче заявления представителем). Специалист администрации изготавливает копию документа, удостоверяющего личность физического лица (его представителя), представителя юридического лица, документа, подтверждающего полномочия представителя физического или юридического лица (при подаче заявления представителем), и возвращает указанные документы. </w:t>
      </w:r>
    </w:p>
    <w:p w:rsidR="002E5865" w:rsidRPr="00BE757B" w:rsidRDefault="002E5865" w:rsidP="00295780">
      <w:pPr>
        <w:spacing w:after="0" w:line="240" w:lineRule="auto"/>
        <w:ind w:firstLine="709"/>
        <w:jc w:val="both"/>
        <w:rPr>
          <w:rFonts w:ascii="Times New Roman" w:eastAsia="SimSun" w:hAnsi="Times New Roman" w:cs="Times New Roman"/>
          <w:sz w:val="24"/>
          <w:szCs w:val="24"/>
        </w:rPr>
      </w:pPr>
      <w:r w:rsidRPr="00BE757B">
        <w:rPr>
          <w:rFonts w:ascii="Times New Roman" w:hAnsi="Times New Roman" w:cs="Times New Roman"/>
          <w:sz w:val="24"/>
          <w:szCs w:val="24"/>
        </w:rPr>
        <w:t>2.6.5. При предоставлении муниципальной услуги администрация не вправе требовать от заявителя:</w:t>
      </w:r>
    </w:p>
    <w:p w:rsidR="002E5865" w:rsidRPr="00BE757B" w:rsidRDefault="002E5865" w:rsidP="00295780">
      <w:pPr>
        <w:tabs>
          <w:tab w:val="left" w:pos="567"/>
        </w:tabs>
        <w:spacing w:after="0" w:line="240" w:lineRule="auto"/>
        <w:ind w:firstLine="709"/>
        <w:jc w:val="both"/>
        <w:rPr>
          <w:rFonts w:ascii="Times New Roman" w:eastAsia="SimSun" w:hAnsi="Times New Roman" w:cs="Times New Roman"/>
          <w:sz w:val="24"/>
          <w:szCs w:val="24"/>
        </w:rPr>
      </w:pPr>
      <w:r w:rsidRPr="00BE757B">
        <w:rPr>
          <w:rFonts w:ascii="Times New Roman" w:eastAsia="SimSu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E5865" w:rsidRPr="00BE757B" w:rsidRDefault="002E5865" w:rsidP="00295780">
      <w:pPr>
        <w:tabs>
          <w:tab w:val="left" w:pos="567"/>
        </w:tabs>
        <w:spacing w:after="0" w:line="240" w:lineRule="auto"/>
        <w:ind w:firstLine="709"/>
        <w:jc w:val="both"/>
        <w:rPr>
          <w:rFonts w:ascii="Times New Roman" w:eastAsia="SimSun" w:hAnsi="Times New Roman" w:cs="Times New Roman"/>
          <w:sz w:val="24"/>
          <w:szCs w:val="24"/>
        </w:rPr>
      </w:pPr>
      <w:proofErr w:type="gramStart"/>
      <w:r w:rsidRPr="00BE757B">
        <w:rPr>
          <w:rFonts w:ascii="Times New Roman" w:eastAsia="SimSun" w:hAnsi="Times New Roman" w:cs="Times New Roman"/>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N 210-ФЗ "Об организации предоставления государственных и муниципальных услуг" муниципальных услуг, в соответствии с нормативными правовыми</w:t>
      </w:r>
      <w:proofErr w:type="gramEnd"/>
      <w:r w:rsidRPr="00BE757B">
        <w:rPr>
          <w:rFonts w:ascii="Times New Roman" w:eastAsia="SimSun" w:hAnsi="Times New Roman" w:cs="Times New Roman"/>
          <w:sz w:val="24"/>
          <w:szCs w:val="24"/>
        </w:rPr>
        <w:t xml:space="preserve"> </w:t>
      </w:r>
      <w:proofErr w:type="gramStart"/>
      <w:r w:rsidRPr="00BE757B">
        <w:rPr>
          <w:rFonts w:ascii="Times New Roman" w:eastAsia="SimSun" w:hAnsi="Times New Roman" w:cs="Times New Roman"/>
          <w:sz w:val="24"/>
          <w:szCs w:val="24"/>
        </w:rPr>
        <w:t xml:space="preserve">актами Российской Федерации, нормативными правовыми актами </w:t>
      </w:r>
      <w:r w:rsidRPr="00BE757B">
        <w:rPr>
          <w:rFonts w:ascii="Times New Roman" w:hAnsi="Times New Roman" w:cs="Times New Roman"/>
          <w:sz w:val="24"/>
          <w:szCs w:val="24"/>
        </w:rPr>
        <w:t>Томской области</w:t>
      </w:r>
      <w:r w:rsidRPr="00BE757B">
        <w:rPr>
          <w:rFonts w:ascii="Times New Roman" w:eastAsia="SimSun" w:hAnsi="Times New Roman" w:cs="Times New Roman"/>
          <w:sz w:val="24"/>
          <w:szCs w:val="24"/>
        </w:rPr>
        <w:t xml:space="preserve">,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w:t>
      </w:r>
      <w:r w:rsidRPr="00BE757B">
        <w:rPr>
          <w:rFonts w:ascii="Times New Roman" w:eastAsia="SimSun" w:hAnsi="Times New Roman" w:cs="Times New Roman"/>
          <w:sz w:val="24"/>
          <w:szCs w:val="24"/>
        </w:rPr>
        <w:lastRenderedPageBreak/>
        <w:t>перечень документов.</w:t>
      </w:r>
      <w:proofErr w:type="gramEnd"/>
      <w:r w:rsidRPr="00BE757B">
        <w:rPr>
          <w:rFonts w:ascii="Times New Roman" w:eastAsia="SimSun" w:hAnsi="Times New Roman" w:cs="Times New Roman"/>
          <w:sz w:val="24"/>
          <w:szCs w:val="24"/>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2E5865" w:rsidRPr="00BE757B" w:rsidRDefault="002E5865" w:rsidP="00295780">
      <w:pPr>
        <w:tabs>
          <w:tab w:val="left" w:pos="567"/>
        </w:tabs>
        <w:spacing w:after="0" w:line="240" w:lineRule="auto"/>
        <w:ind w:firstLine="709"/>
        <w:jc w:val="both"/>
        <w:rPr>
          <w:rFonts w:ascii="Times New Roman" w:eastAsia="SimSun" w:hAnsi="Times New Roman" w:cs="Times New Roman"/>
          <w:sz w:val="24"/>
          <w:szCs w:val="24"/>
        </w:rPr>
      </w:pPr>
      <w:proofErr w:type="gramStart"/>
      <w:r w:rsidRPr="00BE757B">
        <w:rPr>
          <w:rFonts w:ascii="Times New Roman" w:eastAsia="SimSun" w:hAnsi="Times New Roman" w:cs="Times New Roman"/>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N 210-ФЗ "Об организации предоставления</w:t>
      </w:r>
      <w:proofErr w:type="gramEnd"/>
      <w:r w:rsidRPr="00BE757B">
        <w:rPr>
          <w:rFonts w:ascii="Times New Roman" w:eastAsia="SimSun" w:hAnsi="Times New Roman" w:cs="Times New Roman"/>
          <w:sz w:val="24"/>
          <w:szCs w:val="24"/>
        </w:rPr>
        <w:t xml:space="preserve"> государственных и муниципальных услуг";</w:t>
      </w:r>
    </w:p>
    <w:p w:rsidR="002E5865" w:rsidRPr="00BE757B" w:rsidRDefault="002E5865" w:rsidP="00295780">
      <w:pPr>
        <w:tabs>
          <w:tab w:val="left" w:pos="567"/>
        </w:tabs>
        <w:spacing w:after="0" w:line="240" w:lineRule="auto"/>
        <w:ind w:firstLine="709"/>
        <w:jc w:val="both"/>
        <w:rPr>
          <w:rFonts w:ascii="Times New Roman" w:eastAsia="SimSun" w:hAnsi="Times New Roman" w:cs="Times New Roman"/>
          <w:sz w:val="24"/>
          <w:szCs w:val="24"/>
        </w:rPr>
      </w:pPr>
      <w:r w:rsidRPr="00BE757B">
        <w:rPr>
          <w:rFonts w:ascii="Times New Roman" w:eastAsia="SimSu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E5865" w:rsidRPr="00BE757B" w:rsidRDefault="002E5865" w:rsidP="00295780">
      <w:pPr>
        <w:tabs>
          <w:tab w:val="left" w:pos="567"/>
        </w:tabs>
        <w:spacing w:after="0" w:line="240" w:lineRule="auto"/>
        <w:ind w:firstLine="709"/>
        <w:jc w:val="both"/>
        <w:rPr>
          <w:rFonts w:ascii="Times New Roman" w:eastAsia="SimSun" w:hAnsi="Times New Roman" w:cs="Times New Roman"/>
          <w:sz w:val="24"/>
          <w:szCs w:val="24"/>
        </w:rPr>
      </w:pPr>
      <w:r w:rsidRPr="00BE757B">
        <w:rPr>
          <w:rFonts w:ascii="Times New Roman" w:eastAsia="SimSu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E5865" w:rsidRPr="00BE757B" w:rsidRDefault="002E5865" w:rsidP="00295780">
      <w:pPr>
        <w:tabs>
          <w:tab w:val="left" w:pos="567"/>
        </w:tabs>
        <w:spacing w:after="0" w:line="240" w:lineRule="auto"/>
        <w:ind w:firstLine="709"/>
        <w:jc w:val="both"/>
        <w:rPr>
          <w:rFonts w:ascii="Times New Roman" w:eastAsia="SimSun" w:hAnsi="Times New Roman" w:cs="Times New Roman"/>
          <w:sz w:val="24"/>
          <w:szCs w:val="24"/>
        </w:rPr>
      </w:pPr>
      <w:r w:rsidRPr="00BE757B">
        <w:rPr>
          <w:rFonts w:ascii="Times New Roman" w:eastAsia="SimSu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E5865" w:rsidRPr="00BE757B" w:rsidRDefault="002E5865" w:rsidP="00295780">
      <w:pPr>
        <w:tabs>
          <w:tab w:val="left" w:pos="567"/>
        </w:tabs>
        <w:spacing w:after="0" w:line="240" w:lineRule="auto"/>
        <w:ind w:firstLine="709"/>
        <w:jc w:val="both"/>
        <w:rPr>
          <w:rFonts w:ascii="Times New Roman" w:eastAsia="SimSun" w:hAnsi="Times New Roman" w:cs="Times New Roman"/>
          <w:sz w:val="24"/>
          <w:szCs w:val="24"/>
        </w:rPr>
      </w:pPr>
      <w:r w:rsidRPr="00BE757B">
        <w:rPr>
          <w:rFonts w:ascii="Times New Roman" w:eastAsia="SimSu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E5865" w:rsidRPr="00BE757B" w:rsidRDefault="002E5865" w:rsidP="00295780">
      <w:pPr>
        <w:tabs>
          <w:tab w:val="left" w:pos="567"/>
        </w:tabs>
        <w:spacing w:after="0" w:line="240" w:lineRule="auto"/>
        <w:ind w:firstLine="709"/>
        <w:jc w:val="both"/>
        <w:rPr>
          <w:rFonts w:ascii="Times New Roman" w:hAnsi="Times New Roman" w:cs="Times New Roman"/>
          <w:sz w:val="24"/>
          <w:szCs w:val="24"/>
        </w:rPr>
      </w:pPr>
      <w:proofErr w:type="gramStart"/>
      <w:r w:rsidRPr="00BE757B">
        <w:rPr>
          <w:rFonts w:ascii="Times New Roman" w:eastAsia="SimSu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BE757B">
        <w:rPr>
          <w:rFonts w:ascii="Times New Roman" w:eastAsia="SimSun" w:hAnsi="Times New Roman" w:cs="Times New Roman"/>
          <w:sz w:val="24"/>
          <w:szCs w:val="24"/>
        </w:rPr>
        <w:t xml:space="preserve">, </w:t>
      </w:r>
      <w:proofErr w:type="gramStart"/>
      <w:r w:rsidRPr="00BE757B">
        <w:rPr>
          <w:rFonts w:ascii="Times New Roman" w:eastAsia="SimSun" w:hAnsi="Times New Roman" w:cs="Times New Roman"/>
          <w:sz w:val="24"/>
          <w:szCs w:val="24"/>
        </w:rPr>
        <w:t>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2E5865" w:rsidRPr="00BE757B" w:rsidRDefault="002E5865" w:rsidP="00993E5F">
      <w:pPr>
        <w:pStyle w:val="bt"/>
        <w:spacing w:before="0" w:after="0" w:line="240" w:lineRule="auto"/>
        <w:ind w:firstLine="709"/>
        <w:jc w:val="both"/>
      </w:pPr>
      <w:proofErr w:type="gramStart"/>
      <w:r w:rsidRPr="00BE757B">
        <w:t>5) представление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«Об организации предоставления государственных и муниципальных услуг».</w:t>
      </w:r>
      <w:proofErr w:type="gramEnd"/>
    </w:p>
    <w:p w:rsidR="00BC0709" w:rsidRPr="00BE757B" w:rsidRDefault="00BC0709" w:rsidP="00993E5F">
      <w:pPr>
        <w:pStyle w:val="bt"/>
        <w:spacing w:before="0" w:after="0" w:line="240" w:lineRule="auto"/>
        <w:ind w:firstLine="709"/>
        <w:jc w:val="both"/>
      </w:pPr>
    </w:p>
    <w:p w:rsidR="002E5865" w:rsidRPr="00BE757B" w:rsidRDefault="002E5865" w:rsidP="00993E5F">
      <w:pPr>
        <w:pStyle w:val="bt"/>
        <w:spacing w:before="0" w:after="0" w:line="240" w:lineRule="auto"/>
        <w:ind w:firstLine="709"/>
        <w:jc w:val="both"/>
      </w:pPr>
      <w:r w:rsidRPr="00BE757B">
        <w:t>2.7. Исчерпывающий перечень оснований для отказа в приеме документов, необходимых для предоставления муниципальной услуги:</w:t>
      </w:r>
    </w:p>
    <w:p w:rsidR="002E5865" w:rsidRPr="00BE757B" w:rsidRDefault="002E5865" w:rsidP="00993E5F">
      <w:pPr>
        <w:spacing w:after="0" w:line="240" w:lineRule="auto"/>
        <w:ind w:firstLine="709"/>
        <w:jc w:val="both"/>
        <w:rPr>
          <w:rFonts w:ascii="Times New Roman" w:hAnsi="Times New Roman" w:cs="Times New Roman"/>
          <w:sz w:val="24"/>
          <w:szCs w:val="24"/>
        </w:rPr>
      </w:pPr>
      <w:r w:rsidRPr="00BE757B">
        <w:rPr>
          <w:rFonts w:ascii="Times New Roman" w:hAnsi="Times New Roman" w:cs="Times New Roman"/>
          <w:sz w:val="24"/>
          <w:szCs w:val="24"/>
        </w:rPr>
        <w:t>предоставление не в полном объеме документов, указанных в п. 2.6.1. Регламента;</w:t>
      </w:r>
    </w:p>
    <w:p w:rsidR="002E5865" w:rsidRPr="00BE757B" w:rsidRDefault="002E5865" w:rsidP="00993E5F">
      <w:pPr>
        <w:spacing w:after="0" w:line="240" w:lineRule="auto"/>
        <w:ind w:firstLine="709"/>
        <w:jc w:val="both"/>
        <w:rPr>
          <w:rFonts w:ascii="Times New Roman" w:hAnsi="Times New Roman" w:cs="Times New Roman"/>
          <w:sz w:val="24"/>
          <w:szCs w:val="24"/>
        </w:rPr>
      </w:pPr>
      <w:r w:rsidRPr="00BE757B">
        <w:rPr>
          <w:rFonts w:ascii="Times New Roman" w:hAnsi="Times New Roman" w:cs="Times New Roman"/>
          <w:sz w:val="24"/>
          <w:szCs w:val="24"/>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2E5865" w:rsidRPr="00BE757B" w:rsidRDefault="002E5865" w:rsidP="00993E5F">
      <w:pPr>
        <w:spacing w:after="0" w:line="240" w:lineRule="auto"/>
        <w:ind w:firstLine="709"/>
        <w:jc w:val="both"/>
        <w:rPr>
          <w:rFonts w:ascii="Times New Roman" w:hAnsi="Times New Roman" w:cs="Times New Roman"/>
          <w:sz w:val="24"/>
          <w:szCs w:val="24"/>
        </w:rPr>
      </w:pPr>
      <w:r w:rsidRPr="00BE757B">
        <w:rPr>
          <w:rFonts w:ascii="Times New Roman" w:hAnsi="Times New Roman" w:cs="Times New Roman"/>
          <w:sz w:val="24"/>
          <w:szCs w:val="24"/>
        </w:rPr>
        <w:t xml:space="preserve">несоблюдение установленных законом условий признания действительности электронной подписи. </w:t>
      </w:r>
    </w:p>
    <w:p w:rsidR="002E5865" w:rsidRPr="00BE757B" w:rsidRDefault="002E5865" w:rsidP="00993E5F">
      <w:pPr>
        <w:pStyle w:val="bt"/>
        <w:spacing w:before="0" w:after="0" w:line="240" w:lineRule="auto"/>
        <w:ind w:firstLine="709"/>
        <w:jc w:val="both"/>
      </w:pPr>
      <w:r w:rsidRPr="00BE757B">
        <w:t>2.8. Исчерпывающий перечень оснований для приостановления или отказа в предоставлении муниципальной услуги.</w:t>
      </w:r>
    </w:p>
    <w:p w:rsidR="002E5865" w:rsidRPr="00BE757B" w:rsidRDefault="002E5865" w:rsidP="00993E5F">
      <w:pPr>
        <w:pStyle w:val="bt"/>
        <w:spacing w:before="0" w:after="0" w:line="240" w:lineRule="auto"/>
        <w:ind w:firstLine="709"/>
        <w:jc w:val="both"/>
      </w:pPr>
      <w:r w:rsidRPr="00BE757B">
        <w:lastRenderedPageBreak/>
        <w:t>2.8.1. Оснований для приостановления предоставления муниципальной услуги законодательством Российской Федерации не предусмотрено.</w:t>
      </w:r>
    </w:p>
    <w:p w:rsidR="002E5865" w:rsidRPr="00BE757B" w:rsidRDefault="002E5865" w:rsidP="00993E5F">
      <w:pPr>
        <w:pStyle w:val="bt"/>
        <w:spacing w:before="0" w:after="0" w:line="240" w:lineRule="auto"/>
        <w:ind w:firstLine="709"/>
        <w:jc w:val="both"/>
      </w:pPr>
      <w:r w:rsidRPr="00BE757B">
        <w:t>2.8.2. Исчерпывающий перечень оснований для отказа в предоставлении муниципальной услуги:</w:t>
      </w:r>
    </w:p>
    <w:p w:rsidR="002E5865" w:rsidRPr="00BE757B" w:rsidRDefault="002E5865" w:rsidP="00993E5F">
      <w:pPr>
        <w:pStyle w:val="bt"/>
        <w:spacing w:before="0" w:after="0" w:line="240" w:lineRule="auto"/>
        <w:ind w:firstLine="709"/>
        <w:jc w:val="both"/>
      </w:pPr>
      <w:r w:rsidRPr="00BE757B">
        <w:t>с заявлением о присвоении объекту адресации адреса обратилось лицо, не указанное в пункте 1.2 настоящего Регламента;</w:t>
      </w:r>
    </w:p>
    <w:p w:rsidR="002E5865" w:rsidRPr="00BE757B" w:rsidRDefault="002E5865" w:rsidP="00993E5F">
      <w:pPr>
        <w:pStyle w:val="bt"/>
        <w:spacing w:before="0" w:after="0" w:line="240" w:lineRule="auto"/>
        <w:ind w:firstLine="709"/>
        <w:jc w:val="both"/>
      </w:pPr>
      <w:r w:rsidRPr="00BE757B">
        <w:t xml:space="preserve">ответ на межведомственный запрос свидетельствует об отсутствии документа и (или) информации, </w:t>
      </w:r>
      <w:proofErr w:type="gramStart"/>
      <w:r w:rsidRPr="00BE757B">
        <w:t>необходимых</w:t>
      </w:r>
      <w:proofErr w:type="gramEnd"/>
      <w:r w:rsidRPr="00BE757B">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2E5865" w:rsidRPr="00BE757B" w:rsidRDefault="002E5865" w:rsidP="00993E5F">
      <w:pPr>
        <w:pStyle w:val="bt"/>
        <w:spacing w:before="0" w:after="0" w:line="240" w:lineRule="auto"/>
        <w:ind w:firstLine="709"/>
        <w:jc w:val="both"/>
      </w:pPr>
      <w:r w:rsidRPr="00BE757B">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2E5865" w:rsidRPr="00BE757B" w:rsidRDefault="002E5865" w:rsidP="00993E5F">
      <w:pPr>
        <w:pStyle w:val="bt"/>
        <w:spacing w:before="0" w:after="0" w:line="240" w:lineRule="auto"/>
        <w:ind w:firstLine="709"/>
        <w:jc w:val="both"/>
      </w:pPr>
      <w:r w:rsidRPr="00BE757B">
        <w:t>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 утвержденных постановлением Правительства Российской Федерации Российской Федерации от 19 ноября 2014 года №1221.</w:t>
      </w:r>
    </w:p>
    <w:p w:rsidR="002E5865" w:rsidRPr="00BE757B" w:rsidRDefault="002E5865" w:rsidP="00F72BC0">
      <w:pPr>
        <w:pStyle w:val="bt"/>
        <w:spacing w:before="0" w:after="0" w:line="240" w:lineRule="auto"/>
        <w:ind w:firstLine="720"/>
        <w:jc w:val="both"/>
      </w:pPr>
      <w:r w:rsidRPr="00BE757B">
        <w:t>2.8.2.1.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пункта 2.8.2. настоящего подраздела Регламента, являющиеся основанием для принятия такого решения.</w:t>
      </w:r>
    </w:p>
    <w:p w:rsidR="002E5865" w:rsidRPr="00BE757B" w:rsidRDefault="002E5865" w:rsidP="00F72BC0">
      <w:pPr>
        <w:spacing w:after="0" w:line="240" w:lineRule="auto"/>
        <w:ind w:firstLine="709"/>
        <w:jc w:val="both"/>
        <w:rPr>
          <w:rFonts w:ascii="Times New Roman" w:hAnsi="Times New Roman" w:cs="Times New Roman"/>
          <w:sz w:val="24"/>
          <w:szCs w:val="24"/>
          <w:highlight w:val="yellow"/>
        </w:rPr>
      </w:pPr>
    </w:p>
    <w:p w:rsidR="002E5865" w:rsidRPr="00BE757B" w:rsidRDefault="002E5865" w:rsidP="00206823">
      <w:pPr>
        <w:spacing w:after="0" w:line="240" w:lineRule="auto"/>
        <w:ind w:firstLine="709"/>
        <w:jc w:val="center"/>
        <w:rPr>
          <w:rFonts w:ascii="Times New Roman" w:hAnsi="Times New Roman" w:cs="Times New Roman"/>
          <w:sz w:val="24"/>
          <w:szCs w:val="24"/>
        </w:rPr>
      </w:pPr>
      <w:r w:rsidRPr="00BE757B">
        <w:rPr>
          <w:rFonts w:ascii="Times New Roman" w:hAnsi="Times New Roman" w:cs="Times New Roman"/>
          <w:sz w:val="24"/>
          <w:szCs w:val="24"/>
        </w:rPr>
        <w:t>Перечень услуг, которые являются необходимыми и обязательными</w:t>
      </w:r>
    </w:p>
    <w:p w:rsidR="002E5865" w:rsidRPr="00BE757B" w:rsidRDefault="002E5865" w:rsidP="00206823">
      <w:pPr>
        <w:spacing w:after="0" w:line="240" w:lineRule="auto"/>
        <w:ind w:firstLine="709"/>
        <w:jc w:val="center"/>
        <w:rPr>
          <w:rFonts w:ascii="Times New Roman" w:hAnsi="Times New Roman" w:cs="Times New Roman"/>
          <w:sz w:val="24"/>
          <w:szCs w:val="24"/>
        </w:rPr>
      </w:pPr>
      <w:r w:rsidRPr="00BE757B">
        <w:rPr>
          <w:rFonts w:ascii="Times New Roman" w:hAnsi="Times New Roman" w:cs="Times New Roman"/>
          <w:sz w:val="24"/>
          <w:szCs w:val="24"/>
        </w:rPr>
        <w:t>для предоставления муниципальной услуги</w:t>
      </w:r>
    </w:p>
    <w:p w:rsidR="002E5865" w:rsidRPr="00BE757B" w:rsidRDefault="002E5865" w:rsidP="00206823">
      <w:pPr>
        <w:spacing w:after="0" w:line="240" w:lineRule="auto"/>
        <w:ind w:firstLine="709"/>
        <w:jc w:val="center"/>
        <w:rPr>
          <w:rFonts w:ascii="Times New Roman" w:hAnsi="Times New Roman" w:cs="Times New Roman"/>
          <w:sz w:val="24"/>
          <w:szCs w:val="24"/>
        </w:rPr>
      </w:pPr>
    </w:p>
    <w:p w:rsidR="002E5865" w:rsidRPr="00BE757B" w:rsidRDefault="002E5865" w:rsidP="00206823">
      <w:pPr>
        <w:spacing w:after="0" w:line="240" w:lineRule="auto"/>
        <w:ind w:firstLine="709"/>
        <w:jc w:val="both"/>
        <w:rPr>
          <w:rFonts w:ascii="Times New Roman" w:hAnsi="Times New Roman" w:cs="Times New Roman"/>
          <w:sz w:val="24"/>
          <w:szCs w:val="24"/>
        </w:rPr>
      </w:pPr>
      <w:r w:rsidRPr="00BE757B">
        <w:rPr>
          <w:rFonts w:ascii="Times New Roman" w:hAnsi="Times New Roman" w:cs="Times New Roman"/>
          <w:sz w:val="24"/>
          <w:szCs w:val="24"/>
        </w:rPr>
        <w:t>2.9. Необходимыми и обязательными услугами для предоставления муниципальной услуги являются:</w:t>
      </w:r>
    </w:p>
    <w:p w:rsidR="002E5865" w:rsidRPr="00BE757B" w:rsidRDefault="002E5865" w:rsidP="00206823">
      <w:pPr>
        <w:spacing w:after="0" w:line="240" w:lineRule="auto"/>
        <w:ind w:firstLine="709"/>
        <w:jc w:val="both"/>
        <w:rPr>
          <w:rFonts w:ascii="Times New Roman" w:hAnsi="Times New Roman" w:cs="Times New Roman"/>
          <w:sz w:val="24"/>
          <w:szCs w:val="24"/>
        </w:rPr>
      </w:pPr>
      <w:r w:rsidRPr="00BE757B">
        <w:rPr>
          <w:rFonts w:ascii="Times New Roman" w:hAnsi="Times New Roman" w:cs="Times New Roman"/>
          <w:sz w:val="24"/>
          <w:szCs w:val="24"/>
        </w:rPr>
        <w:t xml:space="preserve">получение правоустанавливающих и (или) </w:t>
      </w:r>
      <w:proofErr w:type="spellStart"/>
      <w:r w:rsidRPr="00BE757B">
        <w:rPr>
          <w:rFonts w:ascii="Times New Roman" w:hAnsi="Times New Roman" w:cs="Times New Roman"/>
          <w:sz w:val="24"/>
          <w:szCs w:val="24"/>
        </w:rPr>
        <w:t>правоудостоверяющих</w:t>
      </w:r>
      <w:proofErr w:type="spellEnd"/>
      <w:r w:rsidRPr="00BE757B">
        <w:rPr>
          <w:rFonts w:ascii="Times New Roman" w:hAnsi="Times New Roman" w:cs="Times New Roman"/>
          <w:sz w:val="24"/>
          <w:szCs w:val="24"/>
        </w:rPr>
        <w:t xml:space="preserve"> документов на объект (объекты) адресации, если право на него зарегистрировано в Едином государственном реестре недвижимости (выдается органом, уполномоченным на государственную регистрацию прав на недвижимое имущество);</w:t>
      </w:r>
    </w:p>
    <w:p w:rsidR="002E5865" w:rsidRPr="00BE757B" w:rsidRDefault="002E5865" w:rsidP="00206823">
      <w:pPr>
        <w:spacing w:after="0" w:line="240" w:lineRule="auto"/>
        <w:ind w:firstLine="708"/>
        <w:jc w:val="both"/>
        <w:rPr>
          <w:rFonts w:ascii="Times New Roman" w:hAnsi="Times New Roman" w:cs="Times New Roman"/>
          <w:sz w:val="24"/>
          <w:szCs w:val="24"/>
        </w:rPr>
      </w:pPr>
      <w:r w:rsidRPr="00BE757B">
        <w:rPr>
          <w:rFonts w:ascii="Times New Roman" w:hAnsi="Times New Roman" w:cs="Times New Roman"/>
          <w:sz w:val="24"/>
          <w:szCs w:val="24"/>
        </w:rPr>
        <w:t>получение кадастровых паспортов объектов адресации (выдается органом, уполномоченным на ведение кадастрового учета);</w:t>
      </w:r>
    </w:p>
    <w:p w:rsidR="002E5865" w:rsidRPr="00BE757B" w:rsidRDefault="002E5865" w:rsidP="00206823">
      <w:pPr>
        <w:spacing w:after="0" w:line="240" w:lineRule="auto"/>
        <w:ind w:firstLine="708"/>
        <w:jc w:val="both"/>
        <w:rPr>
          <w:rFonts w:ascii="Times New Roman" w:hAnsi="Times New Roman" w:cs="Times New Roman"/>
          <w:sz w:val="24"/>
          <w:szCs w:val="24"/>
        </w:rPr>
      </w:pPr>
      <w:r w:rsidRPr="00BE757B">
        <w:rPr>
          <w:rFonts w:ascii="Times New Roman" w:hAnsi="Times New Roman" w:cs="Times New Roman"/>
          <w:sz w:val="24"/>
          <w:szCs w:val="24"/>
        </w:rPr>
        <w:t xml:space="preserve">получение разрешения на строительство объекта адресации (при присвоении адреса строящимся объектам адресации) (выдается органом государственной власти, органом местного самоуправления); </w:t>
      </w:r>
    </w:p>
    <w:p w:rsidR="002E5865" w:rsidRPr="00BE757B" w:rsidRDefault="002E5865" w:rsidP="00206823">
      <w:pPr>
        <w:spacing w:after="0" w:line="240" w:lineRule="auto"/>
        <w:ind w:firstLine="708"/>
        <w:jc w:val="both"/>
        <w:rPr>
          <w:rFonts w:ascii="Times New Roman" w:hAnsi="Times New Roman" w:cs="Times New Roman"/>
          <w:sz w:val="24"/>
          <w:szCs w:val="24"/>
        </w:rPr>
      </w:pPr>
      <w:r w:rsidRPr="00BE757B">
        <w:rPr>
          <w:rFonts w:ascii="Times New Roman" w:hAnsi="Times New Roman" w:cs="Times New Roman"/>
          <w:sz w:val="24"/>
          <w:szCs w:val="24"/>
        </w:rPr>
        <w:t>получение разрешения на ввод объекта адресации в эксплуатацию (выдается органом государственной власти, органом местного самоуправления);</w:t>
      </w:r>
    </w:p>
    <w:p w:rsidR="002E5865" w:rsidRPr="00BE757B" w:rsidRDefault="002E5865" w:rsidP="00206823">
      <w:pPr>
        <w:spacing w:after="0" w:line="240" w:lineRule="auto"/>
        <w:ind w:firstLine="708"/>
        <w:jc w:val="both"/>
        <w:rPr>
          <w:rFonts w:ascii="Times New Roman" w:hAnsi="Times New Roman" w:cs="Times New Roman"/>
          <w:sz w:val="24"/>
          <w:szCs w:val="24"/>
        </w:rPr>
      </w:pPr>
      <w:r w:rsidRPr="00BE757B">
        <w:rPr>
          <w:rFonts w:ascii="Times New Roman" w:hAnsi="Times New Roman" w:cs="Times New Roman"/>
          <w:sz w:val="24"/>
          <w:szCs w:val="24"/>
        </w:rPr>
        <w:t>получение схемы расположения объекта адресации на кадастровом плане или кадастровой карте соответствующей территории (выдается органом местного самоуправления);</w:t>
      </w:r>
    </w:p>
    <w:p w:rsidR="002E5865" w:rsidRPr="00BE757B" w:rsidRDefault="002E5865" w:rsidP="00206823">
      <w:pPr>
        <w:spacing w:after="0" w:line="240" w:lineRule="auto"/>
        <w:ind w:firstLine="708"/>
        <w:jc w:val="both"/>
        <w:rPr>
          <w:rFonts w:ascii="Times New Roman" w:hAnsi="Times New Roman" w:cs="Times New Roman"/>
          <w:sz w:val="24"/>
          <w:szCs w:val="24"/>
        </w:rPr>
      </w:pPr>
      <w:r w:rsidRPr="00BE757B">
        <w:rPr>
          <w:rFonts w:ascii="Times New Roman" w:hAnsi="Times New Roman" w:cs="Times New Roman"/>
          <w:sz w:val="24"/>
          <w:szCs w:val="24"/>
        </w:rPr>
        <w:t>получение решения органа местного самоуправления о переводе жилого помещения в нежилое помещение или нежилого помещения в жилое помещение (выдается органом местного самоуправления);</w:t>
      </w:r>
    </w:p>
    <w:p w:rsidR="002E5865" w:rsidRPr="00BE757B" w:rsidRDefault="002E5865" w:rsidP="00206823">
      <w:pPr>
        <w:spacing w:after="0" w:line="240" w:lineRule="auto"/>
        <w:ind w:firstLine="708"/>
        <w:jc w:val="both"/>
        <w:rPr>
          <w:rFonts w:ascii="Times New Roman" w:hAnsi="Times New Roman" w:cs="Times New Roman"/>
          <w:sz w:val="24"/>
          <w:szCs w:val="24"/>
        </w:rPr>
      </w:pPr>
      <w:r w:rsidRPr="00BE757B">
        <w:rPr>
          <w:rFonts w:ascii="Times New Roman" w:hAnsi="Times New Roman" w:cs="Times New Roman"/>
          <w:sz w:val="24"/>
          <w:szCs w:val="24"/>
        </w:rPr>
        <w:t>получение акта приемочной комиссии при переустройстве и (или) перепланировке помещения, приводящих к образованию одного и более новых объектов адресации (выдается органом местного самоуправления);</w:t>
      </w:r>
    </w:p>
    <w:p w:rsidR="002E5865" w:rsidRPr="00BE757B" w:rsidRDefault="002E5865" w:rsidP="00206823">
      <w:pPr>
        <w:spacing w:after="0" w:line="240" w:lineRule="auto"/>
        <w:ind w:firstLine="708"/>
        <w:jc w:val="both"/>
        <w:rPr>
          <w:rFonts w:ascii="Times New Roman" w:hAnsi="Times New Roman" w:cs="Times New Roman"/>
          <w:sz w:val="24"/>
          <w:szCs w:val="24"/>
        </w:rPr>
      </w:pPr>
      <w:r w:rsidRPr="00BE757B">
        <w:rPr>
          <w:rFonts w:ascii="Times New Roman" w:hAnsi="Times New Roman" w:cs="Times New Roman"/>
          <w:sz w:val="24"/>
          <w:szCs w:val="24"/>
        </w:rPr>
        <w:t>получение уведомления об отсутствии в государственном кадастре недвижимости запрашиваемых сведений по объекту адресации (выдается органом, уполномоченным на ведение кадастрового учета).</w:t>
      </w:r>
    </w:p>
    <w:p w:rsidR="002E5865" w:rsidRPr="00BE757B" w:rsidRDefault="002E5865" w:rsidP="00206823">
      <w:pPr>
        <w:spacing w:after="0" w:line="240" w:lineRule="auto"/>
        <w:ind w:firstLine="708"/>
        <w:jc w:val="both"/>
        <w:rPr>
          <w:rFonts w:ascii="Times New Roman" w:hAnsi="Times New Roman" w:cs="Times New Roman"/>
          <w:sz w:val="24"/>
          <w:szCs w:val="24"/>
        </w:rPr>
      </w:pPr>
    </w:p>
    <w:p w:rsidR="002E5865" w:rsidRPr="00BE757B" w:rsidRDefault="002E5865" w:rsidP="00206823">
      <w:pPr>
        <w:spacing w:after="0" w:line="240" w:lineRule="auto"/>
        <w:ind w:firstLine="708"/>
        <w:jc w:val="center"/>
        <w:rPr>
          <w:rFonts w:ascii="Times New Roman" w:hAnsi="Times New Roman" w:cs="Times New Roman"/>
          <w:sz w:val="24"/>
          <w:szCs w:val="24"/>
        </w:rPr>
      </w:pPr>
      <w:bookmarkStart w:id="6" w:name="Par189"/>
      <w:bookmarkEnd w:id="6"/>
      <w:r w:rsidRPr="00BE757B">
        <w:rPr>
          <w:rFonts w:ascii="Times New Roman" w:hAnsi="Times New Roman" w:cs="Times New Roman"/>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2E5865" w:rsidRPr="00BE757B" w:rsidRDefault="002E5865" w:rsidP="00F72BC0">
      <w:pPr>
        <w:spacing w:after="0" w:line="240" w:lineRule="auto"/>
        <w:jc w:val="center"/>
        <w:rPr>
          <w:rFonts w:ascii="Times New Roman" w:hAnsi="Times New Roman" w:cs="Times New Roman"/>
          <w:sz w:val="24"/>
          <w:szCs w:val="24"/>
          <w:highlight w:val="yellow"/>
        </w:rPr>
      </w:pPr>
    </w:p>
    <w:p w:rsidR="002E5865" w:rsidRPr="00BE757B" w:rsidRDefault="002E5865" w:rsidP="00C0278D">
      <w:pPr>
        <w:spacing w:after="0" w:line="240" w:lineRule="auto"/>
        <w:jc w:val="both"/>
        <w:rPr>
          <w:rFonts w:ascii="Times New Roman" w:hAnsi="Times New Roman" w:cs="Times New Roman"/>
          <w:sz w:val="24"/>
          <w:szCs w:val="24"/>
        </w:rPr>
      </w:pPr>
      <w:r w:rsidRPr="00BE757B">
        <w:rPr>
          <w:rFonts w:ascii="Times New Roman" w:hAnsi="Times New Roman" w:cs="Times New Roman"/>
          <w:sz w:val="24"/>
          <w:szCs w:val="24"/>
        </w:rPr>
        <w:t>2.10. Муниципальная услуга предоставляется бесплатно.</w:t>
      </w:r>
    </w:p>
    <w:p w:rsidR="002E5865" w:rsidRPr="00BE757B" w:rsidRDefault="002E5865" w:rsidP="00C0278D">
      <w:pPr>
        <w:spacing w:after="0" w:line="240" w:lineRule="auto"/>
        <w:rPr>
          <w:rFonts w:ascii="Times New Roman" w:hAnsi="Times New Roman" w:cs="Times New Roman"/>
          <w:sz w:val="24"/>
          <w:szCs w:val="24"/>
        </w:rPr>
      </w:pPr>
    </w:p>
    <w:p w:rsidR="002E5865" w:rsidRPr="00BE757B" w:rsidRDefault="002E5865" w:rsidP="00C0278D">
      <w:pPr>
        <w:spacing w:after="0" w:line="240" w:lineRule="auto"/>
        <w:jc w:val="center"/>
        <w:rPr>
          <w:rFonts w:ascii="Times New Roman" w:hAnsi="Times New Roman" w:cs="Times New Roman"/>
          <w:sz w:val="24"/>
          <w:szCs w:val="24"/>
        </w:rPr>
      </w:pPr>
      <w:bookmarkStart w:id="7" w:name="Par197"/>
      <w:bookmarkEnd w:id="7"/>
      <w:r w:rsidRPr="00BE757B">
        <w:rPr>
          <w:rFonts w:ascii="Times New Roman" w:hAnsi="Times New Roman" w:cs="Times New Roman"/>
          <w:sz w:val="24"/>
          <w:szCs w:val="24"/>
        </w:rPr>
        <w:t xml:space="preserve">Максимальный срок ожидания в очереди при подаче заявления </w:t>
      </w:r>
    </w:p>
    <w:p w:rsidR="002E5865" w:rsidRPr="00BE757B" w:rsidRDefault="002E5865" w:rsidP="00C0278D">
      <w:pPr>
        <w:spacing w:after="0" w:line="240" w:lineRule="auto"/>
        <w:jc w:val="center"/>
        <w:rPr>
          <w:rFonts w:ascii="Times New Roman" w:hAnsi="Times New Roman" w:cs="Times New Roman"/>
          <w:sz w:val="24"/>
          <w:szCs w:val="24"/>
        </w:rPr>
      </w:pPr>
      <w:r w:rsidRPr="00BE757B">
        <w:rPr>
          <w:rFonts w:ascii="Times New Roman" w:hAnsi="Times New Roman" w:cs="Times New Roman"/>
          <w:sz w:val="24"/>
          <w:szCs w:val="24"/>
        </w:rPr>
        <w:t>о предоставлении муниципальной услуги и при получении муниципальной услуги</w:t>
      </w:r>
    </w:p>
    <w:p w:rsidR="000667D7" w:rsidRPr="00BE757B" w:rsidRDefault="000667D7" w:rsidP="00F72BC0">
      <w:pPr>
        <w:spacing w:after="0" w:line="240" w:lineRule="auto"/>
        <w:ind w:firstLine="709"/>
        <w:jc w:val="both"/>
        <w:rPr>
          <w:rFonts w:ascii="Times New Roman" w:hAnsi="Times New Roman" w:cs="Times New Roman"/>
          <w:sz w:val="24"/>
          <w:szCs w:val="24"/>
        </w:rPr>
      </w:pPr>
    </w:p>
    <w:p w:rsidR="002E5865" w:rsidRPr="00BE757B" w:rsidRDefault="000667D7" w:rsidP="00F72BC0">
      <w:pPr>
        <w:spacing w:after="0" w:line="240" w:lineRule="auto"/>
        <w:ind w:firstLine="709"/>
        <w:jc w:val="both"/>
        <w:rPr>
          <w:rFonts w:ascii="Times New Roman" w:hAnsi="Times New Roman" w:cs="Times New Roman"/>
          <w:sz w:val="24"/>
          <w:szCs w:val="24"/>
        </w:rPr>
      </w:pPr>
      <w:r w:rsidRPr="00BE757B">
        <w:rPr>
          <w:rFonts w:ascii="Times New Roman" w:hAnsi="Times New Roman" w:cs="Times New Roman"/>
          <w:sz w:val="24"/>
          <w:szCs w:val="24"/>
        </w:rPr>
        <w:t xml:space="preserve">2.11. </w:t>
      </w:r>
      <w:r w:rsidR="002E5865" w:rsidRPr="00BE757B">
        <w:rPr>
          <w:rFonts w:ascii="Times New Roman" w:hAnsi="Times New Roman" w:cs="Times New Roman"/>
          <w:sz w:val="24"/>
          <w:szCs w:val="24"/>
        </w:rPr>
        <w:t>Максимальный срок ожидания в очереди при подаче заявителем заявления о предоставлении муниципальной услуги и при получении результата предоставления муниципальной услуги при личном обращении, составляет 15 минут.</w:t>
      </w:r>
    </w:p>
    <w:p w:rsidR="002E5865" w:rsidRPr="00BE757B" w:rsidRDefault="002E5865" w:rsidP="00F72BC0">
      <w:pPr>
        <w:spacing w:after="0" w:line="240" w:lineRule="auto"/>
        <w:ind w:firstLine="709"/>
        <w:jc w:val="both"/>
        <w:rPr>
          <w:rFonts w:ascii="Times New Roman" w:hAnsi="Times New Roman" w:cs="Times New Roman"/>
          <w:sz w:val="24"/>
          <w:szCs w:val="24"/>
        </w:rPr>
      </w:pPr>
      <w:r w:rsidRPr="00BE757B">
        <w:rPr>
          <w:rFonts w:ascii="Times New Roman" w:hAnsi="Times New Roman" w:cs="Times New Roman"/>
          <w:sz w:val="24"/>
          <w:szCs w:val="24"/>
        </w:rPr>
        <w:t>2.12. Срок и порядок регистрации запроса о предоставлении муниципальной услуги</w:t>
      </w:r>
    </w:p>
    <w:p w:rsidR="002E5865" w:rsidRPr="00BE757B" w:rsidRDefault="002E5865" w:rsidP="00F72BC0">
      <w:pPr>
        <w:spacing w:after="0" w:line="240" w:lineRule="auto"/>
        <w:ind w:firstLine="709"/>
        <w:jc w:val="both"/>
        <w:rPr>
          <w:rFonts w:ascii="Times New Roman" w:hAnsi="Times New Roman" w:cs="Times New Roman"/>
          <w:sz w:val="24"/>
          <w:szCs w:val="24"/>
        </w:rPr>
      </w:pPr>
      <w:r w:rsidRPr="00BE757B">
        <w:rPr>
          <w:rFonts w:ascii="Times New Roman" w:hAnsi="Times New Roman" w:cs="Times New Roman"/>
          <w:sz w:val="24"/>
          <w:szCs w:val="24"/>
        </w:rPr>
        <w:t>2.12.1. Заявление, выраженное в письменной форме, при личном обращении регистрируется в установленном порядке, в день обращения заявителя в течение 15 минут.</w:t>
      </w:r>
    </w:p>
    <w:p w:rsidR="002E5865" w:rsidRPr="00BE757B" w:rsidRDefault="002E5865" w:rsidP="00F72BC0">
      <w:pPr>
        <w:spacing w:after="0" w:line="240" w:lineRule="auto"/>
        <w:ind w:firstLine="709"/>
        <w:jc w:val="both"/>
        <w:rPr>
          <w:rFonts w:ascii="Times New Roman" w:hAnsi="Times New Roman" w:cs="Times New Roman"/>
          <w:sz w:val="24"/>
          <w:szCs w:val="24"/>
        </w:rPr>
      </w:pPr>
      <w:r w:rsidRPr="00BE757B">
        <w:rPr>
          <w:rFonts w:ascii="Times New Roman" w:hAnsi="Times New Roman" w:cs="Times New Roman"/>
          <w:sz w:val="24"/>
          <w:szCs w:val="24"/>
        </w:rPr>
        <w:t>2.12.2. Заявление, поступившее посредством почтовой или электронной связи. Региональный портал, Единый портал подлежит обязательной регистрации в течение 1 дня с момента поступления его в администрацию.</w:t>
      </w:r>
    </w:p>
    <w:p w:rsidR="002E5865" w:rsidRPr="00BE757B" w:rsidRDefault="002E5865" w:rsidP="00F72BC0">
      <w:pPr>
        <w:spacing w:after="0" w:line="240" w:lineRule="auto"/>
        <w:ind w:firstLine="709"/>
        <w:jc w:val="both"/>
        <w:rPr>
          <w:rFonts w:ascii="Times New Roman" w:hAnsi="Times New Roman" w:cs="Times New Roman"/>
          <w:sz w:val="24"/>
          <w:szCs w:val="24"/>
        </w:rPr>
      </w:pPr>
      <w:r w:rsidRPr="00BE757B">
        <w:rPr>
          <w:rFonts w:ascii="Times New Roman" w:hAnsi="Times New Roman" w:cs="Times New Roman"/>
          <w:sz w:val="24"/>
          <w:szCs w:val="24"/>
        </w:rPr>
        <w:t>2.1</w:t>
      </w:r>
      <w:r w:rsidR="004E5CB0" w:rsidRPr="00BE757B">
        <w:rPr>
          <w:rFonts w:ascii="Times New Roman" w:hAnsi="Times New Roman" w:cs="Times New Roman"/>
          <w:sz w:val="24"/>
          <w:szCs w:val="24"/>
        </w:rPr>
        <w:t>3</w:t>
      </w:r>
      <w:r w:rsidRPr="00BE757B">
        <w:rPr>
          <w:rFonts w:ascii="Times New Roman" w:hAnsi="Times New Roman" w:cs="Times New Roman"/>
          <w:sz w:val="24"/>
          <w:szCs w:val="24"/>
        </w:rPr>
        <w:t xml:space="preserve">. </w:t>
      </w:r>
      <w:proofErr w:type="gramStart"/>
      <w:r w:rsidRPr="00BE757B">
        <w:rPr>
          <w:rFonts w:ascii="Times New Roman" w:hAnsi="Times New Roman" w:cs="Times New Roman"/>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BE757B">
        <w:rPr>
          <w:rFonts w:ascii="Times New Roman" w:hAnsi="Times New Roman" w:cs="Times New Roman"/>
          <w:sz w:val="24"/>
          <w:szCs w:val="24"/>
        </w:rPr>
        <w:t xml:space="preserve"> законодательством Российской Федерации о социальной защите инвалидов.</w:t>
      </w:r>
    </w:p>
    <w:p w:rsidR="002E5865" w:rsidRPr="00BE757B" w:rsidRDefault="002E5865" w:rsidP="00F72BC0">
      <w:pPr>
        <w:spacing w:after="0" w:line="240" w:lineRule="auto"/>
        <w:ind w:firstLine="709"/>
        <w:jc w:val="both"/>
        <w:rPr>
          <w:rFonts w:ascii="Times New Roman" w:hAnsi="Times New Roman" w:cs="Times New Roman"/>
          <w:sz w:val="24"/>
          <w:szCs w:val="24"/>
        </w:rPr>
      </w:pPr>
      <w:r w:rsidRPr="00BE757B">
        <w:rPr>
          <w:rFonts w:ascii="Times New Roman" w:hAnsi="Times New Roman" w:cs="Times New Roman"/>
          <w:sz w:val="24"/>
          <w:szCs w:val="24"/>
        </w:rPr>
        <w:t>2.1</w:t>
      </w:r>
      <w:r w:rsidR="004E5CB0" w:rsidRPr="00BE757B">
        <w:rPr>
          <w:rFonts w:ascii="Times New Roman" w:hAnsi="Times New Roman" w:cs="Times New Roman"/>
          <w:sz w:val="24"/>
          <w:szCs w:val="24"/>
        </w:rPr>
        <w:t>3</w:t>
      </w:r>
      <w:r w:rsidRPr="00BE757B">
        <w:rPr>
          <w:rFonts w:ascii="Times New Roman" w:hAnsi="Times New Roman" w:cs="Times New Roman"/>
          <w:sz w:val="24"/>
          <w:szCs w:val="24"/>
        </w:rPr>
        <w:t>.1.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2E5865" w:rsidRPr="00BE757B" w:rsidRDefault="002E5865" w:rsidP="00F72BC0">
      <w:pPr>
        <w:spacing w:after="0" w:line="240" w:lineRule="auto"/>
        <w:ind w:firstLine="709"/>
        <w:jc w:val="both"/>
        <w:rPr>
          <w:rFonts w:ascii="Times New Roman" w:hAnsi="Times New Roman" w:cs="Times New Roman"/>
          <w:sz w:val="24"/>
          <w:szCs w:val="24"/>
        </w:rPr>
      </w:pPr>
      <w:r w:rsidRPr="00BE757B">
        <w:rPr>
          <w:rFonts w:ascii="Times New Roman" w:hAnsi="Times New Roman" w:cs="Times New Roman"/>
          <w:sz w:val="24"/>
          <w:szCs w:val="24"/>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2E5865" w:rsidRPr="00BE757B" w:rsidRDefault="002E5865" w:rsidP="00F72BC0">
      <w:pPr>
        <w:spacing w:after="0" w:line="240" w:lineRule="auto"/>
        <w:ind w:firstLine="709"/>
        <w:jc w:val="both"/>
        <w:rPr>
          <w:rFonts w:ascii="Times New Roman" w:hAnsi="Times New Roman" w:cs="Times New Roman"/>
          <w:sz w:val="24"/>
          <w:szCs w:val="24"/>
        </w:rPr>
      </w:pPr>
      <w:r w:rsidRPr="00BE757B">
        <w:rPr>
          <w:rFonts w:ascii="Times New Roman" w:hAnsi="Times New Roman" w:cs="Times New Roman"/>
          <w:sz w:val="24"/>
          <w:szCs w:val="24"/>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2E5865" w:rsidRPr="00BE757B" w:rsidRDefault="002E5865" w:rsidP="00F72BC0">
      <w:pPr>
        <w:spacing w:after="0" w:line="240" w:lineRule="auto"/>
        <w:ind w:firstLine="709"/>
        <w:jc w:val="both"/>
        <w:rPr>
          <w:rFonts w:ascii="Times New Roman" w:hAnsi="Times New Roman" w:cs="Times New Roman"/>
          <w:sz w:val="24"/>
          <w:szCs w:val="24"/>
        </w:rPr>
      </w:pPr>
      <w:r w:rsidRPr="00BE757B">
        <w:rPr>
          <w:rFonts w:ascii="Times New Roman" w:hAnsi="Times New Roman" w:cs="Times New Roman"/>
          <w:sz w:val="24"/>
          <w:szCs w:val="24"/>
        </w:rPr>
        <w:t xml:space="preserve">Места предоставления муниципальной услуги оборудуются </w:t>
      </w:r>
      <w:proofErr w:type="gramStart"/>
      <w:r w:rsidRPr="00BE757B">
        <w:rPr>
          <w:rFonts w:ascii="Times New Roman" w:hAnsi="Times New Roman" w:cs="Times New Roman"/>
          <w:sz w:val="24"/>
          <w:szCs w:val="24"/>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BE757B">
        <w:rPr>
          <w:rFonts w:ascii="Times New Roman" w:hAnsi="Times New Roman" w:cs="Times New Roman"/>
          <w:sz w:val="24"/>
          <w:szCs w:val="24"/>
        </w:rPr>
        <w:t xml:space="preserve"> инвалидов, в том числе обеспечиваются:</w:t>
      </w:r>
    </w:p>
    <w:p w:rsidR="002E5865" w:rsidRPr="00BE757B" w:rsidRDefault="002E5865" w:rsidP="00F72BC0">
      <w:pPr>
        <w:spacing w:after="0" w:line="240" w:lineRule="auto"/>
        <w:ind w:firstLine="709"/>
        <w:jc w:val="both"/>
        <w:rPr>
          <w:rFonts w:ascii="Times New Roman" w:hAnsi="Times New Roman" w:cs="Times New Roman"/>
          <w:sz w:val="24"/>
          <w:szCs w:val="24"/>
        </w:rPr>
      </w:pPr>
      <w:r w:rsidRPr="00BE757B">
        <w:rPr>
          <w:rFonts w:ascii="Times New Roman" w:hAnsi="Times New Roman" w:cs="Times New Roman"/>
          <w:sz w:val="24"/>
          <w:szCs w:val="24"/>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2E5865" w:rsidRPr="00BE757B" w:rsidRDefault="002E5865" w:rsidP="00F72BC0">
      <w:pPr>
        <w:spacing w:after="0" w:line="240" w:lineRule="auto"/>
        <w:ind w:firstLine="709"/>
        <w:jc w:val="both"/>
        <w:rPr>
          <w:rFonts w:ascii="Times New Roman" w:hAnsi="Times New Roman" w:cs="Times New Roman"/>
          <w:sz w:val="24"/>
          <w:szCs w:val="24"/>
        </w:rPr>
      </w:pPr>
      <w:r w:rsidRPr="00BE757B">
        <w:rPr>
          <w:rFonts w:ascii="Times New Roman" w:hAnsi="Times New Roman" w:cs="Times New Roman"/>
          <w:sz w:val="24"/>
          <w:szCs w:val="24"/>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2E5865" w:rsidRPr="00BE757B" w:rsidRDefault="002E5865" w:rsidP="00F72BC0">
      <w:pPr>
        <w:spacing w:after="0" w:line="240" w:lineRule="auto"/>
        <w:ind w:firstLine="709"/>
        <w:jc w:val="both"/>
        <w:rPr>
          <w:rFonts w:ascii="Times New Roman" w:hAnsi="Times New Roman" w:cs="Times New Roman"/>
          <w:sz w:val="24"/>
          <w:szCs w:val="24"/>
        </w:rPr>
      </w:pPr>
      <w:r w:rsidRPr="00BE757B">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2E5865" w:rsidRPr="00BE757B" w:rsidRDefault="002E5865" w:rsidP="00F72BC0">
      <w:pPr>
        <w:spacing w:after="0" w:line="240" w:lineRule="auto"/>
        <w:ind w:firstLine="709"/>
        <w:jc w:val="both"/>
        <w:rPr>
          <w:rFonts w:ascii="Times New Roman" w:hAnsi="Times New Roman" w:cs="Times New Roman"/>
          <w:sz w:val="24"/>
          <w:szCs w:val="24"/>
        </w:rPr>
      </w:pPr>
      <w:r w:rsidRPr="00BE757B">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2E5865" w:rsidRPr="00BE757B" w:rsidRDefault="002E5865" w:rsidP="00F72BC0">
      <w:pPr>
        <w:spacing w:after="0" w:line="240" w:lineRule="auto"/>
        <w:ind w:firstLine="709"/>
        <w:jc w:val="both"/>
        <w:rPr>
          <w:rFonts w:ascii="Times New Roman" w:hAnsi="Times New Roman" w:cs="Times New Roman"/>
          <w:sz w:val="24"/>
          <w:szCs w:val="24"/>
        </w:rPr>
      </w:pPr>
      <w:r w:rsidRPr="00BE757B">
        <w:rPr>
          <w:rFonts w:ascii="Times New Roman" w:hAnsi="Times New Roman" w:cs="Times New Roman"/>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BE757B">
        <w:rPr>
          <w:rFonts w:ascii="Times New Roman" w:hAnsi="Times New Roman" w:cs="Times New Roman"/>
          <w:sz w:val="24"/>
          <w:szCs w:val="24"/>
        </w:rPr>
        <w:t>сурдопереводчика</w:t>
      </w:r>
      <w:proofErr w:type="spellEnd"/>
      <w:r w:rsidRPr="00BE757B">
        <w:rPr>
          <w:rFonts w:ascii="Times New Roman" w:hAnsi="Times New Roman" w:cs="Times New Roman"/>
          <w:sz w:val="24"/>
          <w:szCs w:val="24"/>
        </w:rPr>
        <w:t xml:space="preserve"> и </w:t>
      </w:r>
      <w:proofErr w:type="spellStart"/>
      <w:r w:rsidRPr="00BE757B">
        <w:rPr>
          <w:rFonts w:ascii="Times New Roman" w:hAnsi="Times New Roman" w:cs="Times New Roman"/>
          <w:sz w:val="24"/>
          <w:szCs w:val="24"/>
        </w:rPr>
        <w:t>тифлосурдопереводчика</w:t>
      </w:r>
      <w:proofErr w:type="spellEnd"/>
      <w:r w:rsidRPr="00BE757B">
        <w:rPr>
          <w:rFonts w:ascii="Times New Roman" w:hAnsi="Times New Roman" w:cs="Times New Roman"/>
          <w:sz w:val="24"/>
          <w:szCs w:val="24"/>
        </w:rPr>
        <w:t>;</w:t>
      </w:r>
    </w:p>
    <w:p w:rsidR="002E5865" w:rsidRPr="00BE757B" w:rsidRDefault="002E5865" w:rsidP="00F72BC0">
      <w:pPr>
        <w:spacing w:after="0" w:line="240" w:lineRule="auto"/>
        <w:ind w:firstLine="709"/>
        <w:jc w:val="both"/>
        <w:rPr>
          <w:rFonts w:ascii="Times New Roman" w:hAnsi="Times New Roman" w:cs="Times New Roman"/>
          <w:sz w:val="24"/>
          <w:szCs w:val="24"/>
        </w:rPr>
      </w:pPr>
      <w:r w:rsidRPr="00BE757B">
        <w:rPr>
          <w:rFonts w:ascii="Times New Roman" w:hAnsi="Times New Roman" w:cs="Times New Roman"/>
          <w:sz w:val="24"/>
          <w:szCs w:val="24"/>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2E5865" w:rsidRPr="00BE757B" w:rsidRDefault="002E5865" w:rsidP="00F72BC0">
      <w:pPr>
        <w:spacing w:after="0" w:line="240" w:lineRule="auto"/>
        <w:ind w:firstLine="709"/>
        <w:jc w:val="both"/>
        <w:rPr>
          <w:rFonts w:ascii="Times New Roman" w:hAnsi="Times New Roman" w:cs="Times New Roman"/>
          <w:sz w:val="24"/>
          <w:szCs w:val="24"/>
        </w:rPr>
      </w:pPr>
      <w:r w:rsidRPr="00BE757B">
        <w:rPr>
          <w:rFonts w:ascii="Times New Roman" w:hAnsi="Times New Roman" w:cs="Times New Roman"/>
          <w:sz w:val="24"/>
          <w:szCs w:val="24"/>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2E5865" w:rsidRPr="00BE757B" w:rsidRDefault="002E5865" w:rsidP="00F72BC0">
      <w:pPr>
        <w:spacing w:after="0" w:line="240" w:lineRule="auto"/>
        <w:ind w:firstLine="709"/>
        <w:jc w:val="both"/>
        <w:rPr>
          <w:rFonts w:ascii="Times New Roman" w:hAnsi="Times New Roman" w:cs="Times New Roman"/>
          <w:sz w:val="24"/>
          <w:szCs w:val="24"/>
        </w:rPr>
      </w:pPr>
      <w:r w:rsidRPr="00BE757B">
        <w:rPr>
          <w:rFonts w:ascii="Times New Roman" w:hAnsi="Times New Roman" w:cs="Times New Roman"/>
          <w:sz w:val="24"/>
          <w:szCs w:val="24"/>
        </w:rPr>
        <w:lastRenderedPageBreak/>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2E5865" w:rsidRPr="00BE757B" w:rsidRDefault="002E5865" w:rsidP="00F72BC0">
      <w:pPr>
        <w:spacing w:after="0" w:line="240" w:lineRule="auto"/>
        <w:ind w:firstLine="709"/>
        <w:jc w:val="both"/>
        <w:rPr>
          <w:rFonts w:ascii="Times New Roman" w:hAnsi="Times New Roman" w:cs="Times New Roman"/>
          <w:sz w:val="24"/>
          <w:szCs w:val="24"/>
        </w:rPr>
      </w:pPr>
      <w:r w:rsidRPr="00BE757B">
        <w:rPr>
          <w:rFonts w:ascii="Times New Roman" w:hAnsi="Times New Roman" w:cs="Times New Roman"/>
          <w:sz w:val="24"/>
          <w:szCs w:val="24"/>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 регламентом утвержденным приказом директора МФЦ.</w:t>
      </w:r>
    </w:p>
    <w:p w:rsidR="002E5865" w:rsidRPr="00BE757B" w:rsidRDefault="002E5865" w:rsidP="00F72BC0">
      <w:pPr>
        <w:spacing w:after="0" w:line="240" w:lineRule="auto"/>
        <w:ind w:firstLine="709"/>
        <w:jc w:val="both"/>
        <w:rPr>
          <w:rFonts w:ascii="Times New Roman" w:hAnsi="Times New Roman" w:cs="Times New Roman"/>
          <w:sz w:val="24"/>
          <w:szCs w:val="24"/>
        </w:rPr>
      </w:pPr>
      <w:r w:rsidRPr="00BE757B">
        <w:rPr>
          <w:rFonts w:ascii="Times New Roman" w:hAnsi="Times New Roman" w:cs="Times New Roman"/>
          <w:sz w:val="24"/>
          <w:szCs w:val="24"/>
        </w:rPr>
        <w:t>2.1</w:t>
      </w:r>
      <w:r w:rsidR="004E5CB0" w:rsidRPr="00BE757B">
        <w:rPr>
          <w:rFonts w:ascii="Times New Roman" w:hAnsi="Times New Roman" w:cs="Times New Roman"/>
          <w:sz w:val="24"/>
          <w:szCs w:val="24"/>
        </w:rPr>
        <w:t>3</w:t>
      </w:r>
      <w:r w:rsidRPr="00BE757B">
        <w:rPr>
          <w:rFonts w:ascii="Times New Roman" w:hAnsi="Times New Roman" w:cs="Times New Roman"/>
          <w:sz w:val="24"/>
          <w:szCs w:val="24"/>
        </w:rPr>
        <w:t>.2. Прием документов в уполномоченном органе осуществляется в специально оборудованных помещениях или отведенных для этого кабинетах.</w:t>
      </w:r>
    </w:p>
    <w:p w:rsidR="002E5865" w:rsidRPr="00BE757B" w:rsidRDefault="002E5865" w:rsidP="00F72BC0">
      <w:pPr>
        <w:spacing w:after="0" w:line="240" w:lineRule="auto"/>
        <w:ind w:firstLine="709"/>
        <w:jc w:val="both"/>
        <w:rPr>
          <w:rFonts w:ascii="Times New Roman" w:hAnsi="Times New Roman" w:cs="Times New Roman"/>
          <w:sz w:val="24"/>
          <w:szCs w:val="24"/>
        </w:rPr>
      </w:pPr>
      <w:r w:rsidRPr="00BE757B">
        <w:rPr>
          <w:rFonts w:ascii="Times New Roman" w:hAnsi="Times New Roman" w:cs="Times New Roman"/>
          <w:sz w:val="24"/>
          <w:szCs w:val="24"/>
        </w:rPr>
        <w:t>2.1</w:t>
      </w:r>
      <w:r w:rsidR="004E5CB0" w:rsidRPr="00BE757B">
        <w:rPr>
          <w:rFonts w:ascii="Times New Roman" w:hAnsi="Times New Roman" w:cs="Times New Roman"/>
          <w:sz w:val="24"/>
          <w:szCs w:val="24"/>
        </w:rPr>
        <w:t>3</w:t>
      </w:r>
      <w:r w:rsidRPr="00BE757B">
        <w:rPr>
          <w:rFonts w:ascii="Times New Roman" w:hAnsi="Times New Roman" w:cs="Times New Roman"/>
          <w:sz w:val="24"/>
          <w:szCs w:val="24"/>
        </w:rPr>
        <w:t>.3.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rsidR="002E5865" w:rsidRPr="00BE757B" w:rsidRDefault="002E5865" w:rsidP="00F72BC0">
      <w:pPr>
        <w:spacing w:after="0" w:line="240" w:lineRule="auto"/>
        <w:ind w:firstLine="709"/>
        <w:jc w:val="both"/>
        <w:rPr>
          <w:rFonts w:ascii="Times New Roman" w:hAnsi="Times New Roman" w:cs="Times New Roman"/>
          <w:sz w:val="24"/>
          <w:szCs w:val="24"/>
        </w:rPr>
      </w:pPr>
      <w:r w:rsidRPr="00BE757B">
        <w:rPr>
          <w:rFonts w:ascii="Times New Roman" w:hAnsi="Times New Roman" w:cs="Times New Roman"/>
          <w:sz w:val="24"/>
          <w:szCs w:val="24"/>
        </w:rPr>
        <w:t>Информационные стенды размещаются на видном, доступном месте.</w:t>
      </w:r>
    </w:p>
    <w:p w:rsidR="002E5865" w:rsidRPr="00BE757B" w:rsidRDefault="002E5865" w:rsidP="00F72BC0">
      <w:pPr>
        <w:spacing w:after="0" w:line="240" w:lineRule="auto"/>
        <w:ind w:firstLine="709"/>
        <w:jc w:val="both"/>
        <w:rPr>
          <w:rFonts w:ascii="Times New Roman" w:hAnsi="Times New Roman" w:cs="Times New Roman"/>
          <w:sz w:val="24"/>
          <w:szCs w:val="24"/>
        </w:rPr>
      </w:pPr>
      <w:r w:rsidRPr="00BE757B">
        <w:rPr>
          <w:rFonts w:ascii="Times New Roman" w:hAnsi="Times New Roman" w:cs="Times New Roman"/>
          <w:sz w:val="24"/>
          <w:szCs w:val="24"/>
        </w:rPr>
        <w:t xml:space="preserve">Оформление информационных листов осуществляется удобным для чтения шрифтом – </w:t>
      </w:r>
      <w:proofErr w:type="spellStart"/>
      <w:r w:rsidRPr="00BE757B">
        <w:rPr>
          <w:rFonts w:ascii="Times New Roman" w:hAnsi="Times New Roman" w:cs="Times New Roman"/>
          <w:sz w:val="24"/>
          <w:szCs w:val="24"/>
        </w:rPr>
        <w:t>Times</w:t>
      </w:r>
      <w:proofErr w:type="spellEnd"/>
      <w:r w:rsidRPr="00BE757B">
        <w:rPr>
          <w:rFonts w:ascii="Times New Roman" w:hAnsi="Times New Roman" w:cs="Times New Roman"/>
          <w:sz w:val="24"/>
          <w:szCs w:val="24"/>
        </w:rPr>
        <w:t xml:space="preserve"> </w:t>
      </w:r>
      <w:proofErr w:type="spellStart"/>
      <w:r w:rsidRPr="00BE757B">
        <w:rPr>
          <w:rFonts w:ascii="Times New Roman" w:hAnsi="Times New Roman" w:cs="Times New Roman"/>
          <w:sz w:val="24"/>
          <w:szCs w:val="24"/>
        </w:rPr>
        <w:t>New</w:t>
      </w:r>
      <w:proofErr w:type="spellEnd"/>
      <w:r w:rsidRPr="00BE757B">
        <w:rPr>
          <w:rFonts w:ascii="Times New Roman" w:hAnsi="Times New Roman" w:cs="Times New Roman"/>
          <w:sz w:val="24"/>
          <w:szCs w:val="24"/>
        </w:rPr>
        <w:t xml:space="preserve"> </w:t>
      </w:r>
      <w:proofErr w:type="spellStart"/>
      <w:r w:rsidRPr="00BE757B">
        <w:rPr>
          <w:rFonts w:ascii="Times New Roman" w:hAnsi="Times New Roman" w:cs="Times New Roman"/>
          <w:sz w:val="24"/>
          <w:szCs w:val="24"/>
        </w:rPr>
        <w:t>Roman</w:t>
      </w:r>
      <w:proofErr w:type="spellEnd"/>
      <w:r w:rsidRPr="00BE757B">
        <w:rPr>
          <w:rFonts w:ascii="Times New Roman" w:hAnsi="Times New Roman" w:cs="Times New Roman"/>
          <w:sz w:val="24"/>
          <w:szCs w:val="24"/>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2E5865" w:rsidRPr="00BE757B" w:rsidRDefault="002E5865" w:rsidP="00F72BC0">
      <w:pPr>
        <w:spacing w:after="0" w:line="240" w:lineRule="auto"/>
        <w:ind w:firstLine="709"/>
        <w:jc w:val="both"/>
        <w:rPr>
          <w:rFonts w:ascii="Times New Roman" w:hAnsi="Times New Roman" w:cs="Times New Roman"/>
          <w:sz w:val="24"/>
          <w:szCs w:val="24"/>
        </w:rPr>
      </w:pPr>
      <w:r w:rsidRPr="00BE757B">
        <w:rPr>
          <w:rFonts w:ascii="Times New Roman" w:hAnsi="Times New Roman" w:cs="Times New Roman"/>
          <w:sz w:val="24"/>
          <w:szCs w:val="24"/>
        </w:rPr>
        <w:t>2.1</w:t>
      </w:r>
      <w:r w:rsidR="004E5CB0" w:rsidRPr="00BE757B">
        <w:rPr>
          <w:rFonts w:ascii="Times New Roman" w:hAnsi="Times New Roman" w:cs="Times New Roman"/>
          <w:sz w:val="24"/>
          <w:szCs w:val="24"/>
        </w:rPr>
        <w:t>3</w:t>
      </w:r>
      <w:r w:rsidRPr="00BE757B">
        <w:rPr>
          <w:rFonts w:ascii="Times New Roman" w:hAnsi="Times New Roman" w:cs="Times New Roman"/>
          <w:sz w:val="24"/>
          <w:szCs w:val="24"/>
        </w:rPr>
        <w:t>.4.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2E5865" w:rsidRPr="00BE757B" w:rsidRDefault="002E5865" w:rsidP="00F72BC0">
      <w:pPr>
        <w:spacing w:after="0" w:line="240" w:lineRule="auto"/>
        <w:ind w:firstLine="709"/>
        <w:jc w:val="both"/>
        <w:rPr>
          <w:rFonts w:ascii="Times New Roman" w:hAnsi="Times New Roman" w:cs="Times New Roman"/>
          <w:sz w:val="24"/>
          <w:szCs w:val="24"/>
        </w:rPr>
      </w:pPr>
      <w:r w:rsidRPr="00BE757B">
        <w:rPr>
          <w:rFonts w:ascii="Times New Roman" w:hAnsi="Times New Roman" w:cs="Times New Roman"/>
          <w:sz w:val="24"/>
          <w:szCs w:val="24"/>
        </w:rPr>
        <w:t>комфортное расположение заявителя и должностного лица уполномоченного органа;</w:t>
      </w:r>
    </w:p>
    <w:p w:rsidR="002E5865" w:rsidRPr="00BE757B" w:rsidRDefault="002E5865" w:rsidP="00F72BC0">
      <w:pPr>
        <w:spacing w:after="0" w:line="240" w:lineRule="auto"/>
        <w:ind w:firstLine="709"/>
        <w:jc w:val="both"/>
        <w:rPr>
          <w:rFonts w:ascii="Times New Roman" w:hAnsi="Times New Roman" w:cs="Times New Roman"/>
          <w:sz w:val="24"/>
          <w:szCs w:val="24"/>
        </w:rPr>
      </w:pPr>
      <w:r w:rsidRPr="00BE757B">
        <w:rPr>
          <w:rFonts w:ascii="Times New Roman" w:hAnsi="Times New Roman" w:cs="Times New Roman"/>
          <w:sz w:val="24"/>
          <w:szCs w:val="24"/>
        </w:rPr>
        <w:t>возможность и удобство оформления заявителем письменного обращения;</w:t>
      </w:r>
    </w:p>
    <w:p w:rsidR="002E5865" w:rsidRPr="00BE757B" w:rsidRDefault="002E5865" w:rsidP="00F72BC0">
      <w:pPr>
        <w:spacing w:after="0" w:line="240" w:lineRule="auto"/>
        <w:ind w:firstLine="709"/>
        <w:jc w:val="both"/>
        <w:rPr>
          <w:rFonts w:ascii="Times New Roman" w:hAnsi="Times New Roman" w:cs="Times New Roman"/>
          <w:sz w:val="24"/>
          <w:szCs w:val="24"/>
        </w:rPr>
      </w:pPr>
      <w:r w:rsidRPr="00BE757B">
        <w:rPr>
          <w:rFonts w:ascii="Times New Roman" w:hAnsi="Times New Roman" w:cs="Times New Roman"/>
          <w:sz w:val="24"/>
          <w:szCs w:val="24"/>
        </w:rPr>
        <w:t>телефонную связь;</w:t>
      </w:r>
    </w:p>
    <w:p w:rsidR="002E5865" w:rsidRPr="00BE757B" w:rsidRDefault="002E5865" w:rsidP="00F72BC0">
      <w:pPr>
        <w:spacing w:after="0" w:line="240" w:lineRule="auto"/>
        <w:ind w:firstLine="709"/>
        <w:jc w:val="both"/>
        <w:rPr>
          <w:rFonts w:ascii="Times New Roman" w:hAnsi="Times New Roman" w:cs="Times New Roman"/>
          <w:sz w:val="24"/>
          <w:szCs w:val="24"/>
        </w:rPr>
      </w:pPr>
      <w:r w:rsidRPr="00BE757B">
        <w:rPr>
          <w:rFonts w:ascii="Times New Roman" w:hAnsi="Times New Roman" w:cs="Times New Roman"/>
          <w:sz w:val="24"/>
          <w:szCs w:val="24"/>
        </w:rPr>
        <w:t>возможность копирования документов;</w:t>
      </w:r>
    </w:p>
    <w:p w:rsidR="002E5865" w:rsidRPr="00BE757B" w:rsidRDefault="002E5865" w:rsidP="00F72BC0">
      <w:pPr>
        <w:spacing w:after="0" w:line="240" w:lineRule="auto"/>
        <w:ind w:firstLine="709"/>
        <w:jc w:val="both"/>
        <w:rPr>
          <w:rFonts w:ascii="Times New Roman" w:hAnsi="Times New Roman" w:cs="Times New Roman"/>
          <w:sz w:val="24"/>
          <w:szCs w:val="24"/>
        </w:rPr>
      </w:pPr>
      <w:r w:rsidRPr="00BE757B">
        <w:rPr>
          <w:rFonts w:ascii="Times New Roman" w:hAnsi="Times New Roman" w:cs="Times New Roman"/>
          <w:sz w:val="24"/>
          <w:szCs w:val="24"/>
        </w:rPr>
        <w:t>доступ к нормативным правовым актам, регулирующим предоставление муниципальной услуги;</w:t>
      </w:r>
    </w:p>
    <w:p w:rsidR="002E5865" w:rsidRPr="00BE757B" w:rsidRDefault="002E5865" w:rsidP="00F72BC0">
      <w:pPr>
        <w:spacing w:after="0" w:line="240" w:lineRule="auto"/>
        <w:ind w:firstLine="709"/>
        <w:jc w:val="both"/>
        <w:rPr>
          <w:rFonts w:ascii="Times New Roman" w:hAnsi="Times New Roman" w:cs="Times New Roman"/>
          <w:sz w:val="24"/>
          <w:szCs w:val="24"/>
        </w:rPr>
      </w:pPr>
      <w:r w:rsidRPr="00BE757B">
        <w:rPr>
          <w:rFonts w:ascii="Times New Roman" w:hAnsi="Times New Roman" w:cs="Times New Roman"/>
          <w:sz w:val="24"/>
          <w:szCs w:val="24"/>
        </w:rPr>
        <w:t>наличие письменных принадлежностей и бумаги формата A4.</w:t>
      </w:r>
    </w:p>
    <w:p w:rsidR="002E5865" w:rsidRPr="00BE757B" w:rsidRDefault="002E5865" w:rsidP="002D683B">
      <w:pPr>
        <w:spacing w:after="0" w:line="240" w:lineRule="auto"/>
        <w:ind w:firstLine="709"/>
        <w:jc w:val="both"/>
        <w:rPr>
          <w:rFonts w:ascii="Times New Roman" w:hAnsi="Times New Roman" w:cs="Times New Roman"/>
          <w:sz w:val="24"/>
          <w:szCs w:val="24"/>
        </w:rPr>
      </w:pPr>
      <w:r w:rsidRPr="00BE757B">
        <w:rPr>
          <w:rFonts w:ascii="Times New Roman" w:hAnsi="Times New Roman" w:cs="Times New Roman"/>
          <w:sz w:val="24"/>
          <w:szCs w:val="24"/>
        </w:rPr>
        <w:t>2.1</w:t>
      </w:r>
      <w:r w:rsidR="004E5CB0" w:rsidRPr="00BE757B">
        <w:rPr>
          <w:rFonts w:ascii="Times New Roman" w:hAnsi="Times New Roman" w:cs="Times New Roman"/>
          <w:sz w:val="24"/>
          <w:szCs w:val="24"/>
        </w:rPr>
        <w:t>3</w:t>
      </w:r>
      <w:r w:rsidRPr="00BE757B">
        <w:rPr>
          <w:rFonts w:ascii="Times New Roman" w:hAnsi="Times New Roman" w:cs="Times New Roman"/>
          <w:sz w:val="24"/>
          <w:szCs w:val="24"/>
        </w:rPr>
        <w:t>.5.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2E5865" w:rsidRPr="00BE757B" w:rsidRDefault="002E5865" w:rsidP="002D683B">
      <w:pPr>
        <w:spacing w:after="0" w:line="240" w:lineRule="auto"/>
        <w:ind w:firstLine="709"/>
        <w:jc w:val="both"/>
        <w:rPr>
          <w:rFonts w:ascii="Times New Roman" w:hAnsi="Times New Roman" w:cs="Times New Roman"/>
          <w:sz w:val="24"/>
          <w:szCs w:val="24"/>
        </w:rPr>
      </w:pPr>
      <w:r w:rsidRPr="00BE757B">
        <w:rPr>
          <w:rFonts w:ascii="Times New Roman" w:hAnsi="Times New Roman" w:cs="Times New Roman"/>
          <w:sz w:val="24"/>
          <w:szCs w:val="24"/>
        </w:rPr>
        <w:t>2.1</w:t>
      </w:r>
      <w:r w:rsidR="004E5CB0" w:rsidRPr="00BE757B">
        <w:rPr>
          <w:rFonts w:ascii="Times New Roman" w:hAnsi="Times New Roman" w:cs="Times New Roman"/>
          <w:sz w:val="24"/>
          <w:szCs w:val="24"/>
        </w:rPr>
        <w:t>3</w:t>
      </w:r>
      <w:r w:rsidRPr="00BE757B">
        <w:rPr>
          <w:rFonts w:ascii="Times New Roman" w:hAnsi="Times New Roman" w:cs="Times New Roman"/>
          <w:sz w:val="24"/>
          <w:szCs w:val="24"/>
        </w:rPr>
        <w:t>.6.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2E5865" w:rsidRPr="00BE757B" w:rsidRDefault="002E5865" w:rsidP="002D683B">
      <w:pPr>
        <w:spacing w:after="0" w:line="240" w:lineRule="auto"/>
        <w:ind w:firstLine="709"/>
        <w:jc w:val="both"/>
        <w:rPr>
          <w:rFonts w:ascii="Times New Roman" w:hAnsi="Times New Roman" w:cs="Times New Roman"/>
          <w:sz w:val="24"/>
          <w:szCs w:val="24"/>
        </w:rPr>
      </w:pPr>
      <w:r w:rsidRPr="00BE757B">
        <w:rPr>
          <w:rFonts w:ascii="Times New Roman" w:hAnsi="Times New Roman" w:cs="Times New Roman"/>
          <w:sz w:val="24"/>
          <w:szCs w:val="24"/>
        </w:rPr>
        <w:t>2.1</w:t>
      </w:r>
      <w:r w:rsidR="004E5CB0" w:rsidRPr="00BE757B">
        <w:rPr>
          <w:rFonts w:ascii="Times New Roman" w:hAnsi="Times New Roman" w:cs="Times New Roman"/>
          <w:sz w:val="24"/>
          <w:szCs w:val="24"/>
        </w:rPr>
        <w:t>3</w:t>
      </w:r>
      <w:r w:rsidRPr="00BE757B">
        <w:rPr>
          <w:rFonts w:ascii="Times New Roman" w:hAnsi="Times New Roman" w:cs="Times New Roman"/>
          <w:sz w:val="24"/>
          <w:szCs w:val="24"/>
        </w:rPr>
        <w:t>.7.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2E5865" w:rsidRPr="00BE757B" w:rsidRDefault="002E5865" w:rsidP="002D683B">
      <w:pPr>
        <w:spacing w:after="0" w:line="240" w:lineRule="auto"/>
        <w:ind w:firstLine="709"/>
        <w:jc w:val="both"/>
        <w:rPr>
          <w:rFonts w:ascii="Times New Roman" w:hAnsi="Times New Roman" w:cs="Times New Roman"/>
          <w:sz w:val="24"/>
          <w:szCs w:val="24"/>
        </w:rPr>
      </w:pPr>
      <w:r w:rsidRPr="00BE757B">
        <w:rPr>
          <w:rFonts w:ascii="Times New Roman" w:hAnsi="Times New Roman" w:cs="Times New Roman"/>
          <w:sz w:val="24"/>
          <w:szCs w:val="24"/>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2E5865" w:rsidRPr="00BE757B" w:rsidRDefault="002E5865" w:rsidP="002D683B">
      <w:pPr>
        <w:spacing w:after="0" w:line="240" w:lineRule="auto"/>
        <w:ind w:firstLine="709"/>
        <w:jc w:val="both"/>
        <w:rPr>
          <w:rFonts w:ascii="Times New Roman" w:hAnsi="Times New Roman" w:cs="Times New Roman"/>
          <w:sz w:val="24"/>
          <w:szCs w:val="24"/>
        </w:rPr>
      </w:pPr>
      <w:r w:rsidRPr="00BE757B">
        <w:rPr>
          <w:rFonts w:ascii="Times New Roman" w:hAnsi="Times New Roman" w:cs="Times New Roman"/>
          <w:sz w:val="24"/>
          <w:szCs w:val="24"/>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BE757B">
        <w:rPr>
          <w:rFonts w:ascii="Times New Roman" w:hAnsi="Times New Roman" w:cs="Times New Roman"/>
          <w:sz w:val="24"/>
          <w:szCs w:val="24"/>
        </w:rPr>
        <w:t>бэйджами</w:t>
      </w:r>
      <w:proofErr w:type="spellEnd"/>
      <w:r w:rsidRPr="00BE757B">
        <w:rPr>
          <w:rFonts w:ascii="Times New Roman" w:hAnsi="Times New Roman" w:cs="Times New Roman"/>
          <w:sz w:val="24"/>
          <w:szCs w:val="24"/>
        </w:rPr>
        <w:t>) и (или) настольными табличками.</w:t>
      </w:r>
    </w:p>
    <w:p w:rsidR="002E5865" w:rsidRPr="00BE757B" w:rsidRDefault="002E5865" w:rsidP="002D683B">
      <w:pPr>
        <w:spacing w:after="0" w:line="240" w:lineRule="auto"/>
        <w:ind w:firstLine="709"/>
        <w:jc w:val="both"/>
        <w:rPr>
          <w:rFonts w:ascii="Times New Roman" w:hAnsi="Times New Roman" w:cs="Times New Roman"/>
          <w:sz w:val="24"/>
          <w:szCs w:val="24"/>
        </w:rPr>
      </w:pPr>
      <w:r w:rsidRPr="00BE757B">
        <w:rPr>
          <w:rFonts w:ascii="Times New Roman" w:hAnsi="Times New Roman" w:cs="Times New Roman"/>
          <w:sz w:val="24"/>
          <w:szCs w:val="24"/>
        </w:rPr>
        <w:t>2.1</w:t>
      </w:r>
      <w:r w:rsidR="004E5CB0" w:rsidRPr="00BE757B">
        <w:rPr>
          <w:rFonts w:ascii="Times New Roman" w:hAnsi="Times New Roman" w:cs="Times New Roman"/>
          <w:sz w:val="24"/>
          <w:szCs w:val="24"/>
        </w:rPr>
        <w:t>3</w:t>
      </w:r>
      <w:r w:rsidRPr="00BE757B">
        <w:rPr>
          <w:rFonts w:ascii="Times New Roman" w:hAnsi="Times New Roman" w:cs="Times New Roman"/>
          <w:sz w:val="24"/>
          <w:szCs w:val="24"/>
        </w:rPr>
        <w:t>.8. Требования к обеспечению доступности предоставления муниципальной услуги для  инвалидов.</w:t>
      </w:r>
    </w:p>
    <w:p w:rsidR="002E5865" w:rsidRPr="00BE757B" w:rsidRDefault="002E5865" w:rsidP="002D683B">
      <w:pPr>
        <w:spacing w:after="0" w:line="240" w:lineRule="auto"/>
        <w:ind w:firstLine="709"/>
        <w:jc w:val="both"/>
        <w:rPr>
          <w:rFonts w:ascii="Times New Roman" w:hAnsi="Times New Roman" w:cs="Times New Roman"/>
          <w:sz w:val="24"/>
          <w:szCs w:val="24"/>
        </w:rPr>
      </w:pPr>
      <w:r w:rsidRPr="00BE757B">
        <w:rPr>
          <w:rFonts w:ascii="Times New Roman" w:hAnsi="Times New Roman" w:cs="Times New Roman"/>
          <w:sz w:val="24"/>
          <w:szCs w:val="24"/>
        </w:rPr>
        <w:lastRenderedPageBreak/>
        <w:t>Уполномоченным органом, предоставляющим муниципальную услугу, обеспечивается создание инвалидам следующих условий доступности:</w:t>
      </w:r>
    </w:p>
    <w:p w:rsidR="002E5865" w:rsidRPr="00BE757B" w:rsidRDefault="002E5865" w:rsidP="002D683B">
      <w:pPr>
        <w:spacing w:after="0" w:line="240" w:lineRule="auto"/>
        <w:ind w:firstLine="709"/>
        <w:jc w:val="both"/>
        <w:rPr>
          <w:rFonts w:ascii="Times New Roman" w:hAnsi="Times New Roman" w:cs="Times New Roman"/>
          <w:sz w:val="24"/>
          <w:szCs w:val="24"/>
        </w:rPr>
      </w:pPr>
      <w:r w:rsidRPr="00BE757B">
        <w:rPr>
          <w:rFonts w:ascii="Times New Roman" w:hAnsi="Times New Roman" w:cs="Times New Roman"/>
          <w:sz w:val="24"/>
          <w:szCs w:val="24"/>
        </w:rPr>
        <w:t>а) возможность беспрепятственного входа в помещения уполномоченного органа и выхода из них;</w:t>
      </w:r>
    </w:p>
    <w:p w:rsidR="002E5865" w:rsidRPr="00BE757B" w:rsidRDefault="002E5865" w:rsidP="002D683B">
      <w:pPr>
        <w:spacing w:after="0" w:line="240" w:lineRule="auto"/>
        <w:ind w:firstLine="709"/>
        <w:jc w:val="both"/>
        <w:rPr>
          <w:rFonts w:ascii="Times New Roman" w:hAnsi="Times New Roman" w:cs="Times New Roman"/>
          <w:sz w:val="24"/>
          <w:szCs w:val="24"/>
        </w:rPr>
      </w:pPr>
      <w:r w:rsidRPr="00BE757B">
        <w:rPr>
          <w:rFonts w:ascii="Times New Roman" w:hAnsi="Times New Roman" w:cs="Times New Roman"/>
          <w:sz w:val="24"/>
          <w:szCs w:val="24"/>
        </w:rPr>
        <w:t xml:space="preserve">б) возможность самостоятельного передвижения в помещениях уполномоченного органа в целях доступа к месту предоставления услуги, в том числе с помощью работников уполномоченного органа, предоставляющего муниципальную услугу, </w:t>
      </w:r>
      <w:proofErr w:type="spellStart"/>
      <w:r w:rsidRPr="00BE757B">
        <w:rPr>
          <w:rFonts w:ascii="Times New Roman" w:hAnsi="Times New Roman" w:cs="Times New Roman"/>
          <w:sz w:val="24"/>
          <w:szCs w:val="24"/>
        </w:rPr>
        <w:t>ассистивных</w:t>
      </w:r>
      <w:proofErr w:type="spellEnd"/>
      <w:r w:rsidRPr="00BE757B">
        <w:rPr>
          <w:rFonts w:ascii="Times New Roman" w:hAnsi="Times New Roman" w:cs="Times New Roman"/>
          <w:sz w:val="24"/>
          <w:szCs w:val="24"/>
        </w:rPr>
        <w:t xml:space="preserve"> и вспомогательных технологий, а также сменного кресла-коляски;</w:t>
      </w:r>
    </w:p>
    <w:p w:rsidR="002E5865" w:rsidRPr="00BE757B" w:rsidRDefault="002E5865" w:rsidP="002D683B">
      <w:pPr>
        <w:spacing w:after="0" w:line="240" w:lineRule="auto"/>
        <w:ind w:firstLine="709"/>
        <w:jc w:val="both"/>
        <w:rPr>
          <w:rFonts w:ascii="Times New Roman" w:hAnsi="Times New Roman" w:cs="Times New Roman"/>
          <w:sz w:val="24"/>
          <w:szCs w:val="24"/>
        </w:rPr>
      </w:pPr>
      <w:r w:rsidRPr="00BE757B">
        <w:rPr>
          <w:rFonts w:ascii="Times New Roman" w:hAnsi="Times New Roman" w:cs="Times New Roman"/>
          <w:sz w:val="24"/>
          <w:szCs w:val="24"/>
        </w:rPr>
        <w:t>в) возможность посадки в транспортное средство и высадки из него перед входом в уполномоченный орган, в том числе с использованием кресла-коляски и, при необходимости, с помощью работников уполномоченного органа;</w:t>
      </w:r>
    </w:p>
    <w:p w:rsidR="002E5865" w:rsidRPr="00BE757B" w:rsidRDefault="002E5865" w:rsidP="002D683B">
      <w:pPr>
        <w:spacing w:after="0" w:line="240" w:lineRule="auto"/>
        <w:ind w:firstLine="709"/>
        <w:jc w:val="both"/>
        <w:rPr>
          <w:rFonts w:ascii="Times New Roman" w:hAnsi="Times New Roman" w:cs="Times New Roman"/>
          <w:sz w:val="24"/>
          <w:szCs w:val="24"/>
        </w:rPr>
      </w:pPr>
      <w:r w:rsidRPr="00BE757B">
        <w:rPr>
          <w:rFonts w:ascii="Times New Roman" w:hAnsi="Times New Roman" w:cs="Times New Roman"/>
          <w:sz w:val="24"/>
          <w:szCs w:val="24"/>
        </w:rPr>
        <w:t>г) сопровождение инвалидов, имеющих стойкие расстройства функции зрения и самостоятельного передвижения, и оказания им помощи в помещениях уполномоченного органа;</w:t>
      </w:r>
    </w:p>
    <w:p w:rsidR="002E5865" w:rsidRPr="00BE757B" w:rsidRDefault="002E5865" w:rsidP="002D683B">
      <w:pPr>
        <w:spacing w:after="0" w:line="240" w:lineRule="auto"/>
        <w:ind w:firstLine="709"/>
        <w:jc w:val="both"/>
        <w:rPr>
          <w:rFonts w:ascii="Times New Roman" w:hAnsi="Times New Roman" w:cs="Times New Roman"/>
          <w:sz w:val="24"/>
          <w:szCs w:val="24"/>
        </w:rPr>
      </w:pPr>
      <w:r w:rsidRPr="00BE757B">
        <w:rPr>
          <w:rFonts w:ascii="Times New Roman" w:hAnsi="Times New Roman" w:cs="Times New Roman"/>
          <w:sz w:val="24"/>
          <w:szCs w:val="24"/>
        </w:rPr>
        <w:t>д) содействие инвалиду при входе в помещение уполномоченного органа и выходе из него, информирование инвалида о доступных маршрутах общественного транспорта;</w:t>
      </w:r>
    </w:p>
    <w:p w:rsidR="002E5865" w:rsidRPr="00BE757B" w:rsidRDefault="002E5865" w:rsidP="002D683B">
      <w:pPr>
        <w:spacing w:after="0" w:line="240" w:lineRule="auto"/>
        <w:ind w:firstLine="709"/>
        <w:jc w:val="both"/>
        <w:rPr>
          <w:rFonts w:ascii="Times New Roman" w:hAnsi="Times New Roman" w:cs="Times New Roman"/>
          <w:sz w:val="24"/>
          <w:szCs w:val="24"/>
        </w:rPr>
      </w:pPr>
      <w:r w:rsidRPr="00BE757B">
        <w:rPr>
          <w:rFonts w:ascii="Times New Roman" w:hAnsi="Times New Roman" w:cs="Times New Roman"/>
          <w:sz w:val="24"/>
          <w:szCs w:val="24"/>
        </w:rPr>
        <w:t xml:space="preserve">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w:t>
      </w:r>
      <w:proofErr w:type="spellStart"/>
      <w:r w:rsidRPr="00BE757B">
        <w:rPr>
          <w:rFonts w:ascii="Times New Roman" w:hAnsi="Times New Roman" w:cs="Times New Roman"/>
          <w:sz w:val="24"/>
          <w:szCs w:val="24"/>
        </w:rPr>
        <w:t>сурдопереводчика</w:t>
      </w:r>
      <w:proofErr w:type="spellEnd"/>
      <w:r w:rsidRPr="00BE757B">
        <w:rPr>
          <w:rFonts w:ascii="Times New Roman" w:hAnsi="Times New Roman" w:cs="Times New Roman"/>
          <w:sz w:val="24"/>
          <w:szCs w:val="24"/>
        </w:rPr>
        <w:t xml:space="preserve"> и </w:t>
      </w:r>
      <w:proofErr w:type="spellStart"/>
      <w:r w:rsidRPr="00BE757B">
        <w:rPr>
          <w:rFonts w:ascii="Times New Roman" w:hAnsi="Times New Roman" w:cs="Times New Roman"/>
          <w:sz w:val="24"/>
          <w:szCs w:val="24"/>
        </w:rPr>
        <w:t>тифлосурдопереводчика</w:t>
      </w:r>
      <w:proofErr w:type="spellEnd"/>
      <w:r w:rsidRPr="00BE757B">
        <w:rPr>
          <w:rFonts w:ascii="Times New Roman" w:hAnsi="Times New Roman" w:cs="Times New Roman"/>
          <w:sz w:val="24"/>
          <w:szCs w:val="24"/>
        </w:rPr>
        <w:t>;</w:t>
      </w:r>
    </w:p>
    <w:p w:rsidR="002E5865" w:rsidRPr="00BE757B" w:rsidRDefault="002E5865" w:rsidP="002D683B">
      <w:pPr>
        <w:spacing w:after="0" w:line="240" w:lineRule="auto"/>
        <w:ind w:firstLine="709"/>
        <w:jc w:val="both"/>
        <w:rPr>
          <w:rFonts w:ascii="Times New Roman" w:hAnsi="Times New Roman" w:cs="Times New Roman"/>
          <w:sz w:val="24"/>
          <w:szCs w:val="24"/>
        </w:rPr>
      </w:pPr>
      <w:r w:rsidRPr="00BE757B">
        <w:rPr>
          <w:rFonts w:ascii="Times New Roman" w:hAnsi="Times New Roman" w:cs="Times New Roman"/>
          <w:sz w:val="24"/>
          <w:szCs w:val="24"/>
        </w:rPr>
        <w:t>ж) обеспечение допуска в помещение уполномоченного органа,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 386н;</w:t>
      </w:r>
    </w:p>
    <w:p w:rsidR="002E5865" w:rsidRPr="00BE757B" w:rsidRDefault="002E5865" w:rsidP="002D683B">
      <w:pPr>
        <w:spacing w:after="0" w:line="240" w:lineRule="auto"/>
        <w:ind w:firstLine="709"/>
        <w:jc w:val="both"/>
        <w:rPr>
          <w:rFonts w:ascii="Times New Roman" w:hAnsi="Times New Roman" w:cs="Times New Roman"/>
          <w:sz w:val="24"/>
          <w:szCs w:val="24"/>
        </w:rPr>
      </w:pPr>
      <w:r w:rsidRPr="00BE757B">
        <w:rPr>
          <w:rFonts w:ascii="Times New Roman" w:hAnsi="Times New Roman" w:cs="Times New Roman"/>
          <w:sz w:val="24"/>
          <w:szCs w:val="24"/>
        </w:rPr>
        <w:t>з) оказание работниками уполномоченного органа иной необходимой инвалидам помощи в преодолении барьеров, мешающих получению ими услуг наравне с другими лицами.</w:t>
      </w:r>
    </w:p>
    <w:p w:rsidR="002E5865" w:rsidRPr="00BE757B" w:rsidRDefault="002E5865" w:rsidP="00F72BC0">
      <w:pPr>
        <w:spacing w:after="0" w:line="240" w:lineRule="auto"/>
        <w:ind w:firstLine="567"/>
        <w:jc w:val="both"/>
        <w:rPr>
          <w:rFonts w:ascii="Times New Roman" w:hAnsi="Times New Roman" w:cs="Times New Roman"/>
          <w:sz w:val="24"/>
          <w:szCs w:val="24"/>
          <w:highlight w:val="yellow"/>
        </w:rPr>
      </w:pPr>
    </w:p>
    <w:p w:rsidR="002E5865" w:rsidRPr="00BE757B" w:rsidRDefault="002E5865" w:rsidP="00757366">
      <w:pPr>
        <w:spacing w:after="0" w:line="240" w:lineRule="auto"/>
        <w:ind w:right="-24" w:firstLine="709"/>
        <w:jc w:val="both"/>
        <w:rPr>
          <w:rFonts w:ascii="Times New Roman" w:hAnsi="Times New Roman" w:cs="Times New Roman"/>
          <w:sz w:val="24"/>
          <w:szCs w:val="24"/>
        </w:rPr>
      </w:pPr>
      <w:r w:rsidRPr="00BE757B">
        <w:rPr>
          <w:rFonts w:ascii="Times New Roman" w:hAnsi="Times New Roman" w:cs="Times New Roman"/>
          <w:sz w:val="24"/>
          <w:szCs w:val="24"/>
        </w:rPr>
        <w:t>2.1</w:t>
      </w:r>
      <w:r w:rsidR="004E5CB0" w:rsidRPr="00BE757B">
        <w:rPr>
          <w:rFonts w:ascii="Times New Roman" w:hAnsi="Times New Roman" w:cs="Times New Roman"/>
          <w:sz w:val="24"/>
          <w:szCs w:val="24"/>
        </w:rPr>
        <w:t>4</w:t>
      </w:r>
      <w:r w:rsidRPr="00BE757B">
        <w:rPr>
          <w:rFonts w:ascii="Times New Roman" w:hAnsi="Times New Roman" w:cs="Times New Roman"/>
          <w:sz w:val="24"/>
          <w:szCs w:val="24"/>
        </w:rPr>
        <w:t>. Показатели доступности и качества муниципальной услуги</w:t>
      </w:r>
    </w:p>
    <w:p w:rsidR="002E5865" w:rsidRPr="00BE757B" w:rsidRDefault="002E5865" w:rsidP="00757366">
      <w:pPr>
        <w:spacing w:after="0" w:line="240" w:lineRule="auto"/>
        <w:ind w:right="-24" w:firstLine="709"/>
        <w:jc w:val="both"/>
        <w:rPr>
          <w:rFonts w:ascii="Times New Roman" w:hAnsi="Times New Roman" w:cs="Times New Roman"/>
          <w:sz w:val="24"/>
          <w:szCs w:val="24"/>
        </w:rPr>
      </w:pPr>
    </w:p>
    <w:p w:rsidR="002E5865" w:rsidRPr="00BE757B" w:rsidRDefault="002E5865" w:rsidP="00757366">
      <w:pPr>
        <w:spacing w:after="0" w:line="240" w:lineRule="auto"/>
        <w:ind w:right="-24" w:firstLine="709"/>
        <w:jc w:val="both"/>
        <w:rPr>
          <w:rFonts w:ascii="Times New Roman" w:hAnsi="Times New Roman" w:cs="Times New Roman"/>
          <w:sz w:val="24"/>
          <w:szCs w:val="24"/>
        </w:rPr>
      </w:pPr>
      <w:r w:rsidRPr="00BE757B">
        <w:rPr>
          <w:rFonts w:ascii="Times New Roman" w:hAnsi="Times New Roman" w:cs="Times New Roman"/>
          <w:sz w:val="24"/>
          <w:szCs w:val="24"/>
        </w:rPr>
        <w:t>2.1</w:t>
      </w:r>
      <w:r w:rsidR="004E5CB0" w:rsidRPr="00BE757B">
        <w:rPr>
          <w:rFonts w:ascii="Times New Roman" w:hAnsi="Times New Roman" w:cs="Times New Roman"/>
          <w:sz w:val="24"/>
          <w:szCs w:val="24"/>
        </w:rPr>
        <w:t>4</w:t>
      </w:r>
      <w:r w:rsidRPr="00BE757B">
        <w:rPr>
          <w:rFonts w:ascii="Times New Roman" w:hAnsi="Times New Roman" w:cs="Times New Roman"/>
          <w:sz w:val="24"/>
          <w:szCs w:val="24"/>
        </w:rPr>
        <w:t>.1. Основными показателями доступности и качества муниципальной услуги являются:</w:t>
      </w:r>
    </w:p>
    <w:p w:rsidR="002E5865" w:rsidRPr="00BE757B" w:rsidRDefault="002E5865" w:rsidP="00757366">
      <w:pPr>
        <w:spacing w:after="0" w:line="240" w:lineRule="auto"/>
        <w:ind w:right="-24" w:firstLine="709"/>
        <w:jc w:val="both"/>
        <w:rPr>
          <w:rFonts w:ascii="Times New Roman" w:hAnsi="Times New Roman" w:cs="Times New Roman"/>
          <w:sz w:val="24"/>
          <w:szCs w:val="24"/>
        </w:rPr>
      </w:pPr>
      <w:r w:rsidRPr="00BE757B">
        <w:rPr>
          <w:rFonts w:ascii="Times New Roman" w:hAnsi="Times New Roman" w:cs="Times New Roman"/>
          <w:sz w:val="24"/>
          <w:szCs w:val="24"/>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2E5865" w:rsidRPr="00BE757B" w:rsidRDefault="002E5865" w:rsidP="00757366">
      <w:pPr>
        <w:spacing w:after="0" w:line="240" w:lineRule="auto"/>
        <w:ind w:right="-24" w:firstLine="709"/>
        <w:jc w:val="both"/>
        <w:rPr>
          <w:rFonts w:ascii="Times New Roman" w:hAnsi="Times New Roman" w:cs="Times New Roman"/>
          <w:sz w:val="24"/>
          <w:szCs w:val="24"/>
        </w:rPr>
      </w:pPr>
      <w:r w:rsidRPr="00BE757B">
        <w:rPr>
          <w:rFonts w:ascii="Times New Roman" w:hAnsi="Times New Roman" w:cs="Times New Roman"/>
          <w:sz w:val="24"/>
          <w:szCs w:val="24"/>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2E5865" w:rsidRPr="00BE757B" w:rsidRDefault="002E5865" w:rsidP="00757366">
      <w:pPr>
        <w:spacing w:after="0" w:line="240" w:lineRule="auto"/>
        <w:ind w:right="-24" w:firstLine="709"/>
        <w:jc w:val="both"/>
        <w:rPr>
          <w:rFonts w:ascii="Times New Roman" w:hAnsi="Times New Roman" w:cs="Times New Roman"/>
          <w:sz w:val="24"/>
          <w:szCs w:val="24"/>
        </w:rPr>
      </w:pPr>
      <w:r w:rsidRPr="00BE757B">
        <w:rPr>
          <w:rFonts w:ascii="Times New Roman" w:hAnsi="Times New Roman" w:cs="Times New Roman"/>
          <w:sz w:val="24"/>
          <w:szCs w:val="24"/>
        </w:rPr>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rsidR="002E5865" w:rsidRPr="00BE757B" w:rsidRDefault="002E5865" w:rsidP="00757366">
      <w:pPr>
        <w:spacing w:after="0" w:line="240" w:lineRule="auto"/>
        <w:ind w:right="-24" w:firstLine="709"/>
        <w:jc w:val="both"/>
        <w:rPr>
          <w:rFonts w:ascii="Times New Roman" w:hAnsi="Times New Roman" w:cs="Times New Roman"/>
          <w:sz w:val="24"/>
          <w:szCs w:val="24"/>
        </w:rPr>
      </w:pPr>
      <w:r w:rsidRPr="00BE757B">
        <w:rPr>
          <w:rFonts w:ascii="Times New Roman" w:hAnsi="Times New Roman" w:cs="Times New Roman"/>
          <w:sz w:val="24"/>
          <w:szCs w:val="24"/>
        </w:rPr>
        <w:t>возможность получения информации о ходе предоставления муниципальной услуги, в том числе с использованием официального интернет-сайте администрации, Единого  портала и Регионального портала;</w:t>
      </w:r>
    </w:p>
    <w:p w:rsidR="002E5865" w:rsidRPr="00BE757B" w:rsidRDefault="002E5865" w:rsidP="00757366">
      <w:pPr>
        <w:spacing w:after="0" w:line="240" w:lineRule="auto"/>
        <w:ind w:right="-24" w:firstLine="709"/>
        <w:jc w:val="both"/>
        <w:rPr>
          <w:rFonts w:ascii="Times New Roman" w:hAnsi="Times New Roman" w:cs="Times New Roman"/>
          <w:sz w:val="24"/>
          <w:szCs w:val="24"/>
        </w:rPr>
      </w:pPr>
      <w:r w:rsidRPr="00BE757B">
        <w:rPr>
          <w:rFonts w:ascii="Times New Roman" w:hAnsi="Times New Roman" w:cs="Times New Roman"/>
          <w:sz w:val="24"/>
          <w:szCs w:val="24"/>
        </w:rPr>
        <w:t>установление должностных лиц, ответственных за предоставление муниципальной услуги;</w:t>
      </w:r>
    </w:p>
    <w:p w:rsidR="002E5865" w:rsidRPr="00BE757B" w:rsidRDefault="002E5865" w:rsidP="00757366">
      <w:pPr>
        <w:spacing w:after="0" w:line="240" w:lineRule="auto"/>
        <w:ind w:right="-24" w:firstLine="709"/>
        <w:jc w:val="both"/>
        <w:rPr>
          <w:rFonts w:ascii="Times New Roman" w:hAnsi="Times New Roman" w:cs="Times New Roman"/>
          <w:sz w:val="24"/>
          <w:szCs w:val="24"/>
        </w:rPr>
      </w:pPr>
      <w:r w:rsidRPr="00BE757B">
        <w:rPr>
          <w:rFonts w:ascii="Times New Roman" w:hAnsi="Times New Roman" w:cs="Times New Roman"/>
          <w:sz w:val="24"/>
          <w:szCs w:val="24"/>
        </w:rPr>
        <w:t>установление и соблюдение требований к помещениям, в которых предоставляется услуга;</w:t>
      </w:r>
    </w:p>
    <w:p w:rsidR="002E5865" w:rsidRPr="00BE757B" w:rsidRDefault="002E5865" w:rsidP="00757366">
      <w:pPr>
        <w:spacing w:after="0" w:line="240" w:lineRule="auto"/>
        <w:ind w:right="-24" w:firstLine="709"/>
        <w:jc w:val="both"/>
        <w:rPr>
          <w:rFonts w:ascii="Times New Roman" w:hAnsi="Times New Roman" w:cs="Times New Roman"/>
          <w:sz w:val="24"/>
          <w:szCs w:val="24"/>
        </w:rPr>
      </w:pPr>
      <w:r w:rsidRPr="00BE757B">
        <w:rPr>
          <w:rFonts w:ascii="Times New Roman" w:hAnsi="Times New Roman" w:cs="Times New Roman"/>
          <w:sz w:val="24"/>
          <w:szCs w:val="24"/>
        </w:rPr>
        <w:lastRenderedPageBreak/>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2E5865" w:rsidRPr="00BE757B" w:rsidRDefault="002E5865" w:rsidP="00757366">
      <w:pPr>
        <w:spacing w:after="0" w:line="240" w:lineRule="auto"/>
        <w:ind w:right="-24" w:firstLine="709"/>
        <w:jc w:val="both"/>
        <w:rPr>
          <w:rFonts w:ascii="Times New Roman" w:hAnsi="Times New Roman" w:cs="Times New Roman"/>
          <w:sz w:val="24"/>
          <w:szCs w:val="24"/>
        </w:rPr>
      </w:pPr>
      <w:r w:rsidRPr="00BE757B">
        <w:rPr>
          <w:rFonts w:ascii="Times New Roman" w:hAnsi="Times New Roman" w:cs="Times New Roman"/>
          <w:sz w:val="24"/>
          <w:szCs w:val="24"/>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и Регионального портала.</w:t>
      </w:r>
    </w:p>
    <w:p w:rsidR="002E5865" w:rsidRPr="00BE757B" w:rsidRDefault="002E5865" w:rsidP="00757366">
      <w:pPr>
        <w:spacing w:after="0" w:line="240" w:lineRule="auto"/>
        <w:ind w:right="-24" w:firstLine="709"/>
        <w:jc w:val="both"/>
        <w:rPr>
          <w:rFonts w:ascii="Times New Roman" w:hAnsi="Times New Roman" w:cs="Times New Roman"/>
          <w:sz w:val="24"/>
          <w:szCs w:val="24"/>
        </w:rPr>
      </w:pPr>
      <w:r w:rsidRPr="00BE757B">
        <w:rPr>
          <w:rFonts w:ascii="Times New Roman" w:hAnsi="Times New Roman" w:cs="Times New Roman"/>
          <w:sz w:val="24"/>
          <w:szCs w:val="24"/>
        </w:rPr>
        <w:t>2.1</w:t>
      </w:r>
      <w:r w:rsidR="004E5CB0" w:rsidRPr="00BE757B">
        <w:rPr>
          <w:rFonts w:ascii="Times New Roman" w:hAnsi="Times New Roman" w:cs="Times New Roman"/>
          <w:sz w:val="24"/>
          <w:szCs w:val="24"/>
        </w:rPr>
        <w:t>4</w:t>
      </w:r>
      <w:r w:rsidRPr="00BE757B">
        <w:rPr>
          <w:rFonts w:ascii="Times New Roman" w:hAnsi="Times New Roman" w:cs="Times New Roman"/>
          <w:sz w:val="24"/>
          <w:szCs w:val="24"/>
        </w:rPr>
        <w:t>.2. При предоставлении муниципальной услуги по экстерриториальному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2E5865" w:rsidRPr="00BE757B" w:rsidRDefault="002E5865" w:rsidP="00757366">
      <w:pPr>
        <w:spacing w:after="0" w:line="240" w:lineRule="auto"/>
        <w:ind w:right="-24" w:firstLine="709"/>
        <w:jc w:val="both"/>
        <w:rPr>
          <w:rFonts w:ascii="Times New Roman" w:hAnsi="Times New Roman" w:cs="Times New Roman"/>
          <w:sz w:val="24"/>
          <w:szCs w:val="24"/>
        </w:rPr>
      </w:pPr>
      <w:r w:rsidRPr="00BE757B">
        <w:rPr>
          <w:rFonts w:ascii="Times New Roman" w:hAnsi="Times New Roman" w:cs="Times New Roman"/>
          <w:sz w:val="24"/>
          <w:szCs w:val="24"/>
        </w:rPr>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p>
    <w:p w:rsidR="002E5865" w:rsidRPr="00BE757B" w:rsidRDefault="002E5865" w:rsidP="00757366">
      <w:pPr>
        <w:spacing w:after="0" w:line="240" w:lineRule="auto"/>
        <w:ind w:right="-24" w:firstLine="709"/>
        <w:jc w:val="both"/>
        <w:rPr>
          <w:rFonts w:ascii="Times New Roman" w:hAnsi="Times New Roman" w:cs="Times New Roman"/>
          <w:sz w:val="24"/>
          <w:szCs w:val="24"/>
        </w:rPr>
      </w:pPr>
      <w:r w:rsidRPr="00BE757B">
        <w:rPr>
          <w:rFonts w:ascii="Times New Roman" w:hAnsi="Times New Roman" w:cs="Times New Roman"/>
          <w:sz w:val="24"/>
          <w:szCs w:val="24"/>
        </w:rPr>
        <w:t>2.1</w:t>
      </w:r>
      <w:r w:rsidR="004E5CB0" w:rsidRPr="00BE757B">
        <w:rPr>
          <w:rFonts w:ascii="Times New Roman" w:hAnsi="Times New Roman" w:cs="Times New Roman"/>
          <w:sz w:val="24"/>
          <w:szCs w:val="24"/>
        </w:rPr>
        <w:t>4</w:t>
      </w:r>
      <w:r w:rsidRPr="00BE757B">
        <w:rPr>
          <w:rFonts w:ascii="Times New Roman" w:hAnsi="Times New Roman" w:cs="Times New Roman"/>
          <w:sz w:val="24"/>
          <w:szCs w:val="24"/>
        </w:rPr>
        <w:t>.3. Взаимодействие заявителя (его представителя) с должностными лицами МФЦ, уполномоченного органа при предоставлении муниципальной  услуги 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rsidR="002E5865" w:rsidRPr="00BE757B" w:rsidRDefault="002E5865" w:rsidP="00757366">
      <w:pPr>
        <w:spacing w:after="0" w:line="240" w:lineRule="auto"/>
        <w:ind w:right="-24" w:firstLine="709"/>
        <w:jc w:val="both"/>
        <w:rPr>
          <w:rFonts w:ascii="Times New Roman" w:hAnsi="Times New Roman" w:cs="Times New Roman"/>
          <w:sz w:val="24"/>
          <w:szCs w:val="24"/>
        </w:rPr>
      </w:pPr>
      <w:r w:rsidRPr="00BE757B">
        <w:rPr>
          <w:rFonts w:ascii="Times New Roman" w:hAnsi="Times New Roman" w:cs="Times New Roman"/>
          <w:sz w:val="24"/>
          <w:szCs w:val="24"/>
        </w:rPr>
        <w:t>Заявителям обеспечивается возможность оценить доступность и качество муниципальной услуги на Едином портале.</w:t>
      </w:r>
    </w:p>
    <w:p w:rsidR="002E5865" w:rsidRPr="00BE757B" w:rsidRDefault="002E5865" w:rsidP="00757366">
      <w:pPr>
        <w:spacing w:after="0" w:line="240" w:lineRule="auto"/>
        <w:ind w:right="-24" w:firstLine="709"/>
        <w:jc w:val="both"/>
        <w:rPr>
          <w:rFonts w:ascii="Times New Roman" w:hAnsi="Times New Roman" w:cs="Times New Roman"/>
          <w:sz w:val="24"/>
          <w:szCs w:val="24"/>
        </w:rPr>
      </w:pPr>
      <w:r w:rsidRPr="00BE757B">
        <w:rPr>
          <w:rFonts w:ascii="Times New Roman" w:hAnsi="Times New Roman" w:cs="Times New Roman"/>
          <w:sz w:val="24"/>
          <w:szCs w:val="24"/>
        </w:rPr>
        <w:t>2.1</w:t>
      </w:r>
      <w:r w:rsidR="004E5CB0" w:rsidRPr="00BE757B">
        <w:rPr>
          <w:rFonts w:ascii="Times New Roman" w:hAnsi="Times New Roman" w:cs="Times New Roman"/>
          <w:sz w:val="24"/>
          <w:szCs w:val="24"/>
        </w:rPr>
        <w:t>4</w:t>
      </w:r>
      <w:r w:rsidRPr="00BE757B">
        <w:rPr>
          <w:rFonts w:ascii="Times New Roman" w:hAnsi="Times New Roman" w:cs="Times New Roman"/>
          <w:sz w:val="24"/>
          <w:szCs w:val="24"/>
        </w:rPr>
        <w:t xml:space="preserve">.4. Для получения муниципальной услуги заявитель вправе обратиться в МФЦ в соответствии со статьей 15.1 Федерального закона от 27 июля 2010 года № 210-ФЗ «Об организации предоставления государственных и муниципальных услуг» </w:t>
      </w:r>
      <w:r w:rsidRPr="00BE757B">
        <w:rPr>
          <w:rFonts w:ascii="Times New Roman" w:hAnsi="Times New Roman" w:cs="Times New Roman"/>
          <w:color w:val="000000" w:themeColor="text1"/>
          <w:sz w:val="24"/>
          <w:szCs w:val="24"/>
        </w:rPr>
        <w:t>путем подачи</w:t>
      </w:r>
      <w:r w:rsidR="00FD39FB" w:rsidRPr="00BE757B">
        <w:rPr>
          <w:rFonts w:ascii="Times New Roman" w:hAnsi="Times New Roman" w:cs="Times New Roman"/>
          <w:color w:val="000000" w:themeColor="text1"/>
          <w:sz w:val="24"/>
          <w:szCs w:val="24"/>
        </w:rPr>
        <w:t xml:space="preserve"> комплексного запроса</w:t>
      </w:r>
      <w:r w:rsidRPr="00BE757B">
        <w:rPr>
          <w:rFonts w:ascii="Times New Roman" w:hAnsi="Times New Roman" w:cs="Times New Roman"/>
          <w:sz w:val="24"/>
          <w:szCs w:val="24"/>
        </w:rPr>
        <w:t xml:space="preserve"> о предоставлении нескольких государственных  и (или) муниципальных услуг».</w:t>
      </w:r>
    </w:p>
    <w:p w:rsidR="002E5865" w:rsidRPr="00BE757B" w:rsidRDefault="002E5865" w:rsidP="00757366">
      <w:pPr>
        <w:spacing w:after="0" w:line="240" w:lineRule="auto"/>
        <w:ind w:right="-24" w:firstLine="709"/>
        <w:jc w:val="both"/>
        <w:rPr>
          <w:rFonts w:ascii="Times New Roman" w:hAnsi="Times New Roman" w:cs="Times New Roman"/>
          <w:sz w:val="24"/>
          <w:szCs w:val="24"/>
        </w:rPr>
      </w:pPr>
      <w:r w:rsidRPr="00BE757B">
        <w:rPr>
          <w:rFonts w:ascii="Times New Roman" w:hAnsi="Times New Roman" w:cs="Times New Roman"/>
          <w:sz w:val="24"/>
          <w:szCs w:val="24"/>
        </w:rPr>
        <w:t>2.1</w:t>
      </w:r>
      <w:r w:rsidR="004E5CB0" w:rsidRPr="00BE757B">
        <w:rPr>
          <w:rFonts w:ascii="Times New Roman" w:hAnsi="Times New Roman" w:cs="Times New Roman"/>
          <w:sz w:val="24"/>
          <w:szCs w:val="24"/>
        </w:rPr>
        <w:t>5</w:t>
      </w:r>
      <w:r w:rsidRPr="00BE757B">
        <w:rPr>
          <w:rFonts w:ascii="Times New Roman" w:hAnsi="Times New Roman" w:cs="Times New Roman"/>
          <w:sz w:val="24"/>
          <w:szCs w:val="24"/>
        </w:rPr>
        <w:t>.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2E5865" w:rsidRPr="00BE757B" w:rsidRDefault="002E5865" w:rsidP="00757366">
      <w:pPr>
        <w:spacing w:after="0" w:line="240" w:lineRule="auto"/>
        <w:ind w:right="-24" w:firstLine="709"/>
        <w:jc w:val="both"/>
        <w:rPr>
          <w:rFonts w:ascii="Times New Roman" w:hAnsi="Times New Roman" w:cs="Times New Roman"/>
          <w:sz w:val="24"/>
          <w:szCs w:val="24"/>
        </w:rPr>
      </w:pPr>
      <w:r w:rsidRPr="00BE757B">
        <w:rPr>
          <w:rFonts w:ascii="Times New Roman" w:hAnsi="Times New Roman" w:cs="Times New Roman"/>
          <w:sz w:val="24"/>
          <w:szCs w:val="24"/>
        </w:rPr>
        <w:t>2.1</w:t>
      </w:r>
      <w:r w:rsidR="004E5CB0" w:rsidRPr="00BE757B">
        <w:rPr>
          <w:rFonts w:ascii="Times New Roman" w:hAnsi="Times New Roman" w:cs="Times New Roman"/>
          <w:sz w:val="24"/>
          <w:szCs w:val="24"/>
        </w:rPr>
        <w:t>5</w:t>
      </w:r>
      <w:r w:rsidRPr="00BE757B">
        <w:rPr>
          <w:rFonts w:ascii="Times New Roman" w:hAnsi="Times New Roman" w:cs="Times New Roman"/>
          <w:sz w:val="24"/>
          <w:szCs w:val="24"/>
        </w:rPr>
        <w:t>.1.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2E5865" w:rsidRPr="00BE757B" w:rsidRDefault="002E5865" w:rsidP="00757366">
      <w:pPr>
        <w:spacing w:after="0" w:line="240" w:lineRule="auto"/>
        <w:ind w:right="-24" w:firstLine="709"/>
        <w:jc w:val="both"/>
        <w:rPr>
          <w:rFonts w:ascii="Times New Roman" w:hAnsi="Times New Roman" w:cs="Times New Roman"/>
          <w:sz w:val="24"/>
          <w:szCs w:val="24"/>
        </w:rPr>
      </w:pPr>
      <w:r w:rsidRPr="00BE757B">
        <w:rPr>
          <w:rFonts w:ascii="Times New Roman" w:hAnsi="Times New Roman" w:cs="Times New Roman"/>
          <w:sz w:val="24"/>
          <w:szCs w:val="24"/>
        </w:rPr>
        <w:t>в уполномоченный орган;</w:t>
      </w:r>
    </w:p>
    <w:p w:rsidR="002E5865" w:rsidRPr="00BE757B" w:rsidRDefault="002E5865" w:rsidP="00757366">
      <w:pPr>
        <w:spacing w:after="0" w:line="240" w:lineRule="auto"/>
        <w:ind w:right="-24" w:firstLine="709"/>
        <w:jc w:val="both"/>
        <w:rPr>
          <w:rFonts w:ascii="Times New Roman" w:hAnsi="Times New Roman" w:cs="Times New Roman"/>
          <w:sz w:val="24"/>
          <w:szCs w:val="24"/>
        </w:rPr>
      </w:pPr>
      <w:r w:rsidRPr="00BE757B">
        <w:rPr>
          <w:rFonts w:ascii="Times New Roman" w:hAnsi="Times New Roman" w:cs="Times New Roman"/>
          <w:sz w:val="24"/>
          <w:szCs w:val="24"/>
        </w:rPr>
        <w:t>через МФЦ в уполномоченный орган;</w:t>
      </w:r>
    </w:p>
    <w:p w:rsidR="002E5865" w:rsidRPr="00BE757B" w:rsidRDefault="002E5865" w:rsidP="00757366">
      <w:pPr>
        <w:spacing w:after="0" w:line="240" w:lineRule="auto"/>
        <w:ind w:right="-24" w:firstLine="709"/>
        <w:jc w:val="both"/>
        <w:rPr>
          <w:rFonts w:ascii="Times New Roman" w:hAnsi="Times New Roman" w:cs="Times New Roman"/>
          <w:sz w:val="24"/>
          <w:szCs w:val="24"/>
        </w:rPr>
      </w:pPr>
      <w:proofErr w:type="gramStart"/>
      <w:r w:rsidRPr="00BE757B">
        <w:rPr>
          <w:rFonts w:ascii="Times New Roman" w:hAnsi="Times New Roman" w:cs="Times New Roman"/>
          <w:sz w:val="24"/>
          <w:szCs w:val="24"/>
        </w:rPr>
        <w:t xml:space="preserve">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w:t>
      </w:r>
      <w:r w:rsidRPr="00BE757B">
        <w:rPr>
          <w:rFonts w:ascii="Times New Roman" w:hAnsi="Times New Roman" w:cs="Times New Roman"/>
          <w:sz w:val="24"/>
          <w:szCs w:val="24"/>
        </w:rPr>
        <w:lastRenderedPageBreak/>
        <w:t>услуг и о внесении</w:t>
      </w:r>
      <w:proofErr w:type="gramEnd"/>
      <w:r w:rsidRPr="00BE757B">
        <w:rPr>
          <w:rFonts w:ascii="Times New Roman" w:hAnsi="Times New Roman" w:cs="Times New Roman"/>
          <w:sz w:val="24"/>
          <w:szCs w:val="24"/>
        </w:rPr>
        <w:t xml:space="preserve">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2E5865" w:rsidRPr="00BE757B" w:rsidRDefault="002E5865" w:rsidP="00757366">
      <w:pPr>
        <w:spacing w:after="0" w:line="240" w:lineRule="auto"/>
        <w:ind w:right="-24" w:firstLine="709"/>
        <w:jc w:val="both"/>
        <w:rPr>
          <w:rFonts w:ascii="Times New Roman" w:hAnsi="Times New Roman" w:cs="Times New Roman"/>
          <w:sz w:val="24"/>
          <w:szCs w:val="24"/>
        </w:rPr>
      </w:pPr>
      <w:r w:rsidRPr="00BE757B">
        <w:rPr>
          <w:rFonts w:ascii="Times New Roman" w:hAnsi="Times New Roman" w:cs="Times New Roman"/>
          <w:sz w:val="24"/>
          <w:szCs w:val="24"/>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2E5865" w:rsidRPr="00BE757B" w:rsidRDefault="002E5865" w:rsidP="00F72BC0">
      <w:pPr>
        <w:spacing w:after="0" w:line="240" w:lineRule="auto"/>
        <w:ind w:firstLine="709"/>
        <w:jc w:val="both"/>
        <w:rPr>
          <w:rFonts w:ascii="Times New Roman" w:hAnsi="Times New Roman" w:cs="Times New Roman"/>
          <w:sz w:val="24"/>
          <w:szCs w:val="24"/>
        </w:rPr>
      </w:pPr>
      <w:proofErr w:type="gramStart"/>
      <w:r w:rsidRPr="00BE757B">
        <w:rPr>
          <w:rFonts w:ascii="Times New Roman" w:hAnsi="Times New Roman" w:cs="Times New Roman"/>
          <w:sz w:val="24"/>
          <w:szCs w:val="24"/>
        </w:rPr>
        <w:t>В случае направления заявлений и документов в электронной форме с использованием Единого и Регионального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w:t>
      </w:r>
      <w:proofErr w:type="gramEnd"/>
      <w:r w:rsidRPr="00BE757B">
        <w:rPr>
          <w:rFonts w:ascii="Times New Roman" w:hAnsi="Times New Roman" w:cs="Times New Roman"/>
          <w:sz w:val="24"/>
          <w:szCs w:val="24"/>
        </w:rPr>
        <w:t xml:space="preserve">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2E5865" w:rsidRPr="00BE757B" w:rsidRDefault="002E5865" w:rsidP="00F72BC0">
      <w:pPr>
        <w:spacing w:after="0" w:line="240" w:lineRule="auto"/>
        <w:ind w:firstLine="709"/>
        <w:jc w:val="both"/>
        <w:rPr>
          <w:rFonts w:ascii="Times New Roman" w:hAnsi="Times New Roman" w:cs="Times New Roman"/>
          <w:sz w:val="24"/>
          <w:szCs w:val="24"/>
        </w:rPr>
      </w:pPr>
      <w:r w:rsidRPr="00BE757B">
        <w:rPr>
          <w:rFonts w:ascii="Times New Roman" w:hAnsi="Times New Roman" w:cs="Times New Roman"/>
          <w:sz w:val="24"/>
          <w:szCs w:val="24"/>
        </w:rPr>
        <w:t>2.1</w:t>
      </w:r>
      <w:r w:rsidR="004E5CB0" w:rsidRPr="00BE757B">
        <w:rPr>
          <w:rFonts w:ascii="Times New Roman" w:hAnsi="Times New Roman" w:cs="Times New Roman"/>
          <w:sz w:val="24"/>
          <w:szCs w:val="24"/>
        </w:rPr>
        <w:t>5</w:t>
      </w:r>
      <w:r w:rsidRPr="00BE757B">
        <w:rPr>
          <w:rFonts w:ascii="Times New Roman" w:hAnsi="Times New Roman" w:cs="Times New Roman"/>
          <w:sz w:val="24"/>
          <w:szCs w:val="24"/>
        </w:rPr>
        <w:t>.2. Заявителям обеспечивается возможность получения информации о предоставляемой муниципальной услуге на Едином и Региональном портале.</w:t>
      </w:r>
    </w:p>
    <w:p w:rsidR="002E5865" w:rsidRPr="00BE757B" w:rsidRDefault="002E5865" w:rsidP="00F72BC0">
      <w:pPr>
        <w:spacing w:after="0" w:line="240" w:lineRule="auto"/>
        <w:ind w:firstLine="709"/>
        <w:jc w:val="both"/>
        <w:rPr>
          <w:rFonts w:ascii="Times New Roman" w:hAnsi="Times New Roman" w:cs="Times New Roman"/>
          <w:sz w:val="24"/>
          <w:szCs w:val="24"/>
        </w:rPr>
      </w:pPr>
      <w:proofErr w:type="gramStart"/>
      <w:r w:rsidRPr="00BE757B">
        <w:rPr>
          <w:rFonts w:ascii="Times New Roman" w:hAnsi="Times New Roman" w:cs="Times New Roman"/>
          <w:sz w:val="24"/>
          <w:szCs w:val="24"/>
        </w:rPr>
        <w:t xml:space="preserve">Для получения доступа к возможностям Единого и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Уставу) с перечнем оказываемых муниципальных услуг и информацией по каждой услуге. </w:t>
      </w:r>
      <w:proofErr w:type="gramEnd"/>
    </w:p>
    <w:p w:rsidR="002E5865" w:rsidRPr="00BE757B" w:rsidRDefault="002E5865" w:rsidP="00F72BC0">
      <w:pPr>
        <w:spacing w:after="0" w:line="240" w:lineRule="auto"/>
        <w:ind w:firstLine="709"/>
        <w:jc w:val="both"/>
        <w:rPr>
          <w:rFonts w:ascii="Times New Roman" w:hAnsi="Times New Roman" w:cs="Times New Roman"/>
          <w:sz w:val="24"/>
          <w:szCs w:val="24"/>
        </w:rPr>
      </w:pPr>
      <w:r w:rsidRPr="00BE757B">
        <w:rPr>
          <w:rFonts w:ascii="Times New Roman" w:hAnsi="Times New Roman" w:cs="Times New Roman"/>
          <w:sz w:val="24"/>
          <w:szCs w:val="24"/>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2E5865" w:rsidRPr="00BE757B" w:rsidRDefault="002E5865" w:rsidP="00F72BC0">
      <w:pPr>
        <w:spacing w:after="0" w:line="240" w:lineRule="auto"/>
        <w:ind w:firstLine="709"/>
        <w:jc w:val="both"/>
        <w:rPr>
          <w:rFonts w:ascii="Times New Roman" w:hAnsi="Times New Roman" w:cs="Times New Roman"/>
          <w:sz w:val="24"/>
          <w:szCs w:val="24"/>
        </w:rPr>
      </w:pPr>
      <w:r w:rsidRPr="00BE757B">
        <w:rPr>
          <w:rFonts w:ascii="Times New Roman" w:hAnsi="Times New Roman" w:cs="Times New Roman"/>
          <w:sz w:val="24"/>
          <w:szCs w:val="24"/>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2E5865" w:rsidRPr="00BE757B" w:rsidRDefault="002E5865" w:rsidP="00F72BC0">
      <w:pPr>
        <w:spacing w:after="0" w:line="240" w:lineRule="auto"/>
        <w:ind w:firstLine="709"/>
        <w:jc w:val="both"/>
        <w:rPr>
          <w:rFonts w:ascii="Times New Roman" w:hAnsi="Times New Roman" w:cs="Times New Roman"/>
          <w:sz w:val="24"/>
          <w:szCs w:val="24"/>
        </w:rPr>
      </w:pPr>
      <w:r w:rsidRPr="00BE757B">
        <w:rPr>
          <w:rFonts w:ascii="Times New Roman" w:hAnsi="Times New Roman" w:cs="Times New Roman"/>
          <w:sz w:val="24"/>
          <w:szCs w:val="24"/>
        </w:rPr>
        <w:t>подача запроса на предоставление муниципальной услуги в электронном виде заявителем осуществляется через личный кабинет на Едином и Региональном портале;</w:t>
      </w:r>
    </w:p>
    <w:p w:rsidR="002E5865" w:rsidRPr="00BE757B" w:rsidRDefault="002E5865" w:rsidP="00F72BC0">
      <w:pPr>
        <w:spacing w:after="0" w:line="240" w:lineRule="auto"/>
        <w:ind w:firstLine="709"/>
        <w:jc w:val="both"/>
        <w:rPr>
          <w:rFonts w:ascii="Times New Roman" w:hAnsi="Times New Roman" w:cs="Times New Roman"/>
          <w:sz w:val="24"/>
          <w:szCs w:val="24"/>
        </w:rPr>
      </w:pPr>
      <w:r w:rsidRPr="00BE757B">
        <w:rPr>
          <w:rFonts w:ascii="Times New Roman" w:hAnsi="Times New Roman" w:cs="Times New Roman"/>
          <w:sz w:val="24"/>
          <w:szCs w:val="24"/>
        </w:rPr>
        <w:t>для оформления документов посредством сети «Интернет» заявителю необходимо пройти процедуру авторизации на Едином и Региональном портале;</w:t>
      </w:r>
    </w:p>
    <w:p w:rsidR="002E5865" w:rsidRPr="00BE757B" w:rsidRDefault="002E5865" w:rsidP="00F72BC0">
      <w:pPr>
        <w:spacing w:after="0" w:line="240" w:lineRule="auto"/>
        <w:ind w:firstLine="709"/>
        <w:jc w:val="both"/>
        <w:rPr>
          <w:rFonts w:ascii="Times New Roman" w:hAnsi="Times New Roman" w:cs="Times New Roman"/>
          <w:sz w:val="24"/>
          <w:szCs w:val="24"/>
        </w:rPr>
      </w:pPr>
      <w:r w:rsidRPr="00BE757B">
        <w:rPr>
          <w:rFonts w:ascii="Times New Roman" w:hAnsi="Times New Roman" w:cs="Times New Roman"/>
          <w:sz w:val="24"/>
          <w:szCs w:val="24"/>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w:t>
      </w:r>
      <w:r w:rsidRPr="00BE757B">
        <w:rPr>
          <w:rFonts w:ascii="Times New Roman" w:hAnsi="Times New Roman" w:cs="Times New Roman"/>
          <w:color w:val="000000"/>
          <w:sz w:val="24"/>
          <w:szCs w:val="24"/>
        </w:rPr>
        <w:t xml:space="preserve">по </w:t>
      </w:r>
      <w:r w:rsidRPr="00BE757B">
        <w:rPr>
          <w:rFonts w:ascii="Times New Roman" w:hAnsi="Times New Roman" w:cs="Times New Roman"/>
          <w:sz w:val="24"/>
          <w:szCs w:val="24"/>
        </w:rPr>
        <w:t xml:space="preserve">Томской области </w:t>
      </w:r>
      <w:r w:rsidRPr="00BE757B">
        <w:rPr>
          <w:rFonts w:ascii="Times New Roman" w:hAnsi="Times New Roman" w:cs="Times New Roman"/>
          <w:color w:val="000000"/>
          <w:sz w:val="24"/>
          <w:szCs w:val="24"/>
        </w:rPr>
        <w:t>(СНИЛС</w:t>
      </w:r>
      <w:r w:rsidRPr="00BE757B">
        <w:rPr>
          <w:rFonts w:ascii="Times New Roman" w:hAnsi="Times New Roman" w:cs="Times New Roman"/>
          <w:sz w:val="24"/>
          <w:szCs w:val="24"/>
        </w:rPr>
        <w:t xml:space="preserve">), и пароль, полученный после регистрации на Едином и Региональном портале; </w:t>
      </w:r>
    </w:p>
    <w:p w:rsidR="002E5865" w:rsidRPr="00BE757B" w:rsidRDefault="002E5865" w:rsidP="00F72BC0">
      <w:pPr>
        <w:spacing w:after="0" w:line="240" w:lineRule="auto"/>
        <w:ind w:firstLine="709"/>
        <w:jc w:val="both"/>
        <w:rPr>
          <w:rFonts w:ascii="Times New Roman" w:hAnsi="Times New Roman" w:cs="Times New Roman"/>
          <w:sz w:val="24"/>
          <w:szCs w:val="24"/>
        </w:rPr>
      </w:pPr>
      <w:r w:rsidRPr="00BE757B">
        <w:rPr>
          <w:rFonts w:ascii="Times New Roman" w:hAnsi="Times New Roman" w:cs="Times New Roman"/>
          <w:sz w:val="24"/>
          <w:szCs w:val="24"/>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и Региональном портале;</w:t>
      </w:r>
    </w:p>
    <w:p w:rsidR="002E5865" w:rsidRPr="00BE757B" w:rsidRDefault="002E5865" w:rsidP="00F72BC0">
      <w:pPr>
        <w:spacing w:after="0" w:line="240" w:lineRule="auto"/>
        <w:ind w:firstLine="709"/>
        <w:jc w:val="both"/>
        <w:rPr>
          <w:rFonts w:ascii="Times New Roman" w:hAnsi="Times New Roman" w:cs="Times New Roman"/>
          <w:sz w:val="24"/>
          <w:szCs w:val="24"/>
        </w:rPr>
      </w:pPr>
      <w:r w:rsidRPr="00BE757B">
        <w:rPr>
          <w:rFonts w:ascii="Times New Roman" w:hAnsi="Times New Roman" w:cs="Times New Roman"/>
          <w:sz w:val="24"/>
          <w:szCs w:val="24"/>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и Регионального портала и (или) через систему межведомственного электронного взаимодействия. </w:t>
      </w:r>
    </w:p>
    <w:p w:rsidR="002E5865" w:rsidRPr="00BE757B" w:rsidRDefault="002E5865" w:rsidP="00F72BC0">
      <w:pPr>
        <w:spacing w:after="0" w:line="240" w:lineRule="auto"/>
        <w:ind w:firstLine="709"/>
        <w:jc w:val="both"/>
        <w:rPr>
          <w:rFonts w:ascii="Times New Roman" w:hAnsi="Times New Roman" w:cs="Times New Roman"/>
          <w:sz w:val="24"/>
          <w:szCs w:val="24"/>
        </w:rPr>
      </w:pPr>
      <w:r w:rsidRPr="00BE757B">
        <w:rPr>
          <w:rFonts w:ascii="Times New Roman" w:hAnsi="Times New Roman" w:cs="Times New Roman"/>
          <w:sz w:val="24"/>
          <w:szCs w:val="24"/>
        </w:rPr>
        <w:t>2.1</w:t>
      </w:r>
      <w:r w:rsidR="004E5CB0" w:rsidRPr="00BE757B">
        <w:rPr>
          <w:rFonts w:ascii="Times New Roman" w:hAnsi="Times New Roman" w:cs="Times New Roman"/>
          <w:sz w:val="24"/>
          <w:szCs w:val="24"/>
        </w:rPr>
        <w:t>5</w:t>
      </w:r>
      <w:r w:rsidRPr="00BE757B">
        <w:rPr>
          <w:rFonts w:ascii="Times New Roman" w:hAnsi="Times New Roman" w:cs="Times New Roman"/>
          <w:sz w:val="24"/>
          <w:szCs w:val="24"/>
        </w:rPr>
        <w:t>.3. Для заявителей обеспечивается возможность осуществлять с использованием Единого и Регионального портала получение сведений о ходе выполнения запроса о предоставлении муниципальной услуги.</w:t>
      </w:r>
    </w:p>
    <w:p w:rsidR="002E5865" w:rsidRPr="00BE757B" w:rsidRDefault="002E5865" w:rsidP="00F72BC0">
      <w:pPr>
        <w:spacing w:after="0" w:line="240" w:lineRule="auto"/>
        <w:ind w:firstLine="709"/>
        <w:jc w:val="both"/>
        <w:rPr>
          <w:rFonts w:ascii="Times New Roman" w:hAnsi="Times New Roman" w:cs="Times New Roman"/>
          <w:sz w:val="24"/>
          <w:szCs w:val="24"/>
        </w:rPr>
      </w:pPr>
      <w:r w:rsidRPr="00BE757B">
        <w:rPr>
          <w:rFonts w:ascii="Times New Roman" w:hAnsi="Times New Roman" w:cs="Times New Roman"/>
          <w:sz w:val="24"/>
          <w:szCs w:val="24"/>
        </w:rPr>
        <w:lastRenderedPageBreak/>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и Региональном портале.</w:t>
      </w:r>
    </w:p>
    <w:p w:rsidR="002E5865" w:rsidRPr="00BE757B" w:rsidRDefault="002E5865" w:rsidP="00F72BC0">
      <w:pPr>
        <w:spacing w:after="0" w:line="240" w:lineRule="auto"/>
        <w:ind w:firstLine="709"/>
        <w:jc w:val="both"/>
        <w:rPr>
          <w:rFonts w:ascii="Times New Roman" w:hAnsi="Times New Roman" w:cs="Times New Roman"/>
          <w:sz w:val="24"/>
          <w:szCs w:val="24"/>
        </w:rPr>
      </w:pPr>
      <w:r w:rsidRPr="00BE757B">
        <w:rPr>
          <w:rFonts w:ascii="Times New Roman" w:hAnsi="Times New Roman" w:cs="Times New Roman"/>
          <w:sz w:val="24"/>
          <w:szCs w:val="24"/>
        </w:rPr>
        <w:t>2.1</w:t>
      </w:r>
      <w:r w:rsidR="004E5CB0" w:rsidRPr="00BE757B">
        <w:rPr>
          <w:rFonts w:ascii="Times New Roman" w:hAnsi="Times New Roman" w:cs="Times New Roman"/>
          <w:sz w:val="24"/>
          <w:szCs w:val="24"/>
        </w:rPr>
        <w:t>5</w:t>
      </w:r>
      <w:r w:rsidRPr="00BE757B">
        <w:rPr>
          <w:rFonts w:ascii="Times New Roman" w:hAnsi="Times New Roman" w:cs="Times New Roman"/>
          <w:sz w:val="24"/>
          <w:szCs w:val="24"/>
        </w:rPr>
        <w:t>.4. При направлении заявления и документов (содержащихся в них сведений) в форме электронных документов в порядке, предусмотренном подпунктом 2.14.1 подраздела 2.14 Регламента, обеспечивается возможность направления заявителю сообщения в электронном виде, подтверждающего их прием и регистрацию.</w:t>
      </w:r>
    </w:p>
    <w:p w:rsidR="002E5865" w:rsidRPr="00BE757B" w:rsidRDefault="002E5865" w:rsidP="00F72BC0">
      <w:pPr>
        <w:spacing w:after="0" w:line="240" w:lineRule="auto"/>
        <w:ind w:firstLine="709"/>
        <w:jc w:val="both"/>
        <w:rPr>
          <w:rFonts w:ascii="Times New Roman" w:hAnsi="Times New Roman" w:cs="Times New Roman"/>
          <w:sz w:val="24"/>
          <w:szCs w:val="24"/>
        </w:rPr>
      </w:pPr>
      <w:r w:rsidRPr="00BE757B">
        <w:rPr>
          <w:rFonts w:ascii="Times New Roman" w:hAnsi="Times New Roman" w:cs="Times New Roman"/>
          <w:sz w:val="24"/>
          <w:szCs w:val="24"/>
        </w:rPr>
        <w:t>2.1</w:t>
      </w:r>
      <w:r w:rsidR="004E5CB0" w:rsidRPr="00BE757B">
        <w:rPr>
          <w:rFonts w:ascii="Times New Roman" w:hAnsi="Times New Roman" w:cs="Times New Roman"/>
          <w:sz w:val="24"/>
          <w:szCs w:val="24"/>
        </w:rPr>
        <w:t>5</w:t>
      </w:r>
      <w:r w:rsidRPr="00BE757B">
        <w:rPr>
          <w:rFonts w:ascii="Times New Roman" w:hAnsi="Times New Roman" w:cs="Times New Roman"/>
          <w:sz w:val="24"/>
          <w:szCs w:val="24"/>
        </w:rPr>
        <w:t xml:space="preserve">.5. МФЦ при обращении заявителя (представителя заявителя) </w:t>
      </w:r>
      <w:r w:rsidRPr="00BE757B">
        <w:rPr>
          <w:rFonts w:ascii="Times New Roman" w:hAnsi="Times New Roman" w:cs="Times New Roman"/>
          <w:sz w:val="24"/>
          <w:szCs w:val="24"/>
        </w:rPr>
        <w:br/>
        <w:t>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уполномоченный орган для принятия решения о предоставлении муниципальной услуги.</w:t>
      </w:r>
    </w:p>
    <w:p w:rsidR="002E5865" w:rsidRPr="00BE757B" w:rsidRDefault="002E5865" w:rsidP="00F72BC0">
      <w:pPr>
        <w:spacing w:after="0" w:line="240" w:lineRule="auto"/>
        <w:ind w:firstLine="709"/>
        <w:jc w:val="both"/>
        <w:rPr>
          <w:rFonts w:ascii="Times New Roman" w:hAnsi="Times New Roman" w:cs="Times New Roman"/>
          <w:sz w:val="24"/>
          <w:szCs w:val="24"/>
        </w:rPr>
      </w:pPr>
      <w:r w:rsidRPr="00BE757B">
        <w:rPr>
          <w:rFonts w:ascii="Times New Roman" w:hAnsi="Times New Roman" w:cs="Times New Roman"/>
          <w:sz w:val="24"/>
          <w:szCs w:val="24"/>
        </w:rPr>
        <w:t>2.1</w:t>
      </w:r>
      <w:r w:rsidR="004E5CB0" w:rsidRPr="00BE757B">
        <w:rPr>
          <w:rFonts w:ascii="Times New Roman" w:hAnsi="Times New Roman" w:cs="Times New Roman"/>
          <w:sz w:val="24"/>
          <w:szCs w:val="24"/>
        </w:rPr>
        <w:t>5</w:t>
      </w:r>
      <w:r w:rsidRPr="00BE757B">
        <w:rPr>
          <w:rFonts w:ascii="Times New Roman" w:hAnsi="Times New Roman" w:cs="Times New Roman"/>
          <w:sz w:val="24"/>
          <w:szCs w:val="24"/>
        </w:rPr>
        <w:t>.6.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Томской области, независимо от места его регистрации на территории Томской области, места расположения на территории Томской области объектов недвижимости.</w:t>
      </w:r>
    </w:p>
    <w:p w:rsidR="002E5865" w:rsidRPr="00BE757B" w:rsidRDefault="002E5865" w:rsidP="00F72BC0">
      <w:pPr>
        <w:spacing w:after="0" w:line="240" w:lineRule="auto"/>
        <w:jc w:val="both"/>
        <w:rPr>
          <w:rFonts w:ascii="Times New Roman" w:hAnsi="Times New Roman" w:cs="Times New Roman"/>
          <w:sz w:val="24"/>
          <w:szCs w:val="24"/>
          <w:highlight w:val="yellow"/>
        </w:rPr>
      </w:pPr>
    </w:p>
    <w:p w:rsidR="002E5865" w:rsidRPr="00BE757B" w:rsidRDefault="002E5865" w:rsidP="00F72BC0">
      <w:pPr>
        <w:spacing w:after="0" w:line="240" w:lineRule="auto"/>
        <w:jc w:val="center"/>
        <w:rPr>
          <w:rFonts w:ascii="Times New Roman" w:hAnsi="Times New Roman" w:cs="Times New Roman"/>
          <w:sz w:val="24"/>
          <w:szCs w:val="24"/>
        </w:rPr>
      </w:pPr>
      <w:r w:rsidRPr="00BE757B">
        <w:rPr>
          <w:rFonts w:ascii="Times New Roman" w:hAnsi="Times New Roman" w:cs="Times New Roman"/>
          <w:b/>
          <w:bCs/>
          <w:sz w:val="24"/>
          <w:szCs w:val="2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многофункциональном центре</w:t>
      </w:r>
    </w:p>
    <w:p w:rsidR="002E5865" w:rsidRPr="00BE757B" w:rsidRDefault="002E5865" w:rsidP="00F72BC0">
      <w:pPr>
        <w:spacing w:after="0" w:line="240" w:lineRule="auto"/>
        <w:jc w:val="center"/>
        <w:rPr>
          <w:rFonts w:ascii="Times New Roman" w:hAnsi="Times New Roman" w:cs="Times New Roman"/>
          <w:sz w:val="24"/>
          <w:szCs w:val="24"/>
          <w:highlight w:val="yellow"/>
        </w:rPr>
      </w:pPr>
    </w:p>
    <w:p w:rsidR="002E5865" w:rsidRPr="00BE757B" w:rsidRDefault="002E5865" w:rsidP="00964AB5">
      <w:pPr>
        <w:widowControl w:val="0"/>
        <w:spacing w:after="0" w:line="240" w:lineRule="auto"/>
        <w:ind w:firstLine="709"/>
        <w:jc w:val="both"/>
        <w:rPr>
          <w:rFonts w:ascii="Times New Roman" w:hAnsi="Times New Roman" w:cs="Times New Roman"/>
          <w:sz w:val="24"/>
          <w:szCs w:val="24"/>
        </w:rPr>
      </w:pPr>
      <w:r w:rsidRPr="00BE757B">
        <w:rPr>
          <w:rFonts w:ascii="Times New Roman" w:hAnsi="Times New Roman" w:cs="Times New Roman"/>
          <w:sz w:val="24"/>
          <w:szCs w:val="24"/>
        </w:rPr>
        <w:t>3.1. Предоставление муниципальной услуги включает в себя следующие административные процедуры (действия):</w:t>
      </w:r>
    </w:p>
    <w:p w:rsidR="002E5865" w:rsidRPr="00BE757B" w:rsidRDefault="002E5865" w:rsidP="00964AB5">
      <w:pPr>
        <w:widowControl w:val="0"/>
        <w:spacing w:after="0" w:line="240" w:lineRule="auto"/>
        <w:ind w:firstLine="709"/>
        <w:jc w:val="both"/>
        <w:rPr>
          <w:rFonts w:ascii="Times New Roman" w:hAnsi="Times New Roman" w:cs="Times New Roman"/>
          <w:sz w:val="24"/>
          <w:szCs w:val="24"/>
        </w:rPr>
      </w:pPr>
      <w:r w:rsidRPr="00BE757B">
        <w:rPr>
          <w:rFonts w:ascii="Times New Roman" w:hAnsi="Times New Roman" w:cs="Times New Roman"/>
          <w:sz w:val="24"/>
          <w:szCs w:val="24"/>
        </w:rPr>
        <w:t>1) прием заявления и прилагаемых к нему документов, регистрация заявления и выдача заявителю расписки в получении заявления и документов;</w:t>
      </w:r>
    </w:p>
    <w:p w:rsidR="002E5865" w:rsidRPr="00BE757B" w:rsidRDefault="002E5865" w:rsidP="00964AB5">
      <w:pPr>
        <w:widowControl w:val="0"/>
        <w:spacing w:after="0" w:line="240" w:lineRule="auto"/>
        <w:ind w:firstLine="709"/>
        <w:jc w:val="both"/>
        <w:rPr>
          <w:rFonts w:ascii="Times New Roman" w:hAnsi="Times New Roman" w:cs="Times New Roman"/>
          <w:sz w:val="24"/>
          <w:szCs w:val="24"/>
        </w:rPr>
      </w:pPr>
      <w:r w:rsidRPr="00BE757B">
        <w:rPr>
          <w:rFonts w:ascii="Times New Roman" w:hAnsi="Times New Roman" w:cs="Times New Roman"/>
          <w:sz w:val="24"/>
          <w:szCs w:val="24"/>
        </w:rPr>
        <w:t>2) 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2.7 раздела 2 Регламента, заявителем самостоятельно);</w:t>
      </w:r>
    </w:p>
    <w:p w:rsidR="002E5865" w:rsidRPr="00BE757B" w:rsidRDefault="002E5865" w:rsidP="00964AB5">
      <w:pPr>
        <w:widowControl w:val="0"/>
        <w:spacing w:after="0" w:line="240" w:lineRule="auto"/>
        <w:ind w:firstLine="709"/>
        <w:jc w:val="both"/>
        <w:rPr>
          <w:rFonts w:ascii="Times New Roman" w:hAnsi="Times New Roman" w:cs="Times New Roman"/>
          <w:sz w:val="24"/>
          <w:szCs w:val="24"/>
        </w:rPr>
      </w:pPr>
      <w:r w:rsidRPr="00BE757B">
        <w:rPr>
          <w:rFonts w:ascii="Times New Roman" w:hAnsi="Times New Roman" w:cs="Times New Roman"/>
          <w:sz w:val="24"/>
          <w:szCs w:val="24"/>
        </w:rPr>
        <w:t>3)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2E5865" w:rsidRPr="00BE757B" w:rsidRDefault="002E5865" w:rsidP="00964AB5">
      <w:pPr>
        <w:widowControl w:val="0"/>
        <w:spacing w:after="0" w:line="240" w:lineRule="auto"/>
        <w:ind w:firstLine="709"/>
        <w:jc w:val="both"/>
        <w:rPr>
          <w:rFonts w:ascii="Times New Roman" w:hAnsi="Times New Roman" w:cs="Times New Roman"/>
          <w:sz w:val="24"/>
          <w:szCs w:val="24"/>
        </w:rPr>
      </w:pPr>
      <w:r w:rsidRPr="00BE757B">
        <w:rPr>
          <w:rFonts w:ascii="Times New Roman" w:hAnsi="Times New Roman" w:cs="Times New Roman"/>
          <w:sz w:val="24"/>
          <w:szCs w:val="24"/>
        </w:rPr>
        <w:t>4) выдача заявителю результата предоставления муниципальной услуги;</w:t>
      </w:r>
    </w:p>
    <w:p w:rsidR="002E5865" w:rsidRPr="00BE757B" w:rsidRDefault="002E5865" w:rsidP="00964AB5">
      <w:pPr>
        <w:widowControl w:val="0"/>
        <w:tabs>
          <w:tab w:val="left" w:pos="851"/>
        </w:tabs>
        <w:spacing w:after="0" w:line="240" w:lineRule="auto"/>
        <w:ind w:firstLine="709"/>
        <w:jc w:val="both"/>
        <w:rPr>
          <w:rFonts w:ascii="Times New Roman" w:hAnsi="Times New Roman" w:cs="Times New Roman"/>
          <w:sz w:val="24"/>
          <w:szCs w:val="24"/>
        </w:rPr>
      </w:pPr>
      <w:bookmarkStart w:id="8" w:name="OLE_LINK12"/>
      <w:bookmarkStart w:id="9" w:name="OLE_LINK13"/>
      <w:bookmarkStart w:id="10" w:name="OLE_LINK14"/>
      <w:bookmarkEnd w:id="8"/>
      <w:bookmarkEnd w:id="9"/>
      <w:bookmarkEnd w:id="10"/>
      <w:r w:rsidRPr="00BE757B">
        <w:rPr>
          <w:rFonts w:ascii="Times New Roman" w:hAnsi="Times New Roman" w:cs="Times New Roman"/>
          <w:sz w:val="24"/>
          <w:szCs w:val="24"/>
        </w:rPr>
        <w:t>3.2. Прием заявления и прилагаемых к нему документов, регистрация заявления и выдача заявителю расписки в получении заявления и документов.</w:t>
      </w:r>
    </w:p>
    <w:p w:rsidR="002E5865" w:rsidRPr="00BE757B" w:rsidRDefault="002E5865" w:rsidP="00964AB5">
      <w:pPr>
        <w:widowControl w:val="0"/>
        <w:tabs>
          <w:tab w:val="left" w:pos="851"/>
        </w:tabs>
        <w:spacing w:after="0" w:line="240" w:lineRule="auto"/>
        <w:ind w:firstLine="709"/>
        <w:jc w:val="both"/>
        <w:rPr>
          <w:rFonts w:ascii="Times New Roman" w:eastAsia="SimSun" w:hAnsi="Times New Roman" w:cs="Times New Roman"/>
          <w:sz w:val="24"/>
          <w:szCs w:val="24"/>
        </w:rPr>
      </w:pPr>
      <w:r w:rsidRPr="00BE757B">
        <w:rPr>
          <w:rFonts w:ascii="Times New Roman" w:hAnsi="Times New Roman" w:cs="Times New Roman"/>
          <w:sz w:val="24"/>
          <w:szCs w:val="24"/>
        </w:rPr>
        <w:t xml:space="preserve">3.2.1. Основанием для начала административной процедуры является обращение гражданина в уполномоченный орган, в том числе посредством использования информационно-телекоммуникационных технологий, включая использование Единого портала, </w:t>
      </w:r>
      <w:r w:rsidRPr="00BE757B">
        <w:rPr>
          <w:rFonts w:ascii="Times New Roman" w:eastAsia="SimSun" w:hAnsi="Times New Roman" w:cs="Times New Roman"/>
          <w:sz w:val="24"/>
          <w:szCs w:val="24"/>
        </w:rPr>
        <w:t xml:space="preserve">Регионального портала, </w:t>
      </w:r>
      <w:r w:rsidRPr="00BE757B">
        <w:rPr>
          <w:rFonts w:ascii="Times New Roman" w:hAnsi="Times New Roman" w:cs="Times New Roman"/>
          <w:sz w:val="24"/>
          <w:szCs w:val="24"/>
        </w:rPr>
        <w:t xml:space="preserve">с заявлением и документами, указанными в подразделе 2.6 раздела 2 Регламента. </w:t>
      </w:r>
    </w:p>
    <w:p w:rsidR="002E5865" w:rsidRPr="00BE757B" w:rsidRDefault="002E5865" w:rsidP="00964AB5">
      <w:pPr>
        <w:spacing w:after="0" w:line="240" w:lineRule="auto"/>
        <w:ind w:firstLine="709"/>
        <w:jc w:val="both"/>
        <w:rPr>
          <w:rFonts w:ascii="Times New Roman" w:eastAsia="SimSun" w:hAnsi="Times New Roman" w:cs="Times New Roman"/>
          <w:sz w:val="24"/>
          <w:szCs w:val="24"/>
        </w:rPr>
      </w:pPr>
      <w:bookmarkStart w:id="11" w:name="OLE_LINK121"/>
      <w:bookmarkStart w:id="12" w:name="OLE_LINK131"/>
      <w:bookmarkStart w:id="13" w:name="OLE_LINK141"/>
      <w:bookmarkEnd w:id="11"/>
      <w:bookmarkEnd w:id="12"/>
      <w:bookmarkEnd w:id="13"/>
      <w:r w:rsidRPr="00BE757B">
        <w:rPr>
          <w:rFonts w:ascii="Times New Roman" w:eastAsia="SimSun" w:hAnsi="Times New Roman" w:cs="Times New Roman"/>
          <w:sz w:val="24"/>
          <w:szCs w:val="24"/>
        </w:rPr>
        <w:t xml:space="preserve">В целях предоставления муниципальной услуги, в том числе осуществляется прием заявителей по предварительной записи. </w:t>
      </w:r>
    </w:p>
    <w:p w:rsidR="002E5865" w:rsidRPr="00BE757B" w:rsidRDefault="002E5865" w:rsidP="00964AB5">
      <w:pPr>
        <w:spacing w:after="0" w:line="240" w:lineRule="auto"/>
        <w:ind w:firstLine="709"/>
        <w:jc w:val="both"/>
        <w:rPr>
          <w:rFonts w:ascii="Times New Roman" w:eastAsia="SimSun" w:hAnsi="Times New Roman" w:cs="Times New Roman"/>
          <w:sz w:val="24"/>
          <w:szCs w:val="24"/>
        </w:rPr>
      </w:pPr>
      <w:r w:rsidRPr="00BE757B">
        <w:rPr>
          <w:rFonts w:ascii="Times New Roman" w:eastAsia="SimSun" w:hAnsi="Times New Roman" w:cs="Times New Roman"/>
          <w:sz w:val="24"/>
          <w:szCs w:val="24"/>
        </w:rPr>
        <w:t xml:space="preserve">Запись на прием проводится посредством Единого портала, Регионального портала. </w:t>
      </w:r>
    </w:p>
    <w:p w:rsidR="002E5865" w:rsidRPr="00BE757B" w:rsidRDefault="002E5865" w:rsidP="00964AB5">
      <w:pPr>
        <w:spacing w:after="0" w:line="240" w:lineRule="auto"/>
        <w:ind w:firstLine="709"/>
        <w:jc w:val="both"/>
        <w:rPr>
          <w:rFonts w:ascii="Times New Roman" w:eastAsia="SimSun" w:hAnsi="Times New Roman" w:cs="Times New Roman"/>
          <w:sz w:val="24"/>
          <w:szCs w:val="24"/>
        </w:rPr>
      </w:pPr>
      <w:r w:rsidRPr="00BE757B">
        <w:rPr>
          <w:rFonts w:ascii="Times New Roman" w:eastAsia="SimSun" w:hAnsi="Times New Roman" w:cs="Times New Roman"/>
          <w:sz w:val="24"/>
          <w:szCs w:val="24"/>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2E5865" w:rsidRPr="00BE757B" w:rsidRDefault="002E5865" w:rsidP="00964AB5">
      <w:pPr>
        <w:spacing w:after="0" w:line="240" w:lineRule="auto"/>
        <w:ind w:firstLine="709"/>
        <w:jc w:val="both"/>
        <w:rPr>
          <w:rFonts w:ascii="Times New Roman" w:hAnsi="Times New Roman" w:cs="Times New Roman"/>
          <w:sz w:val="24"/>
          <w:szCs w:val="24"/>
        </w:rPr>
      </w:pPr>
      <w:r w:rsidRPr="00BE757B">
        <w:rPr>
          <w:rFonts w:ascii="Times New Roman" w:eastAsia="SimSun" w:hAnsi="Times New Roman" w:cs="Times New Roman"/>
          <w:sz w:val="24"/>
          <w:szCs w:val="24"/>
        </w:rPr>
        <w:t>Уполномоченный орган, МФЦ не вправе требовать от заявителя совершения иных действий, кроме прохождения идентификац</w:t>
      </w:r>
      <w:proofErr w:type="gramStart"/>
      <w:r w:rsidRPr="00BE757B">
        <w:rPr>
          <w:rFonts w:ascii="Times New Roman" w:eastAsia="SimSun" w:hAnsi="Times New Roman" w:cs="Times New Roman"/>
          <w:sz w:val="24"/>
          <w:szCs w:val="24"/>
        </w:rPr>
        <w:t>ии и ау</w:t>
      </w:r>
      <w:proofErr w:type="gramEnd"/>
      <w:r w:rsidRPr="00BE757B">
        <w:rPr>
          <w:rFonts w:ascii="Times New Roman" w:eastAsia="SimSun" w:hAnsi="Times New Roman" w:cs="Times New Roman"/>
          <w:sz w:val="24"/>
          <w:szCs w:val="24"/>
        </w:rPr>
        <w:t xml:space="preserve">тентификации в соответствии с нормативными правовыми актами Российской Федерации, указания цели приема, а также </w:t>
      </w:r>
      <w:r w:rsidRPr="00BE757B">
        <w:rPr>
          <w:rFonts w:ascii="Times New Roman" w:eastAsia="SimSun" w:hAnsi="Times New Roman" w:cs="Times New Roman"/>
          <w:sz w:val="24"/>
          <w:szCs w:val="24"/>
        </w:rPr>
        <w:lastRenderedPageBreak/>
        <w:t>предоставления сведений, необходимых для расчета длительности временного интервала, который необходимо забронировать для приема.</w:t>
      </w:r>
    </w:p>
    <w:p w:rsidR="002E5865" w:rsidRPr="00BE757B" w:rsidRDefault="002E5865" w:rsidP="00964AB5">
      <w:pPr>
        <w:widowControl w:val="0"/>
        <w:tabs>
          <w:tab w:val="left" w:pos="851"/>
        </w:tabs>
        <w:spacing w:after="0" w:line="240" w:lineRule="auto"/>
        <w:ind w:firstLine="709"/>
        <w:jc w:val="both"/>
        <w:rPr>
          <w:rFonts w:ascii="Times New Roman" w:hAnsi="Times New Roman" w:cs="Times New Roman"/>
          <w:sz w:val="24"/>
          <w:szCs w:val="24"/>
        </w:rPr>
      </w:pPr>
      <w:r w:rsidRPr="00BE757B">
        <w:rPr>
          <w:rFonts w:ascii="Times New Roman" w:hAnsi="Times New Roman" w:cs="Times New Roman"/>
          <w:sz w:val="24"/>
          <w:szCs w:val="24"/>
        </w:rPr>
        <w:t>3.2.2. При обращении заявителя в администрацию ответственный специалист при приеме заявления:</w:t>
      </w:r>
    </w:p>
    <w:p w:rsidR="002E5865" w:rsidRPr="00BE757B" w:rsidRDefault="002E5865" w:rsidP="00964AB5">
      <w:pPr>
        <w:widowControl w:val="0"/>
        <w:spacing w:after="0" w:line="240" w:lineRule="auto"/>
        <w:ind w:firstLine="709"/>
        <w:jc w:val="both"/>
        <w:rPr>
          <w:rFonts w:ascii="Times New Roman" w:hAnsi="Times New Roman" w:cs="Times New Roman"/>
          <w:sz w:val="24"/>
          <w:szCs w:val="24"/>
        </w:rPr>
      </w:pPr>
      <w:r w:rsidRPr="00BE757B">
        <w:rPr>
          <w:rFonts w:ascii="Times New Roman" w:hAnsi="Times New Roman" w:cs="Times New Roman"/>
          <w:sz w:val="24"/>
          <w:szCs w:val="24"/>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2E5865" w:rsidRPr="00BE757B" w:rsidRDefault="002E5865" w:rsidP="00964AB5">
      <w:pPr>
        <w:widowControl w:val="0"/>
        <w:spacing w:after="0" w:line="240" w:lineRule="auto"/>
        <w:ind w:firstLine="709"/>
        <w:jc w:val="both"/>
        <w:rPr>
          <w:rFonts w:ascii="Times New Roman" w:hAnsi="Times New Roman" w:cs="Times New Roman"/>
          <w:sz w:val="24"/>
          <w:szCs w:val="24"/>
        </w:rPr>
      </w:pPr>
      <w:r w:rsidRPr="00BE757B">
        <w:rPr>
          <w:rFonts w:ascii="Times New Roman" w:hAnsi="Times New Roman" w:cs="Times New Roman"/>
          <w:sz w:val="24"/>
          <w:szCs w:val="24"/>
        </w:rPr>
        <w:t>устанавливает предмет обращения;</w:t>
      </w:r>
    </w:p>
    <w:p w:rsidR="002E5865" w:rsidRPr="00BE757B" w:rsidRDefault="002E5865" w:rsidP="00964AB5">
      <w:pPr>
        <w:widowControl w:val="0"/>
        <w:spacing w:after="0" w:line="240" w:lineRule="auto"/>
        <w:ind w:firstLine="709"/>
        <w:jc w:val="both"/>
        <w:rPr>
          <w:rFonts w:ascii="Times New Roman" w:hAnsi="Times New Roman" w:cs="Times New Roman"/>
          <w:sz w:val="24"/>
          <w:szCs w:val="24"/>
        </w:rPr>
      </w:pPr>
      <w:r w:rsidRPr="00BE757B">
        <w:rPr>
          <w:rFonts w:ascii="Times New Roman" w:hAnsi="Times New Roman" w:cs="Times New Roman"/>
          <w:sz w:val="24"/>
          <w:szCs w:val="24"/>
        </w:rPr>
        <w:t>проверяет соответствие представленных документов установленным требованиям, удостоверяясь, что:</w:t>
      </w:r>
    </w:p>
    <w:p w:rsidR="002E5865" w:rsidRPr="00BE757B" w:rsidRDefault="002E5865" w:rsidP="00964AB5">
      <w:pPr>
        <w:widowControl w:val="0"/>
        <w:spacing w:after="0" w:line="240" w:lineRule="auto"/>
        <w:ind w:firstLine="709"/>
        <w:jc w:val="both"/>
        <w:rPr>
          <w:rFonts w:ascii="Times New Roman" w:hAnsi="Times New Roman" w:cs="Times New Roman"/>
          <w:sz w:val="24"/>
          <w:szCs w:val="24"/>
        </w:rPr>
      </w:pPr>
      <w:r w:rsidRPr="00BE757B">
        <w:rPr>
          <w:rFonts w:ascii="Times New Roman" w:hAnsi="Times New Roman" w:cs="Times New Roman"/>
          <w:sz w:val="24"/>
          <w:szCs w:val="24"/>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2E5865" w:rsidRPr="00BE757B" w:rsidRDefault="002E5865" w:rsidP="00964AB5">
      <w:pPr>
        <w:widowControl w:val="0"/>
        <w:spacing w:after="0" w:line="240" w:lineRule="auto"/>
        <w:ind w:firstLine="709"/>
        <w:jc w:val="both"/>
        <w:rPr>
          <w:rFonts w:ascii="Times New Roman" w:hAnsi="Times New Roman" w:cs="Times New Roman"/>
          <w:sz w:val="24"/>
          <w:szCs w:val="24"/>
        </w:rPr>
      </w:pPr>
      <w:r w:rsidRPr="00BE757B">
        <w:rPr>
          <w:rFonts w:ascii="Times New Roman" w:hAnsi="Times New Roman" w:cs="Times New Roman"/>
          <w:sz w:val="24"/>
          <w:szCs w:val="24"/>
        </w:rPr>
        <w:t>тексты документов написаны разборчиво;</w:t>
      </w:r>
    </w:p>
    <w:p w:rsidR="002E5865" w:rsidRPr="00BE757B" w:rsidRDefault="002E5865" w:rsidP="00964AB5">
      <w:pPr>
        <w:widowControl w:val="0"/>
        <w:spacing w:after="0" w:line="240" w:lineRule="auto"/>
        <w:ind w:firstLine="709"/>
        <w:jc w:val="both"/>
        <w:rPr>
          <w:rFonts w:ascii="Times New Roman" w:hAnsi="Times New Roman" w:cs="Times New Roman"/>
          <w:sz w:val="24"/>
          <w:szCs w:val="24"/>
        </w:rPr>
      </w:pPr>
      <w:r w:rsidRPr="00BE757B">
        <w:rPr>
          <w:rFonts w:ascii="Times New Roman" w:hAnsi="Times New Roman" w:cs="Times New Roman"/>
          <w:sz w:val="24"/>
          <w:szCs w:val="24"/>
        </w:rPr>
        <w:t>фамилии, имена и отчества физических лиц, адреса их мест жительства написаны полностью;</w:t>
      </w:r>
    </w:p>
    <w:p w:rsidR="002E5865" w:rsidRPr="00BE757B" w:rsidRDefault="002E5865" w:rsidP="00964AB5">
      <w:pPr>
        <w:widowControl w:val="0"/>
        <w:spacing w:after="0" w:line="240" w:lineRule="auto"/>
        <w:ind w:firstLine="709"/>
        <w:jc w:val="both"/>
        <w:rPr>
          <w:rFonts w:ascii="Times New Roman" w:hAnsi="Times New Roman" w:cs="Times New Roman"/>
          <w:sz w:val="24"/>
          <w:szCs w:val="24"/>
        </w:rPr>
      </w:pPr>
      <w:r w:rsidRPr="00BE757B">
        <w:rPr>
          <w:rFonts w:ascii="Times New Roman" w:hAnsi="Times New Roman" w:cs="Times New Roman"/>
          <w:sz w:val="24"/>
          <w:szCs w:val="24"/>
        </w:rPr>
        <w:t>в документах нет подчисток, приписок, зачеркнутых слов и иных не оговоренных в них исправлений;</w:t>
      </w:r>
    </w:p>
    <w:p w:rsidR="002E5865" w:rsidRPr="00BE757B" w:rsidRDefault="002E5865" w:rsidP="00964AB5">
      <w:pPr>
        <w:widowControl w:val="0"/>
        <w:spacing w:after="0" w:line="240" w:lineRule="auto"/>
        <w:ind w:firstLine="709"/>
        <w:jc w:val="both"/>
        <w:rPr>
          <w:rFonts w:ascii="Times New Roman" w:hAnsi="Times New Roman" w:cs="Times New Roman"/>
          <w:sz w:val="24"/>
          <w:szCs w:val="24"/>
        </w:rPr>
      </w:pPr>
      <w:r w:rsidRPr="00BE757B">
        <w:rPr>
          <w:rFonts w:ascii="Times New Roman" w:hAnsi="Times New Roman" w:cs="Times New Roman"/>
          <w:sz w:val="24"/>
          <w:szCs w:val="24"/>
        </w:rPr>
        <w:t>документы не исполнены карандашом;</w:t>
      </w:r>
    </w:p>
    <w:p w:rsidR="002E5865" w:rsidRPr="00BE757B" w:rsidRDefault="002E5865" w:rsidP="00964AB5">
      <w:pPr>
        <w:widowControl w:val="0"/>
        <w:spacing w:after="0" w:line="240" w:lineRule="auto"/>
        <w:ind w:firstLine="709"/>
        <w:jc w:val="both"/>
        <w:rPr>
          <w:rFonts w:ascii="Times New Roman" w:hAnsi="Times New Roman" w:cs="Times New Roman"/>
          <w:sz w:val="24"/>
          <w:szCs w:val="24"/>
        </w:rPr>
      </w:pPr>
      <w:r w:rsidRPr="00BE757B">
        <w:rPr>
          <w:rFonts w:ascii="Times New Roman" w:hAnsi="Times New Roman" w:cs="Times New Roman"/>
          <w:sz w:val="24"/>
          <w:szCs w:val="24"/>
        </w:rPr>
        <w:t>документы не имеют серьезных повреждений, наличие которых не позволяет однозначно истолковать их содержание;</w:t>
      </w:r>
    </w:p>
    <w:p w:rsidR="002E5865" w:rsidRPr="00BE757B" w:rsidRDefault="002E5865" w:rsidP="00964AB5">
      <w:pPr>
        <w:widowControl w:val="0"/>
        <w:spacing w:after="0" w:line="240" w:lineRule="auto"/>
        <w:ind w:firstLine="709"/>
        <w:jc w:val="both"/>
        <w:rPr>
          <w:rFonts w:ascii="Times New Roman" w:hAnsi="Times New Roman" w:cs="Times New Roman"/>
          <w:sz w:val="24"/>
          <w:szCs w:val="24"/>
        </w:rPr>
      </w:pPr>
      <w:r w:rsidRPr="00BE757B">
        <w:rPr>
          <w:rFonts w:ascii="Times New Roman" w:hAnsi="Times New Roman" w:cs="Times New Roman"/>
          <w:sz w:val="24"/>
          <w:szCs w:val="24"/>
        </w:rPr>
        <w:t>срок действия документов не истек;</w:t>
      </w:r>
    </w:p>
    <w:p w:rsidR="002E5865" w:rsidRPr="00BE757B" w:rsidRDefault="002E5865" w:rsidP="00964AB5">
      <w:pPr>
        <w:widowControl w:val="0"/>
        <w:spacing w:after="0" w:line="240" w:lineRule="auto"/>
        <w:ind w:firstLine="709"/>
        <w:jc w:val="both"/>
        <w:rPr>
          <w:rFonts w:ascii="Times New Roman" w:hAnsi="Times New Roman" w:cs="Times New Roman"/>
          <w:sz w:val="24"/>
          <w:szCs w:val="24"/>
        </w:rPr>
      </w:pPr>
      <w:r w:rsidRPr="00BE757B">
        <w:rPr>
          <w:rFonts w:ascii="Times New Roman" w:hAnsi="Times New Roman" w:cs="Times New Roman"/>
          <w:sz w:val="24"/>
          <w:szCs w:val="24"/>
        </w:rPr>
        <w:t>документы содержат информацию, необходимую для предоставления муниципальной услуги, указанной в заявлении;</w:t>
      </w:r>
    </w:p>
    <w:p w:rsidR="002E5865" w:rsidRPr="00BE757B" w:rsidRDefault="002E5865" w:rsidP="00964AB5">
      <w:pPr>
        <w:widowControl w:val="0"/>
        <w:spacing w:after="0" w:line="240" w:lineRule="auto"/>
        <w:ind w:firstLine="709"/>
        <w:jc w:val="both"/>
        <w:rPr>
          <w:rFonts w:ascii="Times New Roman" w:hAnsi="Times New Roman" w:cs="Times New Roman"/>
          <w:sz w:val="24"/>
          <w:szCs w:val="24"/>
        </w:rPr>
      </w:pPr>
      <w:r w:rsidRPr="00BE757B">
        <w:rPr>
          <w:rFonts w:ascii="Times New Roman" w:hAnsi="Times New Roman" w:cs="Times New Roman"/>
          <w:sz w:val="24"/>
          <w:szCs w:val="24"/>
        </w:rPr>
        <w:t>документы представлены в полном объеме;</w:t>
      </w:r>
    </w:p>
    <w:p w:rsidR="002E5865" w:rsidRPr="00BE757B" w:rsidRDefault="002E5865" w:rsidP="00964AB5">
      <w:pPr>
        <w:widowControl w:val="0"/>
        <w:spacing w:after="0" w:line="240" w:lineRule="auto"/>
        <w:ind w:firstLine="709"/>
        <w:jc w:val="both"/>
        <w:rPr>
          <w:rFonts w:ascii="Times New Roman" w:hAnsi="Times New Roman" w:cs="Times New Roman"/>
          <w:sz w:val="24"/>
          <w:szCs w:val="24"/>
        </w:rPr>
      </w:pPr>
      <w:proofErr w:type="gramStart"/>
      <w:r w:rsidRPr="00BE757B">
        <w:rPr>
          <w:rFonts w:ascii="Times New Roman" w:hAnsi="Times New Roman" w:cs="Times New Roman"/>
          <w:sz w:val="24"/>
          <w:szCs w:val="24"/>
        </w:rPr>
        <w:t xml:space="preserve">осуществляет копирование (сканирование) документов, предусмотренных </w:t>
      </w:r>
      <w:r w:rsidRPr="00BE757B">
        <w:rPr>
          <w:rFonts w:ascii="Times New Roman" w:hAnsi="Times New Roman" w:cs="Times New Roman"/>
          <w:sz w:val="24"/>
          <w:szCs w:val="24"/>
          <w:lang w:eastAsia="ru-RU"/>
        </w:rPr>
        <w:t>пунктами 1</w:t>
      </w:r>
      <w:r w:rsidRPr="00BE757B">
        <w:rPr>
          <w:rFonts w:ascii="Times New Roman" w:hAnsi="Times New Roman" w:cs="Times New Roman"/>
          <w:sz w:val="24"/>
          <w:szCs w:val="24"/>
        </w:rPr>
        <w:t>-</w:t>
      </w:r>
      <w:r w:rsidRPr="00BE757B">
        <w:rPr>
          <w:rFonts w:ascii="Times New Roman" w:hAnsi="Times New Roman" w:cs="Times New Roman"/>
          <w:sz w:val="24"/>
          <w:szCs w:val="24"/>
          <w:lang w:eastAsia="ru-RU"/>
        </w:rPr>
        <w:t>7</w:t>
      </w:r>
      <w:r w:rsidRPr="00BE757B">
        <w:rPr>
          <w:rFonts w:ascii="Times New Roman" w:hAnsi="Times New Roman" w:cs="Times New Roman"/>
          <w:sz w:val="24"/>
          <w:szCs w:val="24"/>
        </w:rPr>
        <w:t xml:space="preserve">, </w:t>
      </w:r>
      <w:r w:rsidRPr="00BE757B">
        <w:rPr>
          <w:rFonts w:ascii="Times New Roman" w:hAnsi="Times New Roman" w:cs="Times New Roman"/>
          <w:sz w:val="24"/>
          <w:szCs w:val="24"/>
          <w:lang w:eastAsia="ru-RU"/>
        </w:rPr>
        <w:t>9</w:t>
      </w:r>
      <w:r w:rsidRPr="00BE757B">
        <w:rPr>
          <w:rFonts w:ascii="Times New Roman" w:hAnsi="Times New Roman" w:cs="Times New Roman"/>
          <w:sz w:val="24"/>
          <w:szCs w:val="24"/>
        </w:rPr>
        <w:t xml:space="preserve">, </w:t>
      </w:r>
      <w:r w:rsidRPr="00BE757B">
        <w:rPr>
          <w:rFonts w:ascii="Times New Roman" w:hAnsi="Times New Roman" w:cs="Times New Roman"/>
          <w:sz w:val="24"/>
          <w:szCs w:val="24"/>
          <w:lang w:eastAsia="ru-RU"/>
        </w:rPr>
        <w:t>10</w:t>
      </w:r>
      <w:r w:rsidRPr="00BE757B">
        <w:rPr>
          <w:rFonts w:ascii="Times New Roman" w:hAnsi="Times New Roman" w:cs="Times New Roman"/>
          <w:sz w:val="24"/>
          <w:szCs w:val="24"/>
        </w:rPr>
        <w:t xml:space="preserve">, </w:t>
      </w:r>
      <w:r w:rsidRPr="00BE757B">
        <w:rPr>
          <w:rFonts w:ascii="Times New Roman" w:hAnsi="Times New Roman" w:cs="Times New Roman"/>
          <w:sz w:val="24"/>
          <w:szCs w:val="24"/>
          <w:lang w:eastAsia="ru-RU"/>
        </w:rPr>
        <w:t>14</w:t>
      </w:r>
      <w:r w:rsidRPr="00BE757B">
        <w:rPr>
          <w:rFonts w:ascii="Times New Roman" w:hAnsi="Times New Roman" w:cs="Times New Roman"/>
          <w:sz w:val="24"/>
          <w:szCs w:val="24"/>
        </w:rPr>
        <w:t xml:space="preserve">, </w:t>
      </w:r>
      <w:r w:rsidRPr="00BE757B">
        <w:rPr>
          <w:rFonts w:ascii="Times New Roman" w:hAnsi="Times New Roman" w:cs="Times New Roman"/>
          <w:sz w:val="24"/>
          <w:szCs w:val="24"/>
          <w:lang w:eastAsia="ru-RU"/>
        </w:rPr>
        <w:t>17</w:t>
      </w:r>
      <w:r w:rsidRPr="00BE757B">
        <w:rPr>
          <w:rFonts w:ascii="Times New Roman" w:hAnsi="Times New Roman" w:cs="Times New Roman"/>
          <w:sz w:val="24"/>
          <w:szCs w:val="24"/>
        </w:rPr>
        <w:t xml:space="preserve"> и </w:t>
      </w:r>
      <w:r w:rsidRPr="00BE757B">
        <w:rPr>
          <w:rFonts w:ascii="Times New Roman" w:hAnsi="Times New Roman" w:cs="Times New Roman"/>
          <w:sz w:val="24"/>
          <w:szCs w:val="24"/>
          <w:lang w:eastAsia="ru-RU"/>
        </w:rPr>
        <w:t>18 части 6 статьи 7</w:t>
      </w:r>
      <w:r w:rsidRPr="00BE757B">
        <w:rPr>
          <w:rFonts w:ascii="Times New Roman" w:hAnsi="Times New Roman" w:cs="Times New Roman"/>
          <w:sz w:val="24"/>
          <w:szCs w:val="24"/>
        </w:rPr>
        <w:t xml:space="preserve"> Федерального закона</w:t>
      </w:r>
      <w:r w:rsidRPr="00BE757B">
        <w:rPr>
          <w:rFonts w:ascii="Times New Roman" w:hAnsi="Times New Roman" w:cs="Times New Roman"/>
          <w:sz w:val="24"/>
          <w:szCs w:val="24"/>
          <w:lang w:eastAsia="ru-RU"/>
        </w:rPr>
        <w:t xml:space="preserve"> от 27 июля 2010 года № 210-ФЗ «Об организации предоставления государственных и муниципальных услуг»</w:t>
      </w:r>
      <w:r w:rsidRPr="00BE757B">
        <w:rPr>
          <w:rFonts w:ascii="Times New Roman" w:hAnsi="Times New Roman" w:cs="Times New Roman"/>
          <w:sz w:val="24"/>
          <w:szCs w:val="24"/>
        </w:rPr>
        <w:t xml:space="preserve">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Регламентом, для ее предоставления необходимо</w:t>
      </w:r>
      <w:proofErr w:type="gramEnd"/>
      <w:r w:rsidRPr="00BE757B">
        <w:rPr>
          <w:rFonts w:ascii="Times New Roman" w:hAnsi="Times New Roman" w:cs="Times New Roman"/>
          <w:sz w:val="24"/>
          <w:szCs w:val="24"/>
        </w:rPr>
        <w:t xml:space="preserve"> представление копии документа личного хранения;</w:t>
      </w:r>
    </w:p>
    <w:p w:rsidR="002E5865" w:rsidRPr="00BE757B" w:rsidRDefault="002E5865" w:rsidP="00964AB5">
      <w:pPr>
        <w:widowControl w:val="0"/>
        <w:spacing w:after="0" w:line="240" w:lineRule="auto"/>
        <w:ind w:firstLine="709"/>
        <w:jc w:val="both"/>
        <w:rPr>
          <w:rFonts w:ascii="Times New Roman" w:hAnsi="Times New Roman" w:cs="Times New Roman"/>
          <w:sz w:val="24"/>
          <w:szCs w:val="24"/>
        </w:rPr>
      </w:pPr>
      <w:r w:rsidRPr="00BE757B">
        <w:rPr>
          <w:rFonts w:ascii="Times New Roman" w:hAnsi="Times New Roman" w:cs="Times New Roman"/>
          <w:sz w:val="24"/>
          <w:szCs w:val="24"/>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2E5865" w:rsidRPr="00BE757B" w:rsidRDefault="002E5865" w:rsidP="00964AB5">
      <w:pPr>
        <w:widowControl w:val="0"/>
        <w:spacing w:after="0" w:line="240" w:lineRule="auto"/>
        <w:ind w:firstLine="709"/>
        <w:jc w:val="both"/>
        <w:rPr>
          <w:rFonts w:ascii="Times New Roman" w:hAnsi="Times New Roman" w:cs="Times New Roman"/>
          <w:sz w:val="24"/>
          <w:szCs w:val="24"/>
        </w:rPr>
      </w:pPr>
      <w:r w:rsidRPr="00BE757B">
        <w:rPr>
          <w:rFonts w:ascii="Times New Roman" w:hAnsi="Times New Roman" w:cs="Times New Roman"/>
          <w:sz w:val="24"/>
          <w:szCs w:val="24"/>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w:t>
      </w:r>
      <w:proofErr w:type="spellStart"/>
      <w:r w:rsidRPr="00BE757B">
        <w:rPr>
          <w:rFonts w:ascii="Times New Roman" w:hAnsi="Times New Roman" w:cs="Times New Roman"/>
          <w:sz w:val="24"/>
          <w:szCs w:val="24"/>
        </w:rPr>
        <w:t>заверительную</w:t>
      </w:r>
      <w:proofErr w:type="spellEnd"/>
      <w:r w:rsidRPr="00BE757B">
        <w:rPr>
          <w:rFonts w:ascii="Times New Roman" w:hAnsi="Times New Roman" w:cs="Times New Roman"/>
          <w:sz w:val="24"/>
          <w:szCs w:val="24"/>
        </w:rPr>
        <w:t xml:space="preserve"> надпись: </w:t>
      </w:r>
      <w:proofErr w:type="gramStart"/>
      <w:r w:rsidRPr="00BE757B">
        <w:rPr>
          <w:rFonts w:ascii="Times New Roman" w:hAnsi="Times New Roman" w:cs="Times New Roman"/>
          <w:sz w:val="24"/>
          <w:szCs w:val="24"/>
        </w:rPr>
        <w:t>«Верно»; должность лица, заверившего копию документа; личную подпись; расшифровку подписи (инициалы, фамилия); дату заверения; печать.</w:t>
      </w:r>
      <w:proofErr w:type="gramEnd"/>
      <w:r w:rsidRPr="00BE757B">
        <w:rPr>
          <w:rFonts w:ascii="Times New Roman" w:hAnsi="Times New Roman" w:cs="Times New Roman"/>
          <w:sz w:val="24"/>
          <w:szCs w:val="24"/>
        </w:rPr>
        <w:t xml:space="preserve"> При заверении копий документов, объем которых превышает 1 (</w:t>
      </w:r>
      <w:proofErr w:type="gramStart"/>
      <w:r w:rsidRPr="00BE757B">
        <w:rPr>
          <w:rFonts w:ascii="Times New Roman" w:hAnsi="Times New Roman" w:cs="Times New Roman"/>
          <w:sz w:val="24"/>
          <w:szCs w:val="24"/>
        </w:rPr>
        <w:t xml:space="preserve">один) </w:t>
      </w:r>
      <w:proofErr w:type="gramEnd"/>
      <w:r w:rsidRPr="00BE757B">
        <w:rPr>
          <w:rFonts w:ascii="Times New Roman" w:hAnsi="Times New Roman" w:cs="Times New Roman"/>
          <w:sz w:val="24"/>
          <w:szCs w:val="24"/>
        </w:rPr>
        <w:t xml:space="preserve">лист заверяет отдельно каждый лист копии таким же способом, либо проставляет </w:t>
      </w:r>
      <w:proofErr w:type="spellStart"/>
      <w:r w:rsidRPr="00BE757B">
        <w:rPr>
          <w:rFonts w:ascii="Times New Roman" w:hAnsi="Times New Roman" w:cs="Times New Roman"/>
          <w:sz w:val="24"/>
          <w:szCs w:val="24"/>
        </w:rPr>
        <w:t>заверительную</w:t>
      </w:r>
      <w:proofErr w:type="spellEnd"/>
      <w:r w:rsidRPr="00BE757B">
        <w:rPr>
          <w:rFonts w:ascii="Times New Roman" w:hAnsi="Times New Roman" w:cs="Times New Roman"/>
          <w:sz w:val="24"/>
          <w:szCs w:val="24"/>
        </w:rPr>
        <w:t xml:space="preserve"> надпись, на оборотной стороне последнего листа копии прошитого, пронумерован документа, причем </w:t>
      </w:r>
      <w:proofErr w:type="spellStart"/>
      <w:r w:rsidRPr="00BE757B">
        <w:rPr>
          <w:rFonts w:ascii="Times New Roman" w:hAnsi="Times New Roman" w:cs="Times New Roman"/>
          <w:sz w:val="24"/>
          <w:szCs w:val="24"/>
        </w:rPr>
        <w:t>заверительная</w:t>
      </w:r>
      <w:proofErr w:type="spellEnd"/>
      <w:r w:rsidRPr="00BE757B">
        <w:rPr>
          <w:rFonts w:ascii="Times New Roman" w:hAnsi="Times New Roman" w:cs="Times New Roman"/>
          <w:sz w:val="24"/>
          <w:szCs w:val="24"/>
        </w:rPr>
        <w:t xml:space="preserve"> надпись дополняется указанием количества листов копии (выписки из документа): «Всего в копии __ </w:t>
      </w:r>
      <w:proofErr w:type="gramStart"/>
      <w:r w:rsidRPr="00BE757B">
        <w:rPr>
          <w:rFonts w:ascii="Times New Roman" w:hAnsi="Times New Roman" w:cs="Times New Roman"/>
          <w:sz w:val="24"/>
          <w:szCs w:val="24"/>
        </w:rPr>
        <w:t>л</w:t>
      </w:r>
      <w:proofErr w:type="gramEnd"/>
      <w:r w:rsidRPr="00BE757B">
        <w:rPr>
          <w:rFonts w:ascii="Times New Roman" w:hAnsi="Times New Roman" w:cs="Times New Roman"/>
          <w:sz w:val="24"/>
          <w:szCs w:val="24"/>
        </w:rPr>
        <w:t>.» и скрепляется оттиском печати (за исключением нотариально заверенных документов);</w:t>
      </w:r>
    </w:p>
    <w:p w:rsidR="002E5865" w:rsidRPr="00BE757B" w:rsidRDefault="002E5865" w:rsidP="00964AB5">
      <w:pPr>
        <w:widowControl w:val="0"/>
        <w:spacing w:after="0" w:line="240" w:lineRule="auto"/>
        <w:ind w:firstLine="709"/>
        <w:jc w:val="both"/>
        <w:rPr>
          <w:rFonts w:ascii="Times New Roman" w:hAnsi="Times New Roman" w:cs="Times New Roman"/>
          <w:sz w:val="24"/>
          <w:szCs w:val="24"/>
        </w:rPr>
      </w:pPr>
      <w:r w:rsidRPr="00BE757B">
        <w:rPr>
          <w:rFonts w:ascii="Times New Roman" w:hAnsi="Times New Roman" w:cs="Times New Roman"/>
          <w:sz w:val="24"/>
          <w:szCs w:val="24"/>
        </w:rPr>
        <w:t>при установлении фактов, указанных в подразделе 2.8 раздела 2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2E5865" w:rsidRPr="00BE757B" w:rsidRDefault="002E5865" w:rsidP="00964AB5">
      <w:pPr>
        <w:widowControl w:val="0"/>
        <w:tabs>
          <w:tab w:val="left" w:pos="851"/>
        </w:tabs>
        <w:spacing w:after="0" w:line="240" w:lineRule="auto"/>
        <w:ind w:firstLine="709"/>
        <w:jc w:val="both"/>
        <w:rPr>
          <w:rFonts w:ascii="Times New Roman" w:hAnsi="Times New Roman" w:cs="Times New Roman"/>
          <w:sz w:val="24"/>
          <w:szCs w:val="24"/>
        </w:rPr>
      </w:pPr>
      <w:r w:rsidRPr="00BE757B">
        <w:rPr>
          <w:rFonts w:ascii="Times New Roman" w:hAnsi="Times New Roman" w:cs="Times New Roman"/>
          <w:sz w:val="24"/>
          <w:szCs w:val="24"/>
        </w:rPr>
        <w:t>при отсутствии оснований для отказа в приеме документов регистрирует заявление и выдает заявителю копию заявления с отметкой о принятии заявления.</w:t>
      </w:r>
    </w:p>
    <w:p w:rsidR="002E5865" w:rsidRPr="00BE757B" w:rsidRDefault="002E5865" w:rsidP="005C7139">
      <w:pPr>
        <w:widowControl w:val="0"/>
        <w:spacing w:after="0" w:line="240" w:lineRule="auto"/>
        <w:ind w:firstLine="709"/>
        <w:jc w:val="both"/>
        <w:rPr>
          <w:rFonts w:ascii="Times New Roman" w:hAnsi="Times New Roman" w:cs="Times New Roman"/>
          <w:sz w:val="24"/>
          <w:szCs w:val="24"/>
        </w:rPr>
      </w:pPr>
      <w:r w:rsidRPr="00BE757B">
        <w:rPr>
          <w:rFonts w:ascii="Times New Roman" w:hAnsi="Times New Roman" w:cs="Times New Roman"/>
          <w:sz w:val="24"/>
          <w:szCs w:val="24"/>
        </w:rPr>
        <w:t xml:space="preserve">3.2.3. 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w:t>
      </w:r>
      <w:r w:rsidRPr="00BE757B">
        <w:rPr>
          <w:rFonts w:ascii="Times New Roman" w:hAnsi="Times New Roman" w:cs="Times New Roman"/>
          <w:sz w:val="24"/>
          <w:szCs w:val="24"/>
        </w:rPr>
        <w:lastRenderedPageBreak/>
        <w:t>документов – 1 (один) рабочий день.</w:t>
      </w:r>
    </w:p>
    <w:p w:rsidR="002E5865" w:rsidRPr="00BE757B" w:rsidRDefault="002E5865" w:rsidP="005C7139">
      <w:pPr>
        <w:widowControl w:val="0"/>
        <w:spacing w:after="0" w:line="240" w:lineRule="auto"/>
        <w:ind w:firstLine="709"/>
        <w:jc w:val="both"/>
        <w:rPr>
          <w:rFonts w:ascii="Times New Roman" w:hAnsi="Times New Roman" w:cs="Times New Roman"/>
          <w:sz w:val="24"/>
          <w:szCs w:val="24"/>
        </w:rPr>
      </w:pPr>
      <w:r w:rsidRPr="00BE757B">
        <w:rPr>
          <w:rFonts w:ascii="Times New Roman" w:hAnsi="Times New Roman" w:cs="Times New Roman"/>
          <w:sz w:val="24"/>
          <w:szCs w:val="24"/>
        </w:rPr>
        <w:t>3.2.4. 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является прием и регистрация заявления и прилагаемых к нему документов.</w:t>
      </w:r>
    </w:p>
    <w:p w:rsidR="002E5865" w:rsidRPr="00BE757B" w:rsidRDefault="002E5865" w:rsidP="005C7139">
      <w:pPr>
        <w:widowControl w:val="0"/>
        <w:spacing w:after="0" w:line="240" w:lineRule="auto"/>
        <w:ind w:firstLine="709"/>
        <w:jc w:val="both"/>
        <w:rPr>
          <w:rFonts w:ascii="Times New Roman" w:hAnsi="Times New Roman" w:cs="Times New Roman"/>
          <w:sz w:val="24"/>
          <w:szCs w:val="24"/>
        </w:rPr>
      </w:pPr>
      <w:r w:rsidRPr="00BE757B">
        <w:rPr>
          <w:rFonts w:ascii="Times New Roman" w:hAnsi="Times New Roman" w:cs="Times New Roman"/>
          <w:sz w:val="24"/>
          <w:szCs w:val="24"/>
        </w:rPr>
        <w:t>3.2.5. 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w:t>
      </w:r>
    </w:p>
    <w:p w:rsidR="002E5865" w:rsidRPr="00BE757B" w:rsidRDefault="002E5865" w:rsidP="005C7139">
      <w:pPr>
        <w:widowControl w:val="0"/>
        <w:spacing w:after="0" w:line="240" w:lineRule="auto"/>
        <w:ind w:firstLine="709"/>
        <w:jc w:val="both"/>
        <w:rPr>
          <w:rFonts w:ascii="Times New Roman" w:hAnsi="Times New Roman" w:cs="Times New Roman"/>
          <w:sz w:val="24"/>
          <w:szCs w:val="24"/>
        </w:rPr>
      </w:pPr>
      <w:r w:rsidRPr="00BE757B">
        <w:rPr>
          <w:rFonts w:ascii="Times New Roman" w:hAnsi="Times New Roman" w:cs="Times New Roman"/>
          <w:sz w:val="24"/>
          <w:szCs w:val="24"/>
        </w:rPr>
        <w:t xml:space="preserve">3.3. </w:t>
      </w:r>
      <w:bookmarkStart w:id="14" w:name="sub_306"/>
      <w:r w:rsidRPr="00BE757B">
        <w:rPr>
          <w:rFonts w:ascii="Times New Roman" w:hAnsi="Times New Roman" w:cs="Times New Roman"/>
          <w:sz w:val="24"/>
          <w:szCs w:val="24"/>
        </w:rPr>
        <w:t>Формирование и направление межведомственных запросов в органы (организации), участвующие в предоставлении муниципальной услуги (в случае непредставления заявителем самостоятельно документов, указанных в подразделе 2.6.2 раздела 2 Регламента).</w:t>
      </w:r>
    </w:p>
    <w:p w:rsidR="002E5865" w:rsidRPr="00BE757B" w:rsidRDefault="002E5865" w:rsidP="005C7139">
      <w:pPr>
        <w:widowControl w:val="0"/>
        <w:spacing w:after="0" w:line="240" w:lineRule="auto"/>
        <w:ind w:firstLine="709"/>
        <w:jc w:val="both"/>
        <w:rPr>
          <w:rFonts w:ascii="Times New Roman" w:hAnsi="Times New Roman" w:cs="Times New Roman"/>
          <w:sz w:val="24"/>
          <w:szCs w:val="24"/>
        </w:rPr>
      </w:pPr>
      <w:r w:rsidRPr="00BE757B">
        <w:rPr>
          <w:rFonts w:ascii="Times New Roman" w:hAnsi="Times New Roman" w:cs="Times New Roman"/>
          <w:sz w:val="24"/>
          <w:szCs w:val="24"/>
        </w:rPr>
        <w:t>3.3.1. Основанием для начала процедуры является получение пакета документов из МФЦ либо регистрация ответственным специалистом заявления с предоставленным заявителем пакетом документов.</w:t>
      </w:r>
    </w:p>
    <w:p w:rsidR="002E5865" w:rsidRPr="00BE757B" w:rsidRDefault="002E5865" w:rsidP="005C7139">
      <w:pPr>
        <w:widowControl w:val="0"/>
        <w:spacing w:after="0" w:line="240" w:lineRule="auto"/>
        <w:ind w:firstLine="709"/>
        <w:jc w:val="both"/>
        <w:rPr>
          <w:rFonts w:ascii="Times New Roman" w:hAnsi="Times New Roman" w:cs="Times New Roman"/>
          <w:sz w:val="24"/>
          <w:szCs w:val="24"/>
        </w:rPr>
      </w:pPr>
      <w:r w:rsidRPr="00BE757B">
        <w:rPr>
          <w:rFonts w:ascii="Times New Roman" w:hAnsi="Times New Roman" w:cs="Times New Roman"/>
          <w:sz w:val="24"/>
          <w:szCs w:val="24"/>
        </w:rPr>
        <w:t>3.3.2. В течение 1 (одного) рабочего дня при получении документов и заявления ответственный специалист администрации осуществляет следующие действия:</w:t>
      </w:r>
    </w:p>
    <w:p w:rsidR="002E5865" w:rsidRPr="00BE757B" w:rsidRDefault="002E5865" w:rsidP="005C7139">
      <w:pPr>
        <w:widowControl w:val="0"/>
        <w:spacing w:after="0" w:line="240" w:lineRule="auto"/>
        <w:ind w:firstLine="709"/>
        <w:jc w:val="both"/>
        <w:rPr>
          <w:rFonts w:ascii="Times New Roman" w:hAnsi="Times New Roman" w:cs="Times New Roman"/>
          <w:sz w:val="24"/>
          <w:szCs w:val="24"/>
        </w:rPr>
      </w:pPr>
      <w:r w:rsidRPr="00BE757B">
        <w:rPr>
          <w:rFonts w:ascii="Times New Roman" w:hAnsi="Times New Roman" w:cs="Times New Roman"/>
          <w:sz w:val="24"/>
          <w:szCs w:val="24"/>
        </w:rPr>
        <w:t>1) выявляет отсутствие документов, которые в соответствии с подразделом 2.6.2 раздела 2 Регламента находятся в распоряжении государственных и иных органов, участвующих в предоставлении муниципальной услуги, не представленных заявителем самостоятельно;</w:t>
      </w:r>
    </w:p>
    <w:p w:rsidR="002E5865" w:rsidRPr="00BE757B" w:rsidRDefault="002E5865" w:rsidP="005C7139">
      <w:pPr>
        <w:widowControl w:val="0"/>
        <w:spacing w:after="0" w:line="240" w:lineRule="auto"/>
        <w:ind w:firstLine="709"/>
        <w:jc w:val="both"/>
        <w:rPr>
          <w:rFonts w:ascii="Times New Roman" w:hAnsi="Times New Roman" w:cs="Times New Roman"/>
          <w:sz w:val="24"/>
          <w:szCs w:val="24"/>
        </w:rPr>
      </w:pPr>
      <w:proofErr w:type="gramStart"/>
      <w:r w:rsidRPr="00BE757B">
        <w:rPr>
          <w:rFonts w:ascii="Times New Roman" w:hAnsi="Times New Roman" w:cs="Times New Roman"/>
          <w:sz w:val="24"/>
          <w:szCs w:val="24"/>
        </w:rPr>
        <w:t>2) подготавливает и направляет в день регистрации заявления в рамках межведомственного информационного взаимодействия в органы, участвующие в предоставлении муниципальной услуги, межведомственные запросы о представлении документов и информации, необходимых для предоставления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w:t>
      </w:r>
      <w:proofErr w:type="gramEnd"/>
      <w:r w:rsidRPr="00BE757B">
        <w:rPr>
          <w:rFonts w:ascii="Times New Roman" w:hAnsi="Times New Roman" w:cs="Times New Roman"/>
          <w:sz w:val="24"/>
          <w:szCs w:val="24"/>
        </w:rPr>
        <w:t>, согласно требованиям, предусмотренным пунктами 1-8 части 1 статьи 7.2 Федерального закона</w:t>
      </w:r>
      <w:r w:rsidRPr="00BE757B">
        <w:rPr>
          <w:rFonts w:ascii="Times New Roman" w:hAnsi="Times New Roman" w:cs="Times New Roman"/>
          <w:sz w:val="24"/>
          <w:szCs w:val="24"/>
          <w:lang w:eastAsia="ru-RU"/>
        </w:rPr>
        <w:t xml:space="preserve"> от 27 июля 2010 года № 210-ФЗ «Об организации предоставления государственных и муниципальных услуг»</w:t>
      </w:r>
      <w:r w:rsidRPr="00BE757B">
        <w:rPr>
          <w:rFonts w:ascii="Times New Roman" w:hAnsi="Times New Roman" w:cs="Times New Roman"/>
          <w:sz w:val="24"/>
          <w:szCs w:val="24"/>
        </w:rPr>
        <w:t>.</w:t>
      </w:r>
    </w:p>
    <w:p w:rsidR="002E5865" w:rsidRPr="00BE757B" w:rsidRDefault="002E5865" w:rsidP="005C7139">
      <w:pPr>
        <w:widowControl w:val="0"/>
        <w:spacing w:after="0" w:line="240" w:lineRule="auto"/>
        <w:ind w:firstLine="709"/>
        <w:jc w:val="both"/>
        <w:rPr>
          <w:rFonts w:ascii="Times New Roman" w:hAnsi="Times New Roman" w:cs="Times New Roman"/>
          <w:sz w:val="24"/>
          <w:szCs w:val="24"/>
        </w:rPr>
      </w:pPr>
      <w:proofErr w:type="gramStart"/>
      <w:r w:rsidRPr="00BE757B">
        <w:rPr>
          <w:rFonts w:ascii="Times New Roman" w:hAnsi="Times New Roman" w:cs="Times New Roman"/>
          <w:sz w:val="24"/>
          <w:szCs w:val="24"/>
        </w:rPr>
        <w:t xml:space="preserve">Подготовленные межведомственные запросы направляются ответственным специалистом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w:t>
      </w:r>
      <w:r w:rsidRPr="00BE757B">
        <w:rPr>
          <w:rFonts w:ascii="Times New Roman" w:hAnsi="Times New Roman" w:cs="Times New Roman"/>
          <w:sz w:val="24"/>
          <w:szCs w:val="24"/>
          <w:lang w:eastAsia="ru-RU"/>
        </w:rPr>
        <w:t>электронной подписи</w:t>
      </w:r>
      <w:r w:rsidRPr="00BE757B">
        <w:rPr>
          <w:rFonts w:ascii="Times New Roman" w:eastAsia="SimSun" w:hAnsi="Times New Roman" w:cs="Times New Roman"/>
          <w:sz w:val="24"/>
          <w:szCs w:val="24"/>
        </w:rPr>
        <w:t xml:space="preserve"> </w:t>
      </w:r>
      <w:r w:rsidRPr="00BE757B">
        <w:rPr>
          <w:rFonts w:ascii="Times New Roman" w:hAnsi="Times New Roman" w:cs="Times New Roman"/>
          <w:sz w:val="24"/>
          <w:szCs w:val="24"/>
        </w:rPr>
        <w:t>сотрудников, в том числе посредством электронных сервисов, внесенных в единый реестр систем межведомственного электронного взаимодействия (далее - СМЭВ), либо на бумажном носителе, подписанном уполномоченным</w:t>
      </w:r>
      <w:proofErr w:type="gramEnd"/>
      <w:r w:rsidRPr="00BE757B">
        <w:rPr>
          <w:rFonts w:ascii="Times New Roman" w:hAnsi="Times New Roman" w:cs="Times New Roman"/>
          <w:sz w:val="24"/>
          <w:szCs w:val="24"/>
        </w:rPr>
        <w:t xml:space="preserve"> должностным лицом уполномоченного органа, по почте, курьером или посредством факсимильной связи, при отсутствии технической возможности направления межведомственного запроса.</w:t>
      </w:r>
    </w:p>
    <w:p w:rsidR="002E5865" w:rsidRPr="00BE757B" w:rsidRDefault="002E5865" w:rsidP="005C7139">
      <w:pPr>
        <w:widowControl w:val="0"/>
        <w:spacing w:after="0" w:line="240" w:lineRule="auto"/>
        <w:ind w:firstLine="709"/>
        <w:jc w:val="both"/>
        <w:rPr>
          <w:rFonts w:ascii="Times New Roman" w:hAnsi="Times New Roman" w:cs="Times New Roman"/>
          <w:sz w:val="24"/>
          <w:szCs w:val="24"/>
        </w:rPr>
      </w:pPr>
      <w:r w:rsidRPr="00BE757B">
        <w:rPr>
          <w:rFonts w:ascii="Times New Roman" w:hAnsi="Times New Roman" w:cs="Times New Roman"/>
          <w:sz w:val="24"/>
          <w:szCs w:val="24"/>
        </w:rPr>
        <w:t>Направление запросов допускается только с целью предоставления муниципальной услуги.</w:t>
      </w:r>
    </w:p>
    <w:p w:rsidR="002E5865" w:rsidRPr="00BE757B" w:rsidRDefault="002E5865" w:rsidP="005C7139">
      <w:pPr>
        <w:widowControl w:val="0"/>
        <w:spacing w:after="0" w:line="240" w:lineRule="auto"/>
        <w:ind w:firstLine="709"/>
        <w:jc w:val="both"/>
        <w:rPr>
          <w:rFonts w:ascii="Times New Roman" w:hAnsi="Times New Roman" w:cs="Times New Roman"/>
          <w:sz w:val="24"/>
          <w:szCs w:val="24"/>
        </w:rPr>
      </w:pPr>
      <w:r w:rsidRPr="00BE757B">
        <w:rPr>
          <w:rFonts w:ascii="Times New Roman" w:hAnsi="Times New Roman" w:cs="Times New Roman"/>
          <w:sz w:val="24"/>
          <w:szCs w:val="24"/>
        </w:rPr>
        <w:t>В случае если в течение 5 (пяти) рабочих дней ответ на запрос, переданный с использованием средств СМЭВ, не поступил в уполномоченный орган, направление повторного запроса по каналам СМЭВ не допускается. Повторный запрос должен быть направлен на бумажном носителе.</w:t>
      </w:r>
    </w:p>
    <w:p w:rsidR="002E5865" w:rsidRPr="00BE757B" w:rsidRDefault="002E5865" w:rsidP="005C7139">
      <w:pPr>
        <w:widowControl w:val="0"/>
        <w:spacing w:after="0" w:line="240" w:lineRule="auto"/>
        <w:ind w:firstLine="709"/>
        <w:jc w:val="both"/>
        <w:rPr>
          <w:rFonts w:ascii="Times New Roman" w:hAnsi="Times New Roman" w:cs="Times New Roman"/>
          <w:sz w:val="24"/>
          <w:szCs w:val="24"/>
        </w:rPr>
      </w:pPr>
      <w:r w:rsidRPr="00BE757B">
        <w:rPr>
          <w:rFonts w:ascii="Times New Roman" w:hAnsi="Times New Roman" w:cs="Times New Roman"/>
          <w:sz w:val="24"/>
          <w:szCs w:val="24"/>
        </w:rPr>
        <w:t>3.3.3. Ответы на запросы, направленные в письменной форме, органы (организации), участвующие в предоставлении муниципальной услуги, направляют в пределах своей компетенции в уполномоченный орган.</w:t>
      </w:r>
    </w:p>
    <w:p w:rsidR="002E5865" w:rsidRPr="00BE757B" w:rsidRDefault="002E5865" w:rsidP="005C7139">
      <w:pPr>
        <w:widowControl w:val="0"/>
        <w:spacing w:after="0" w:line="240" w:lineRule="auto"/>
        <w:ind w:firstLine="709"/>
        <w:jc w:val="both"/>
        <w:rPr>
          <w:rFonts w:ascii="Times New Roman" w:hAnsi="Times New Roman" w:cs="Times New Roman"/>
          <w:sz w:val="24"/>
          <w:szCs w:val="24"/>
        </w:rPr>
      </w:pPr>
      <w:bookmarkStart w:id="15" w:name="sub_367"/>
      <w:bookmarkEnd w:id="14"/>
      <w:bookmarkEnd w:id="15"/>
      <w:r w:rsidRPr="00BE757B">
        <w:rPr>
          <w:rFonts w:ascii="Times New Roman" w:hAnsi="Times New Roman" w:cs="Times New Roman"/>
          <w:sz w:val="24"/>
          <w:szCs w:val="24"/>
        </w:rPr>
        <w:t>3.3.4. Результатом исполнения административной процедуры является сформированный пакет документов для рассмотрения заявления уполномоченным органом.</w:t>
      </w:r>
    </w:p>
    <w:p w:rsidR="002E5865" w:rsidRPr="00BE757B" w:rsidRDefault="002E5865" w:rsidP="005C7139">
      <w:pPr>
        <w:widowControl w:val="0"/>
        <w:spacing w:after="0" w:line="240" w:lineRule="auto"/>
        <w:ind w:firstLine="709"/>
        <w:jc w:val="both"/>
        <w:rPr>
          <w:rFonts w:ascii="Times New Roman" w:hAnsi="Times New Roman" w:cs="Times New Roman"/>
          <w:sz w:val="24"/>
          <w:szCs w:val="24"/>
        </w:rPr>
      </w:pPr>
      <w:r w:rsidRPr="00BE757B">
        <w:rPr>
          <w:rFonts w:ascii="Times New Roman" w:hAnsi="Times New Roman" w:cs="Times New Roman"/>
          <w:sz w:val="24"/>
          <w:szCs w:val="24"/>
        </w:rPr>
        <w:t>3.3.5. Способ фиксации результата административной процедуры: приобщение поступившей информации к пакету документов, представленных заявителем.</w:t>
      </w:r>
    </w:p>
    <w:p w:rsidR="002E5865" w:rsidRPr="00BE757B" w:rsidRDefault="002E5865" w:rsidP="005C7139">
      <w:pPr>
        <w:widowControl w:val="0"/>
        <w:spacing w:after="0" w:line="240" w:lineRule="auto"/>
        <w:ind w:firstLine="709"/>
        <w:jc w:val="both"/>
        <w:rPr>
          <w:rFonts w:ascii="Times New Roman" w:hAnsi="Times New Roman" w:cs="Times New Roman"/>
          <w:sz w:val="24"/>
          <w:szCs w:val="24"/>
        </w:rPr>
      </w:pPr>
      <w:bookmarkStart w:id="16" w:name="sub_3671"/>
      <w:bookmarkEnd w:id="16"/>
      <w:r w:rsidRPr="00BE757B">
        <w:rPr>
          <w:rFonts w:ascii="Times New Roman" w:hAnsi="Times New Roman" w:cs="Times New Roman"/>
          <w:sz w:val="24"/>
          <w:szCs w:val="24"/>
        </w:rPr>
        <w:lastRenderedPageBreak/>
        <w:t>3.4.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2E5865" w:rsidRPr="00BE757B" w:rsidRDefault="002E5865" w:rsidP="005C7139">
      <w:pPr>
        <w:widowControl w:val="0"/>
        <w:spacing w:after="0" w:line="240" w:lineRule="auto"/>
        <w:ind w:firstLine="709"/>
        <w:jc w:val="both"/>
        <w:rPr>
          <w:rFonts w:ascii="Times New Roman" w:hAnsi="Times New Roman" w:cs="Times New Roman"/>
          <w:sz w:val="24"/>
          <w:szCs w:val="24"/>
        </w:rPr>
      </w:pPr>
      <w:r w:rsidRPr="00BE757B">
        <w:rPr>
          <w:rFonts w:ascii="Times New Roman" w:hAnsi="Times New Roman" w:cs="Times New Roman"/>
          <w:sz w:val="24"/>
          <w:szCs w:val="24"/>
        </w:rPr>
        <w:t>3.4.1. Основанием для начала административной процедуры является получение ответственным специалистом заявления и прилагаемого к нему полного пакета документов, предусмотренных подразделом 2.6 раздела 2 Регламента.</w:t>
      </w:r>
    </w:p>
    <w:p w:rsidR="002E5865" w:rsidRPr="00BE757B" w:rsidRDefault="002E5865" w:rsidP="005C7139">
      <w:pPr>
        <w:widowControl w:val="0"/>
        <w:spacing w:after="0" w:line="240" w:lineRule="auto"/>
        <w:ind w:firstLine="709"/>
        <w:jc w:val="both"/>
        <w:rPr>
          <w:rFonts w:ascii="Times New Roman" w:hAnsi="Times New Roman" w:cs="Times New Roman"/>
          <w:sz w:val="24"/>
          <w:szCs w:val="24"/>
        </w:rPr>
      </w:pPr>
      <w:r w:rsidRPr="00BE757B">
        <w:rPr>
          <w:rFonts w:ascii="Times New Roman" w:hAnsi="Times New Roman" w:cs="Times New Roman"/>
          <w:sz w:val="24"/>
          <w:szCs w:val="24"/>
        </w:rPr>
        <w:t xml:space="preserve">3.4.2. Рассмотрение представленных документов и принятие решения о предоставлении либо об отказе в предоставлении муниципальной услуги </w:t>
      </w:r>
    </w:p>
    <w:p w:rsidR="002E5865" w:rsidRPr="00BE757B" w:rsidRDefault="002E5865" w:rsidP="005C7139">
      <w:pPr>
        <w:spacing w:after="0" w:line="240" w:lineRule="auto"/>
        <w:ind w:firstLine="709"/>
        <w:jc w:val="both"/>
        <w:rPr>
          <w:rFonts w:ascii="Times New Roman" w:hAnsi="Times New Roman" w:cs="Times New Roman"/>
          <w:sz w:val="24"/>
          <w:szCs w:val="24"/>
        </w:rPr>
      </w:pPr>
      <w:r w:rsidRPr="00BE757B">
        <w:rPr>
          <w:rFonts w:ascii="Times New Roman" w:hAnsi="Times New Roman" w:cs="Times New Roman"/>
          <w:sz w:val="24"/>
          <w:szCs w:val="24"/>
        </w:rPr>
        <w:t>Порядок рассмотрения документов в уполномоченном органе и принятие решения о предоставлении (об отказе в предоставлении) муниципальной услуги:</w:t>
      </w:r>
    </w:p>
    <w:p w:rsidR="002E5865" w:rsidRPr="00BE757B" w:rsidRDefault="002E5865" w:rsidP="005C7139">
      <w:pPr>
        <w:spacing w:after="0" w:line="240" w:lineRule="auto"/>
        <w:ind w:firstLine="709"/>
        <w:jc w:val="both"/>
        <w:rPr>
          <w:rFonts w:ascii="Times New Roman" w:hAnsi="Times New Roman" w:cs="Times New Roman"/>
          <w:sz w:val="24"/>
          <w:szCs w:val="24"/>
        </w:rPr>
      </w:pPr>
      <w:r w:rsidRPr="00BE757B">
        <w:rPr>
          <w:rFonts w:ascii="Times New Roman" w:hAnsi="Times New Roman" w:cs="Times New Roman"/>
          <w:sz w:val="24"/>
          <w:szCs w:val="24"/>
        </w:rPr>
        <w:t>Должностное лицо уполномоченного органа в течение 1 рабочего дня после поступления документов в уполномоченный орган осуществляет проверку полноты и достоверности документов, выявляет наличие оснований для передачи документов на рассмотрение.</w:t>
      </w:r>
    </w:p>
    <w:p w:rsidR="002E5865" w:rsidRPr="00BE757B" w:rsidRDefault="002E5865" w:rsidP="005C7139">
      <w:pPr>
        <w:spacing w:after="0" w:line="240" w:lineRule="auto"/>
        <w:ind w:firstLine="709"/>
        <w:jc w:val="both"/>
        <w:rPr>
          <w:rFonts w:ascii="Times New Roman" w:hAnsi="Times New Roman" w:cs="Times New Roman"/>
          <w:sz w:val="24"/>
          <w:szCs w:val="24"/>
        </w:rPr>
      </w:pPr>
      <w:r w:rsidRPr="00BE757B">
        <w:rPr>
          <w:rFonts w:ascii="Times New Roman" w:hAnsi="Times New Roman" w:cs="Times New Roman"/>
          <w:sz w:val="24"/>
          <w:szCs w:val="24"/>
        </w:rPr>
        <w:t xml:space="preserve">При наличии полного и правильно оформленного комплекта документов должностное лицо уполномоченного органа: </w:t>
      </w:r>
    </w:p>
    <w:p w:rsidR="002E5865" w:rsidRPr="00BE757B" w:rsidRDefault="002E5865" w:rsidP="005C7139">
      <w:pPr>
        <w:spacing w:after="0" w:line="240" w:lineRule="auto"/>
        <w:ind w:firstLine="709"/>
        <w:jc w:val="both"/>
        <w:rPr>
          <w:rFonts w:ascii="Times New Roman" w:hAnsi="Times New Roman" w:cs="Times New Roman"/>
          <w:sz w:val="24"/>
          <w:szCs w:val="24"/>
        </w:rPr>
      </w:pPr>
      <w:r w:rsidRPr="00BE757B">
        <w:rPr>
          <w:rFonts w:ascii="Times New Roman" w:hAnsi="Times New Roman" w:cs="Times New Roman"/>
          <w:sz w:val="24"/>
          <w:szCs w:val="24"/>
        </w:rPr>
        <w:t>а) определяет возможность присвоения объекту адресации адреса или аннулирования его адреса;</w:t>
      </w:r>
    </w:p>
    <w:p w:rsidR="002E5865" w:rsidRPr="00BE757B" w:rsidRDefault="002E5865" w:rsidP="005C7139">
      <w:pPr>
        <w:spacing w:after="0" w:line="240" w:lineRule="auto"/>
        <w:ind w:firstLine="709"/>
        <w:jc w:val="both"/>
        <w:rPr>
          <w:rFonts w:ascii="Times New Roman" w:hAnsi="Times New Roman" w:cs="Times New Roman"/>
          <w:sz w:val="24"/>
          <w:szCs w:val="24"/>
        </w:rPr>
      </w:pPr>
      <w:r w:rsidRPr="00BE757B">
        <w:rPr>
          <w:rFonts w:ascii="Times New Roman" w:hAnsi="Times New Roman" w:cs="Times New Roman"/>
          <w:sz w:val="24"/>
          <w:szCs w:val="24"/>
        </w:rPr>
        <w:t>б) проводит осмотр местонахождения объекта адресации (при необходимости);</w:t>
      </w:r>
    </w:p>
    <w:p w:rsidR="002E5865" w:rsidRPr="00BE757B" w:rsidRDefault="002E5865" w:rsidP="005C7139">
      <w:pPr>
        <w:spacing w:after="0" w:line="240" w:lineRule="auto"/>
        <w:ind w:firstLine="709"/>
        <w:jc w:val="both"/>
        <w:rPr>
          <w:rFonts w:ascii="Times New Roman" w:hAnsi="Times New Roman" w:cs="Times New Roman"/>
          <w:sz w:val="24"/>
          <w:szCs w:val="24"/>
        </w:rPr>
      </w:pPr>
      <w:r w:rsidRPr="00BE757B">
        <w:rPr>
          <w:rFonts w:ascii="Times New Roman" w:hAnsi="Times New Roman" w:cs="Times New Roman"/>
          <w:sz w:val="24"/>
          <w:szCs w:val="24"/>
        </w:rPr>
        <w:t>в) принимает решение о присвоении объекту адресации адреса или его аннулировании в соответствии с требованиями к структуре адреса и порядком, которые установлены Правилами, утвержденными постановлением Правительства Российской Федерации от 19 ноября 2014 года №1221, или об отказе в присвоении объекту адресации адреса или аннулировании его адреса.</w:t>
      </w:r>
    </w:p>
    <w:p w:rsidR="002E5865" w:rsidRPr="00BE757B" w:rsidRDefault="002E5865" w:rsidP="005C7139">
      <w:pPr>
        <w:spacing w:after="0" w:line="240" w:lineRule="auto"/>
        <w:ind w:firstLine="709"/>
        <w:jc w:val="both"/>
        <w:rPr>
          <w:rFonts w:ascii="Times New Roman" w:hAnsi="Times New Roman" w:cs="Times New Roman"/>
          <w:sz w:val="24"/>
          <w:szCs w:val="24"/>
        </w:rPr>
      </w:pPr>
      <w:proofErr w:type="gramStart"/>
      <w:r w:rsidRPr="00BE757B">
        <w:rPr>
          <w:rFonts w:ascii="Times New Roman" w:hAnsi="Times New Roman" w:cs="Times New Roman"/>
          <w:sz w:val="24"/>
          <w:szCs w:val="24"/>
        </w:rPr>
        <w:t>При наличии оснований для отказа в предоставлении услуги готовится решение об отказе в присвоении (аннулировании) адреса по форме, установленной приказом Министерства финансов Российской Федерации от 11 декабря 2014 года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которое не позднее 1 рабочего</w:t>
      </w:r>
      <w:proofErr w:type="gramEnd"/>
      <w:r w:rsidRPr="00BE757B">
        <w:rPr>
          <w:rFonts w:ascii="Times New Roman" w:hAnsi="Times New Roman" w:cs="Times New Roman"/>
          <w:sz w:val="24"/>
          <w:szCs w:val="24"/>
        </w:rPr>
        <w:t xml:space="preserve"> дня с момента выявления обстоятельств, являющихся основанием для отказа, направляется на подпись главе Молчановского сельского поселения Молчановского района Томской области.</w:t>
      </w:r>
    </w:p>
    <w:p w:rsidR="002E5865" w:rsidRPr="00BE757B" w:rsidRDefault="002E5865" w:rsidP="005C7139">
      <w:pPr>
        <w:spacing w:after="0" w:line="240" w:lineRule="auto"/>
        <w:ind w:firstLine="709"/>
        <w:jc w:val="both"/>
        <w:rPr>
          <w:rFonts w:ascii="Times New Roman" w:hAnsi="Times New Roman" w:cs="Times New Roman"/>
          <w:sz w:val="24"/>
          <w:szCs w:val="24"/>
        </w:rPr>
      </w:pPr>
      <w:r w:rsidRPr="00BE757B">
        <w:rPr>
          <w:rFonts w:ascii="Times New Roman" w:hAnsi="Times New Roman" w:cs="Times New Roman"/>
          <w:sz w:val="24"/>
          <w:szCs w:val="24"/>
        </w:rPr>
        <w:t xml:space="preserve">При наличии оснований для предоставления муниципальной услуги должностное лицо уполномоченного органа готовит проект документа о присвоении (аннулировании) адреса объекту адресации. </w:t>
      </w:r>
    </w:p>
    <w:p w:rsidR="002E5865" w:rsidRPr="00BE757B" w:rsidRDefault="002E5865" w:rsidP="005C7139">
      <w:pPr>
        <w:spacing w:after="0" w:line="240" w:lineRule="auto"/>
        <w:ind w:firstLine="709"/>
        <w:jc w:val="both"/>
        <w:rPr>
          <w:rFonts w:ascii="Times New Roman" w:hAnsi="Times New Roman" w:cs="Times New Roman"/>
          <w:sz w:val="24"/>
          <w:szCs w:val="24"/>
        </w:rPr>
      </w:pPr>
      <w:r w:rsidRPr="00BE757B">
        <w:rPr>
          <w:rFonts w:ascii="Times New Roman" w:hAnsi="Times New Roman" w:cs="Times New Roman"/>
          <w:sz w:val="24"/>
          <w:szCs w:val="24"/>
        </w:rPr>
        <w:t>Согласование проекта производится в следующие сроки:</w:t>
      </w:r>
    </w:p>
    <w:p w:rsidR="002E5865" w:rsidRPr="00BE757B" w:rsidRDefault="002E5865" w:rsidP="005C7139">
      <w:pPr>
        <w:spacing w:after="0" w:line="240" w:lineRule="auto"/>
        <w:ind w:firstLine="709"/>
        <w:jc w:val="both"/>
        <w:rPr>
          <w:rFonts w:ascii="Times New Roman" w:hAnsi="Times New Roman" w:cs="Times New Roman"/>
          <w:sz w:val="24"/>
          <w:szCs w:val="24"/>
        </w:rPr>
      </w:pPr>
      <w:r w:rsidRPr="00BE757B">
        <w:rPr>
          <w:rFonts w:ascii="Times New Roman" w:hAnsi="Times New Roman" w:cs="Times New Roman"/>
          <w:sz w:val="24"/>
          <w:szCs w:val="24"/>
        </w:rPr>
        <w:t>Документ о присвоении (аннулировании) адреса объекту адресации издается не позднее 1 рабочего дня с момента внесения проекта постановления.</w:t>
      </w:r>
    </w:p>
    <w:p w:rsidR="002E5865" w:rsidRPr="00BE757B" w:rsidRDefault="002E5865" w:rsidP="005C7139">
      <w:pPr>
        <w:spacing w:after="0" w:line="240" w:lineRule="auto"/>
        <w:ind w:firstLine="709"/>
        <w:jc w:val="both"/>
        <w:rPr>
          <w:rFonts w:ascii="Times New Roman" w:hAnsi="Times New Roman" w:cs="Times New Roman"/>
          <w:sz w:val="24"/>
          <w:szCs w:val="24"/>
        </w:rPr>
      </w:pPr>
      <w:r w:rsidRPr="00BE757B">
        <w:rPr>
          <w:rFonts w:ascii="Times New Roman" w:hAnsi="Times New Roman" w:cs="Times New Roman"/>
          <w:sz w:val="24"/>
          <w:szCs w:val="24"/>
        </w:rPr>
        <w:t>Решение уполномоченным органом о присвоении объекту адресации адреса принимается одновременно:</w:t>
      </w:r>
    </w:p>
    <w:p w:rsidR="002E5865" w:rsidRPr="00BE757B" w:rsidRDefault="002E5865" w:rsidP="005C7139">
      <w:pPr>
        <w:spacing w:after="0" w:line="240" w:lineRule="auto"/>
        <w:ind w:firstLine="709"/>
        <w:jc w:val="both"/>
        <w:rPr>
          <w:rFonts w:ascii="Times New Roman" w:hAnsi="Times New Roman" w:cs="Times New Roman"/>
          <w:sz w:val="24"/>
          <w:szCs w:val="24"/>
        </w:rPr>
      </w:pPr>
      <w:r w:rsidRPr="00BE757B">
        <w:rPr>
          <w:rFonts w:ascii="Times New Roman" w:hAnsi="Times New Roman" w:cs="Times New Roman"/>
          <w:sz w:val="24"/>
          <w:szCs w:val="24"/>
        </w:rPr>
        <w:t>а) с утверждением уполномоченным органом схемы расположения земельного участка, являющегося объектом адресации, на кадастровом плане или кадастровой карте соответствующей территории;</w:t>
      </w:r>
    </w:p>
    <w:p w:rsidR="002E5865" w:rsidRPr="00BE757B" w:rsidRDefault="002E5865" w:rsidP="005C7139">
      <w:pPr>
        <w:spacing w:after="0" w:line="240" w:lineRule="auto"/>
        <w:ind w:firstLine="709"/>
        <w:jc w:val="both"/>
        <w:rPr>
          <w:rFonts w:ascii="Times New Roman" w:hAnsi="Times New Roman" w:cs="Times New Roman"/>
          <w:sz w:val="24"/>
          <w:szCs w:val="24"/>
        </w:rPr>
      </w:pPr>
      <w:r w:rsidRPr="00BE757B">
        <w:rPr>
          <w:rFonts w:ascii="Times New Roman" w:hAnsi="Times New Roman" w:cs="Times New Roman"/>
          <w:sz w:val="24"/>
          <w:szCs w:val="24"/>
        </w:rPr>
        <w:t>б) с заключением уполномоченным органом соглашения о перераспределении земельных участков, являющихся объектами адресации, в соответствии с Земельным кодексом Российской Федерации;</w:t>
      </w:r>
    </w:p>
    <w:p w:rsidR="002E5865" w:rsidRPr="00BE757B" w:rsidRDefault="002E5865" w:rsidP="005C7139">
      <w:pPr>
        <w:spacing w:after="0" w:line="240" w:lineRule="auto"/>
        <w:ind w:firstLine="709"/>
        <w:jc w:val="both"/>
        <w:rPr>
          <w:rFonts w:ascii="Times New Roman" w:hAnsi="Times New Roman" w:cs="Times New Roman"/>
          <w:sz w:val="24"/>
          <w:szCs w:val="24"/>
        </w:rPr>
      </w:pPr>
      <w:r w:rsidRPr="00BE757B">
        <w:rPr>
          <w:rFonts w:ascii="Times New Roman" w:hAnsi="Times New Roman" w:cs="Times New Roman"/>
          <w:sz w:val="24"/>
          <w:szCs w:val="24"/>
        </w:rPr>
        <w:t>в) с заключением уполномоченным органом договора о развитии застроенной территории в соответствии с Градостроительным кодексом Российской Федерации;</w:t>
      </w:r>
    </w:p>
    <w:p w:rsidR="002E5865" w:rsidRPr="00BE757B" w:rsidRDefault="002E5865" w:rsidP="005C7139">
      <w:pPr>
        <w:spacing w:after="0" w:line="240" w:lineRule="auto"/>
        <w:ind w:firstLine="709"/>
        <w:jc w:val="both"/>
        <w:rPr>
          <w:rFonts w:ascii="Times New Roman" w:hAnsi="Times New Roman" w:cs="Times New Roman"/>
          <w:sz w:val="24"/>
          <w:szCs w:val="24"/>
        </w:rPr>
      </w:pPr>
      <w:r w:rsidRPr="00BE757B">
        <w:rPr>
          <w:rFonts w:ascii="Times New Roman" w:hAnsi="Times New Roman" w:cs="Times New Roman"/>
          <w:sz w:val="24"/>
          <w:szCs w:val="24"/>
        </w:rPr>
        <w:t>г) с утверждением проекта планировки территории;</w:t>
      </w:r>
    </w:p>
    <w:p w:rsidR="002E5865" w:rsidRPr="00BE757B" w:rsidRDefault="002E5865" w:rsidP="005C7139">
      <w:pPr>
        <w:spacing w:after="0" w:line="240" w:lineRule="auto"/>
        <w:ind w:firstLine="709"/>
        <w:jc w:val="both"/>
        <w:rPr>
          <w:rFonts w:ascii="Times New Roman" w:hAnsi="Times New Roman" w:cs="Times New Roman"/>
          <w:sz w:val="24"/>
          <w:szCs w:val="24"/>
        </w:rPr>
      </w:pPr>
      <w:r w:rsidRPr="00BE757B">
        <w:rPr>
          <w:rFonts w:ascii="Times New Roman" w:hAnsi="Times New Roman" w:cs="Times New Roman"/>
          <w:sz w:val="24"/>
          <w:szCs w:val="24"/>
        </w:rPr>
        <w:t>д) с принятием решения о строительстве объекта адресации.</w:t>
      </w:r>
    </w:p>
    <w:p w:rsidR="002E5865" w:rsidRPr="00BE757B" w:rsidRDefault="002E5865" w:rsidP="005C7139">
      <w:pPr>
        <w:spacing w:after="0" w:line="240" w:lineRule="auto"/>
        <w:ind w:firstLine="709"/>
        <w:jc w:val="both"/>
        <w:rPr>
          <w:rFonts w:ascii="Times New Roman" w:hAnsi="Times New Roman" w:cs="Times New Roman"/>
          <w:sz w:val="24"/>
          <w:szCs w:val="24"/>
        </w:rPr>
      </w:pPr>
      <w:r w:rsidRPr="00BE757B">
        <w:rPr>
          <w:rFonts w:ascii="Times New Roman" w:hAnsi="Times New Roman" w:cs="Times New Roman"/>
          <w:sz w:val="24"/>
          <w:szCs w:val="24"/>
        </w:rPr>
        <w:t>Решения о присвоении объекту адресации адреса или аннулировании его адреса могут формироваться с использованием федеральной информационной адресной системы.</w:t>
      </w:r>
    </w:p>
    <w:p w:rsidR="002E5865" w:rsidRPr="00BE757B" w:rsidRDefault="002E5865" w:rsidP="005C7139">
      <w:pPr>
        <w:widowControl w:val="0"/>
        <w:spacing w:after="0" w:line="240" w:lineRule="auto"/>
        <w:ind w:firstLine="709"/>
        <w:jc w:val="both"/>
        <w:rPr>
          <w:rFonts w:ascii="Times New Roman" w:hAnsi="Times New Roman" w:cs="Times New Roman"/>
          <w:sz w:val="24"/>
          <w:szCs w:val="24"/>
        </w:rPr>
      </w:pPr>
      <w:bookmarkStart w:id="17" w:name="sub_740"/>
      <w:r w:rsidRPr="00BE757B">
        <w:rPr>
          <w:rFonts w:ascii="Times New Roman" w:hAnsi="Times New Roman" w:cs="Times New Roman"/>
          <w:sz w:val="24"/>
          <w:szCs w:val="24"/>
        </w:rPr>
        <w:t xml:space="preserve">3.5. </w:t>
      </w:r>
      <w:bookmarkStart w:id="18" w:name="sub_750"/>
      <w:bookmarkEnd w:id="17"/>
      <w:r w:rsidRPr="00BE757B">
        <w:rPr>
          <w:rFonts w:ascii="Times New Roman" w:hAnsi="Times New Roman" w:cs="Times New Roman"/>
          <w:sz w:val="24"/>
          <w:szCs w:val="24"/>
        </w:rPr>
        <w:t>Выдача заявителю результата предоставления муниципальной услуги.</w:t>
      </w:r>
    </w:p>
    <w:p w:rsidR="002E5865" w:rsidRPr="00BE757B" w:rsidRDefault="002E5865" w:rsidP="005C7139">
      <w:pPr>
        <w:widowControl w:val="0"/>
        <w:spacing w:after="0" w:line="240" w:lineRule="auto"/>
        <w:ind w:firstLine="709"/>
        <w:jc w:val="both"/>
        <w:rPr>
          <w:rFonts w:ascii="Times New Roman" w:hAnsi="Times New Roman" w:cs="Times New Roman"/>
          <w:sz w:val="24"/>
          <w:szCs w:val="24"/>
        </w:rPr>
      </w:pPr>
      <w:bookmarkStart w:id="19" w:name="Par502"/>
      <w:bookmarkEnd w:id="18"/>
      <w:bookmarkEnd w:id="19"/>
      <w:r w:rsidRPr="00BE757B">
        <w:rPr>
          <w:rFonts w:ascii="Times New Roman" w:hAnsi="Times New Roman" w:cs="Times New Roman"/>
          <w:sz w:val="24"/>
          <w:szCs w:val="24"/>
        </w:rPr>
        <w:t xml:space="preserve">3.5.1. Основанием для начала исполнения административной процедуры выдачи </w:t>
      </w:r>
      <w:r w:rsidRPr="00BE757B">
        <w:rPr>
          <w:rFonts w:ascii="Times New Roman" w:hAnsi="Times New Roman" w:cs="Times New Roman"/>
          <w:sz w:val="24"/>
          <w:szCs w:val="24"/>
        </w:rPr>
        <w:lastRenderedPageBreak/>
        <w:t>результата предоставления муниципальной услуги является подписание уполномоченным лицом решения о предоставлении или об отказе в предоставлении муниципальной услуги и поступление его специалисту, ответственному за выдачу результата предоставления муниципальной услуги.</w:t>
      </w:r>
    </w:p>
    <w:p w:rsidR="002E5865" w:rsidRPr="00BE757B" w:rsidRDefault="002E5865" w:rsidP="005C7139">
      <w:pPr>
        <w:widowControl w:val="0"/>
        <w:spacing w:after="0" w:line="240" w:lineRule="auto"/>
        <w:ind w:firstLine="709"/>
        <w:jc w:val="both"/>
        <w:rPr>
          <w:rFonts w:ascii="Times New Roman" w:hAnsi="Times New Roman" w:cs="Times New Roman"/>
          <w:sz w:val="24"/>
          <w:szCs w:val="24"/>
        </w:rPr>
      </w:pPr>
      <w:r w:rsidRPr="00BE757B">
        <w:rPr>
          <w:rFonts w:ascii="Times New Roman" w:hAnsi="Times New Roman" w:cs="Times New Roman"/>
          <w:sz w:val="24"/>
          <w:szCs w:val="24"/>
        </w:rPr>
        <w:t>3.5.2. Решение о предоставлении или об отказе в предоставлении муниципальной услуги регистрирует специалист, ответственный за делопроизводство, в соответствии с установленными правилами ведения делопроизводства.</w:t>
      </w:r>
    </w:p>
    <w:p w:rsidR="002E5865" w:rsidRPr="00BE757B" w:rsidRDefault="002E5865" w:rsidP="005C7139">
      <w:pPr>
        <w:widowControl w:val="0"/>
        <w:spacing w:after="0" w:line="240" w:lineRule="auto"/>
        <w:ind w:firstLine="709"/>
        <w:jc w:val="both"/>
        <w:rPr>
          <w:rFonts w:ascii="Times New Roman" w:hAnsi="Times New Roman" w:cs="Times New Roman"/>
          <w:sz w:val="24"/>
          <w:szCs w:val="24"/>
        </w:rPr>
      </w:pPr>
      <w:r w:rsidRPr="00BE757B">
        <w:rPr>
          <w:rFonts w:ascii="Times New Roman" w:hAnsi="Times New Roman" w:cs="Times New Roman"/>
          <w:sz w:val="24"/>
          <w:szCs w:val="24"/>
        </w:rPr>
        <w:t>3.5.3. Решение уполномоченного органа о присвоении объекту адресации адреса или аннулировании его адреса, а также решение об отказе в таком присвоении или аннулировании адреса направляются уполномоченным органом заявителю (представителю заявителя) одним из способов, указанным в заявлении:</w:t>
      </w:r>
    </w:p>
    <w:p w:rsidR="002E5865" w:rsidRPr="00BE757B" w:rsidRDefault="002E5865" w:rsidP="005C7139">
      <w:pPr>
        <w:widowControl w:val="0"/>
        <w:spacing w:after="0" w:line="240" w:lineRule="auto"/>
        <w:ind w:firstLine="709"/>
        <w:jc w:val="both"/>
        <w:rPr>
          <w:rFonts w:ascii="Times New Roman" w:hAnsi="Times New Roman" w:cs="Times New Roman"/>
          <w:sz w:val="24"/>
          <w:szCs w:val="24"/>
        </w:rPr>
      </w:pPr>
      <w:r w:rsidRPr="00BE757B">
        <w:rPr>
          <w:rFonts w:ascii="Times New Roman" w:hAnsi="Times New Roman" w:cs="Times New Roman"/>
          <w:sz w:val="24"/>
          <w:szCs w:val="24"/>
        </w:rPr>
        <w:t>в форме электронного документа с использованием информационно-телекоммуникационных сетей общего пользования, в том числе единого портала, региональных порталов или портала адресной системы, не позднее одного рабочего дня со дня истечения срока, указанного в пункте 2.4 настоящего Регламента;</w:t>
      </w:r>
    </w:p>
    <w:p w:rsidR="002E5865" w:rsidRPr="00BE757B" w:rsidRDefault="002E5865" w:rsidP="005C7139">
      <w:pPr>
        <w:widowControl w:val="0"/>
        <w:spacing w:after="0" w:line="240" w:lineRule="auto"/>
        <w:ind w:firstLine="709"/>
        <w:jc w:val="both"/>
        <w:rPr>
          <w:rFonts w:ascii="Times New Roman" w:hAnsi="Times New Roman" w:cs="Times New Roman"/>
          <w:sz w:val="24"/>
          <w:szCs w:val="24"/>
        </w:rPr>
      </w:pPr>
      <w:r w:rsidRPr="00BE757B">
        <w:rPr>
          <w:rFonts w:ascii="Times New Roman" w:hAnsi="Times New Roman" w:cs="Times New Roman"/>
          <w:sz w:val="24"/>
          <w:szCs w:val="24"/>
        </w:rPr>
        <w:t xml:space="preserve">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третьим рабочим </w:t>
      </w:r>
      <w:proofErr w:type="gramStart"/>
      <w:r w:rsidRPr="00BE757B">
        <w:rPr>
          <w:rFonts w:ascii="Times New Roman" w:hAnsi="Times New Roman" w:cs="Times New Roman"/>
          <w:sz w:val="24"/>
          <w:szCs w:val="24"/>
        </w:rPr>
        <w:t>днем</w:t>
      </w:r>
      <w:proofErr w:type="gramEnd"/>
      <w:r w:rsidRPr="00BE757B">
        <w:rPr>
          <w:rFonts w:ascii="Times New Roman" w:hAnsi="Times New Roman" w:cs="Times New Roman"/>
          <w:sz w:val="24"/>
          <w:szCs w:val="24"/>
        </w:rPr>
        <w:t xml:space="preserve"> со дня истечения установленного пунктом 2.4 настоящего Регламента срока посредством почтового отправления по указанному в заявлении почтовому адресу.</w:t>
      </w:r>
    </w:p>
    <w:p w:rsidR="002E5865" w:rsidRPr="00BE757B" w:rsidRDefault="002E5865" w:rsidP="005C7139">
      <w:pPr>
        <w:widowControl w:val="0"/>
        <w:spacing w:after="0" w:line="240" w:lineRule="auto"/>
        <w:ind w:firstLine="709"/>
        <w:jc w:val="both"/>
        <w:rPr>
          <w:rFonts w:ascii="Times New Roman" w:hAnsi="Times New Roman" w:cs="Times New Roman"/>
          <w:sz w:val="24"/>
          <w:szCs w:val="24"/>
        </w:rPr>
      </w:pPr>
      <w:proofErr w:type="gramStart"/>
      <w:r w:rsidRPr="00BE757B">
        <w:rPr>
          <w:rFonts w:ascii="Times New Roman" w:hAnsi="Times New Roman" w:cs="Times New Roman"/>
          <w:sz w:val="24"/>
          <w:szCs w:val="24"/>
        </w:rPr>
        <w:t>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МФЦ по месту представления заявления уполномоченный орган обеспечивает передачу документа в МФЦ для выдачи заявителю не позднее рабочего дня, следующего за днем истечения срока, установленного пунктом 2.4 настоящего Регламента.</w:t>
      </w:r>
      <w:proofErr w:type="gramEnd"/>
    </w:p>
    <w:p w:rsidR="002E5865" w:rsidRPr="00BE757B" w:rsidRDefault="002E5865" w:rsidP="005C7139">
      <w:pPr>
        <w:widowControl w:val="0"/>
        <w:spacing w:after="0" w:line="240" w:lineRule="auto"/>
        <w:ind w:firstLine="709"/>
        <w:jc w:val="both"/>
        <w:rPr>
          <w:rFonts w:ascii="Times New Roman" w:hAnsi="Times New Roman" w:cs="Times New Roman"/>
          <w:sz w:val="24"/>
          <w:szCs w:val="24"/>
        </w:rPr>
      </w:pPr>
      <w:r w:rsidRPr="00BE757B">
        <w:rPr>
          <w:rFonts w:ascii="Times New Roman" w:hAnsi="Times New Roman" w:cs="Times New Roman"/>
          <w:sz w:val="24"/>
          <w:szCs w:val="24"/>
        </w:rPr>
        <w:t>3.5.4. Результатом административной процедуры является выдача (направление) заявителю решения о предоставлении или об отказе в предоставлении муниципальной услуги.</w:t>
      </w:r>
    </w:p>
    <w:p w:rsidR="002E5865" w:rsidRPr="00BE757B" w:rsidRDefault="002E5865" w:rsidP="005C7139">
      <w:pPr>
        <w:widowControl w:val="0"/>
        <w:spacing w:after="0" w:line="240" w:lineRule="auto"/>
        <w:ind w:firstLine="709"/>
        <w:jc w:val="both"/>
        <w:rPr>
          <w:rFonts w:ascii="Times New Roman" w:hAnsi="Times New Roman" w:cs="Times New Roman"/>
          <w:sz w:val="24"/>
          <w:szCs w:val="24"/>
        </w:rPr>
      </w:pPr>
      <w:r w:rsidRPr="00BE757B">
        <w:rPr>
          <w:rFonts w:ascii="Times New Roman" w:hAnsi="Times New Roman" w:cs="Times New Roman"/>
          <w:sz w:val="24"/>
          <w:szCs w:val="24"/>
        </w:rPr>
        <w:t>Способом фиксации результата административной процедуры является документированное подтверждение направления (вручения) заявителю решения о предоставлении или об отказе в предо</w:t>
      </w:r>
      <w:r w:rsidR="00FD39FB" w:rsidRPr="00BE757B">
        <w:rPr>
          <w:rFonts w:ascii="Times New Roman" w:hAnsi="Times New Roman" w:cs="Times New Roman"/>
          <w:sz w:val="24"/>
          <w:szCs w:val="24"/>
        </w:rPr>
        <w:t>ставлении муниципальной услуги.</w:t>
      </w:r>
    </w:p>
    <w:p w:rsidR="002E5865" w:rsidRPr="00BE757B" w:rsidRDefault="002E5865" w:rsidP="005C7139">
      <w:pPr>
        <w:spacing w:after="0" w:line="240" w:lineRule="auto"/>
        <w:ind w:firstLine="709"/>
        <w:jc w:val="both"/>
        <w:rPr>
          <w:rFonts w:ascii="Times New Roman" w:eastAsia="SimSun" w:hAnsi="Times New Roman" w:cs="Times New Roman"/>
          <w:sz w:val="24"/>
          <w:szCs w:val="24"/>
        </w:rPr>
      </w:pPr>
      <w:r w:rsidRPr="00BE757B">
        <w:rPr>
          <w:rFonts w:ascii="Times New Roman" w:eastAsia="SimSun" w:hAnsi="Times New Roman" w:cs="Times New Roman"/>
          <w:sz w:val="24"/>
          <w:szCs w:val="24"/>
        </w:rPr>
        <w:t>3.6.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от 27 июля 2010 г. N 210-ФЗ "Об организации предоставления государс</w:t>
      </w:r>
      <w:r w:rsidR="00FD39FB" w:rsidRPr="00BE757B">
        <w:rPr>
          <w:rFonts w:ascii="Times New Roman" w:eastAsia="SimSun" w:hAnsi="Times New Roman" w:cs="Times New Roman"/>
          <w:sz w:val="24"/>
          <w:szCs w:val="24"/>
        </w:rPr>
        <w:t>твенных и муниципальных услуг".</w:t>
      </w:r>
    </w:p>
    <w:p w:rsidR="002E5865" w:rsidRPr="00BE757B" w:rsidRDefault="002E5865" w:rsidP="005C7139">
      <w:pPr>
        <w:spacing w:after="0" w:line="240" w:lineRule="auto"/>
        <w:ind w:firstLine="709"/>
        <w:jc w:val="both"/>
        <w:rPr>
          <w:rFonts w:ascii="Times New Roman" w:eastAsia="SimSun" w:hAnsi="Times New Roman" w:cs="Times New Roman"/>
          <w:sz w:val="24"/>
          <w:szCs w:val="24"/>
        </w:rPr>
      </w:pPr>
      <w:r w:rsidRPr="00BE757B">
        <w:rPr>
          <w:rFonts w:ascii="Times New Roman" w:eastAsia="SimSun" w:hAnsi="Times New Roman" w:cs="Times New Roman"/>
          <w:sz w:val="24"/>
          <w:szCs w:val="24"/>
        </w:rPr>
        <w:t>Прием и регистрация запроса осуществляются должностным лицом уполномоченного органа, ответственного за регистрацию.</w:t>
      </w:r>
    </w:p>
    <w:p w:rsidR="002E5865" w:rsidRPr="00BE757B" w:rsidRDefault="002E5865" w:rsidP="005C7139">
      <w:pPr>
        <w:spacing w:after="0" w:line="240" w:lineRule="auto"/>
        <w:ind w:firstLine="709"/>
        <w:jc w:val="both"/>
        <w:rPr>
          <w:rFonts w:ascii="Times New Roman" w:eastAsia="SimSun" w:hAnsi="Times New Roman" w:cs="Times New Roman"/>
          <w:sz w:val="24"/>
          <w:szCs w:val="24"/>
        </w:rPr>
      </w:pPr>
      <w:r w:rsidRPr="00BE757B">
        <w:rPr>
          <w:rFonts w:ascii="Times New Roman" w:eastAsia="SimSun" w:hAnsi="Times New Roman" w:cs="Times New Roman"/>
          <w:sz w:val="24"/>
          <w:szCs w:val="24"/>
        </w:rPr>
        <w:t>После регистрации запрос направляется в уполномоченный орган, ответственный за предоставление муниципальной услуги.</w:t>
      </w:r>
    </w:p>
    <w:p w:rsidR="002E5865" w:rsidRPr="00BE757B" w:rsidRDefault="002E5865" w:rsidP="005C7139">
      <w:pPr>
        <w:spacing w:after="0" w:line="240" w:lineRule="auto"/>
        <w:ind w:firstLine="709"/>
        <w:jc w:val="both"/>
        <w:rPr>
          <w:rFonts w:ascii="Times New Roman" w:eastAsia="SimSun" w:hAnsi="Times New Roman" w:cs="Times New Roman"/>
          <w:sz w:val="24"/>
          <w:szCs w:val="24"/>
        </w:rPr>
      </w:pPr>
      <w:r w:rsidRPr="00BE757B">
        <w:rPr>
          <w:rFonts w:ascii="Times New Roman" w:eastAsia="SimSun" w:hAnsi="Times New Roman" w:cs="Times New Roman"/>
          <w:sz w:val="24"/>
          <w:szCs w:val="24"/>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2E5865" w:rsidRPr="00BE757B" w:rsidRDefault="002E5865" w:rsidP="005C7139">
      <w:pPr>
        <w:spacing w:after="0" w:line="240" w:lineRule="auto"/>
        <w:ind w:firstLine="709"/>
        <w:jc w:val="both"/>
        <w:rPr>
          <w:rFonts w:ascii="Times New Roman" w:eastAsia="SimSun" w:hAnsi="Times New Roman" w:cs="Times New Roman"/>
          <w:sz w:val="24"/>
          <w:szCs w:val="24"/>
        </w:rPr>
      </w:pPr>
      <w:r w:rsidRPr="00BE757B">
        <w:rPr>
          <w:rFonts w:ascii="Times New Roman" w:eastAsia="SimSun" w:hAnsi="Times New Roman" w:cs="Times New Roman"/>
          <w:sz w:val="24"/>
          <w:szCs w:val="24"/>
        </w:rPr>
        <w:t>В случае поступления заявления и документов, указанных в подразделе 2.6 раздела 2 Регламента, в электронной форме с использованием Единого и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2E5865" w:rsidRPr="00BE757B" w:rsidRDefault="002E5865" w:rsidP="005C7139">
      <w:pPr>
        <w:spacing w:after="0" w:line="240" w:lineRule="auto"/>
        <w:ind w:firstLine="709"/>
        <w:jc w:val="both"/>
        <w:rPr>
          <w:rFonts w:ascii="Times New Roman" w:eastAsia="SimSun" w:hAnsi="Times New Roman" w:cs="Times New Roman"/>
          <w:sz w:val="24"/>
          <w:szCs w:val="24"/>
        </w:rPr>
      </w:pPr>
      <w:r w:rsidRPr="00BE757B">
        <w:rPr>
          <w:rFonts w:ascii="Times New Roman" w:eastAsia="SimSun" w:hAnsi="Times New Roman" w:cs="Times New Roman"/>
          <w:sz w:val="24"/>
          <w:szCs w:val="24"/>
        </w:rPr>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2E5865" w:rsidRPr="00BE757B" w:rsidRDefault="002E5865" w:rsidP="005C7139">
      <w:pPr>
        <w:spacing w:after="0" w:line="240" w:lineRule="auto"/>
        <w:ind w:firstLine="709"/>
        <w:jc w:val="both"/>
        <w:rPr>
          <w:rFonts w:ascii="Times New Roman" w:eastAsia="SimSun" w:hAnsi="Times New Roman" w:cs="Times New Roman"/>
          <w:sz w:val="24"/>
          <w:szCs w:val="24"/>
        </w:rPr>
      </w:pPr>
      <w:r w:rsidRPr="00BE757B">
        <w:rPr>
          <w:rFonts w:ascii="Times New Roman" w:eastAsia="SimSun" w:hAnsi="Times New Roman" w:cs="Times New Roman"/>
          <w:sz w:val="24"/>
          <w:szCs w:val="24"/>
        </w:rPr>
        <w:t xml:space="preserve">-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w:t>
      </w:r>
      <w:r w:rsidRPr="00BE757B">
        <w:rPr>
          <w:rFonts w:ascii="Times New Roman" w:eastAsia="SimSun" w:hAnsi="Times New Roman" w:cs="Times New Roman"/>
          <w:sz w:val="24"/>
          <w:szCs w:val="24"/>
        </w:rPr>
        <w:lastRenderedPageBreak/>
        <w:t>от заявителя (представителя заявителя), обеспечивая их заверение электронной подписью в установленном порядке.</w:t>
      </w:r>
    </w:p>
    <w:p w:rsidR="002E5865" w:rsidRPr="00BE757B" w:rsidRDefault="002E5865" w:rsidP="005C7139">
      <w:pPr>
        <w:spacing w:after="0" w:line="240" w:lineRule="auto"/>
        <w:ind w:firstLine="709"/>
        <w:jc w:val="both"/>
        <w:rPr>
          <w:rFonts w:ascii="Times New Roman" w:eastAsia="SimSun" w:hAnsi="Times New Roman" w:cs="Times New Roman"/>
          <w:sz w:val="24"/>
          <w:szCs w:val="24"/>
        </w:rPr>
      </w:pPr>
      <w:r w:rsidRPr="00BE757B">
        <w:rPr>
          <w:rFonts w:ascii="Times New Roman" w:eastAsia="SimSun" w:hAnsi="Times New Roman" w:cs="Times New Roman"/>
          <w:sz w:val="24"/>
          <w:szCs w:val="24"/>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- 2 дня.</w:t>
      </w:r>
    </w:p>
    <w:p w:rsidR="002E5865" w:rsidRPr="00BE757B" w:rsidRDefault="002E5865" w:rsidP="005C7139">
      <w:pPr>
        <w:spacing w:after="0" w:line="240" w:lineRule="auto"/>
        <w:ind w:firstLine="709"/>
        <w:jc w:val="both"/>
        <w:rPr>
          <w:rFonts w:ascii="Times New Roman" w:eastAsia="SimSun" w:hAnsi="Times New Roman" w:cs="Times New Roman"/>
          <w:sz w:val="24"/>
          <w:szCs w:val="24"/>
        </w:rPr>
      </w:pPr>
      <w:r w:rsidRPr="00BE757B">
        <w:rPr>
          <w:rFonts w:ascii="Times New Roman" w:eastAsia="SimSun" w:hAnsi="Times New Roman" w:cs="Times New Roman"/>
          <w:sz w:val="24"/>
          <w:szCs w:val="24"/>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2.7 Раздела II настоящего Административного регламента, а также осуществляются следующие действия:</w:t>
      </w:r>
    </w:p>
    <w:p w:rsidR="002E5865" w:rsidRPr="00BE757B" w:rsidRDefault="002E5865" w:rsidP="005C7139">
      <w:pPr>
        <w:spacing w:after="0" w:line="240" w:lineRule="auto"/>
        <w:ind w:firstLine="709"/>
        <w:jc w:val="both"/>
        <w:rPr>
          <w:rFonts w:ascii="Times New Roman" w:eastAsia="SimSun" w:hAnsi="Times New Roman" w:cs="Times New Roman"/>
          <w:sz w:val="24"/>
          <w:szCs w:val="24"/>
        </w:rPr>
      </w:pPr>
      <w:r w:rsidRPr="00BE757B">
        <w:rPr>
          <w:rFonts w:ascii="Times New Roman" w:eastAsia="SimSun" w:hAnsi="Times New Roman" w:cs="Times New Roman"/>
          <w:sz w:val="24"/>
          <w:szCs w:val="24"/>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2E5865" w:rsidRPr="00BE757B" w:rsidRDefault="002E5865" w:rsidP="005C7139">
      <w:pPr>
        <w:spacing w:after="0" w:line="240" w:lineRule="auto"/>
        <w:ind w:firstLine="709"/>
        <w:jc w:val="both"/>
        <w:rPr>
          <w:rFonts w:ascii="Times New Roman" w:eastAsia="SimSun" w:hAnsi="Times New Roman" w:cs="Times New Roman"/>
          <w:sz w:val="24"/>
          <w:szCs w:val="24"/>
        </w:rPr>
      </w:pPr>
      <w:r w:rsidRPr="00BE757B">
        <w:rPr>
          <w:rFonts w:ascii="Times New Roman" w:eastAsia="SimSun" w:hAnsi="Times New Roman" w:cs="Times New Roman"/>
          <w:sz w:val="24"/>
          <w:szCs w:val="24"/>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и Регионального портала, официального сайта заявителю будет представлена информация о ходе выполнения указанного запроса.</w:t>
      </w:r>
    </w:p>
    <w:p w:rsidR="002E5865" w:rsidRPr="00BE757B" w:rsidRDefault="002E5865" w:rsidP="005C7139">
      <w:pPr>
        <w:spacing w:after="0" w:line="240" w:lineRule="auto"/>
        <w:ind w:firstLine="709"/>
        <w:jc w:val="both"/>
        <w:rPr>
          <w:rFonts w:ascii="Times New Roman" w:eastAsia="SimSun" w:hAnsi="Times New Roman" w:cs="Times New Roman"/>
          <w:sz w:val="24"/>
          <w:szCs w:val="24"/>
        </w:rPr>
      </w:pPr>
      <w:r w:rsidRPr="00BE757B">
        <w:rPr>
          <w:rFonts w:ascii="Times New Roman" w:eastAsia="SimSun" w:hAnsi="Times New Roman" w:cs="Times New Roman"/>
          <w:sz w:val="24"/>
          <w:szCs w:val="24"/>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является прием и регистрация заявления и прилагаемых к нему документов.</w:t>
      </w:r>
    </w:p>
    <w:p w:rsidR="002E5865" w:rsidRPr="00BE757B" w:rsidRDefault="002E5865" w:rsidP="005C7139">
      <w:pPr>
        <w:spacing w:after="0" w:line="240" w:lineRule="auto"/>
        <w:ind w:firstLine="709"/>
        <w:jc w:val="both"/>
        <w:rPr>
          <w:rFonts w:ascii="Times New Roman" w:eastAsia="SimSun" w:hAnsi="Times New Roman" w:cs="Times New Roman"/>
          <w:sz w:val="24"/>
          <w:szCs w:val="24"/>
        </w:rPr>
      </w:pPr>
      <w:r w:rsidRPr="00BE757B">
        <w:rPr>
          <w:rFonts w:ascii="Times New Roman" w:eastAsia="SimSun" w:hAnsi="Times New Roman" w:cs="Times New Roman"/>
          <w:sz w:val="24"/>
          <w:szCs w:val="24"/>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и Региональном портале, официальном сайте обновляется до статуса «принято».</w:t>
      </w:r>
    </w:p>
    <w:p w:rsidR="002E5865" w:rsidRPr="00BE757B" w:rsidRDefault="002E5865" w:rsidP="005C7139">
      <w:pPr>
        <w:spacing w:after="0" w:line="240" w:lineRule="auto"/>
        <w:ind w:firstLine="709"/>
        <w:jc w:val="both"/>
        <w:rPr>
          <w:rFonts w:ascii="Times New Roman" w:eastAsia="SimSun" w:hAnsi="Times New Roman" w:cs="Times New Roman"/>
          <w:sz w:val="24"/>
          <w:szCs w:val="24"/>
        </w:rPr>
      </w:pPr>
      <w:r w:rsidRPr="00BE757B">
        <w:rPr>
          <w:rFonts w:ascii="Times New Roman" w:eastAsia="SimSun" w:hAnsi="Times New Roman" w:cs="Times New Roman"/>
          <w:sz w:val="24"/>
          <w:szCs w:val="24"/>
        </w:rPr>
        <w:t>При предоставлении муниципальной услуги в электронной форме заявителю направляется:</w:t>
      </w:r>
    </w:p>
    <w:p w:rsidR="002E5865" w:rsidRPr="00BE757B" w:rsidRDefault="002E5865" w:rsidP="005C7139">
      <w:pPr>
        <w:spacing w:after="0" w:line="240" w:lineRule="auto"/>
        <w:ind w:firstLine="709"/>
        <w:jc w:val="both"/>
        <w:rPr>
          <w:rFonts w:ascii="Times New Roman" w:eastAsia="SimSun" w:hAnsi="Times New Roman" w:cs="Times New Roman"/>
          <w:sz w:val="24"/>
          <w:szCs w:val="24"/>
        </w:rPr>
      </w:pPr>
      <w:r w:rsidRPr="00BE757B">
        <w:rPr>
          <w:rFonts w:ascii="Times New Roman" w:eastAsia="SimSun" w:hAnsi="Times New Roman" w:cs="Times New Roman"/>
          <w:sz w:val="24"/>
          <w:szCs w:val="24"/>
        </w:rPr>
        <w:t>а) уведомление о записи на прием в уполномоченный орган или МФЦ;</w:t>
      </w:r>
    </w:p>
    <w:p w:rsidR="002E5865" w:rsidRPr="00BE757B" w:rsidRDefault="002E5865" w:rsidP="005C7139">
      <w:pPr>
        <w:spacing w:after="0" w:line="240" w:lineRule="auto"/>
        <w:ind w:firstLine="709"/>
        <w:jc w:val="both"/>
        <w:rPr>
          <w:rFonts w:ascii="Times New Roman" w:eastAsia="SimSun" w:hAnsi="Times New Roman" w:cs="Times New Roman"/>
          <w:sz w:val="24"/>
          <w:szCs w:val="24"/>
        </w:rPr>
      </w:pPr>
      <w:r w:rsidRPr="00BE757B">
        <w:rPr>
          <w:rFonts w:ascii="Times New Roman" w:eastAsia="SimSun" w:hAnsi="Times New Roman" w:cs="Times New Roman"/>
          <w:sz w:val="24"/>
          <w:szCs w:val="24"/>
        </w:rPr>
        <w:t>б) уведомление о приеме и регистрации запроса и иных документов, необходимых для предоставления муниципальной услуги;</w:t>
      </w:r>
    </w:p>
    <w:p w:rsidR="002E5865" w:rsidRPr="00BE757B" w:rsidRDefault="002E5865" w:rsidP="005C7139">
      <w:pPr>
        <w:spacing w:after="0" w:line="240" w:lineRule="auto"/>
        <w:ind w:firstLine="709"/>
        <w:jc w:val="both"/>
        <w:rPr>
          <w:rFonts w:ascii="Times New Roman" w:eastAsia="SimSun" w:hAnsi="Times New Roman" w:cs="Times New Roman"/>
          <w:sz w:val="24"/>
          <w:szCs w:val="24"/>
        </w:rPr>
      </w:pPr>
      <w:r w:rsidRPr="00BE757B">
        <w:rPr>
          <w:rFonts w:ascii="Times New Roman" w:eastAsia="SimSun" w:hAnsi="Times New Roman" w:cs="Times New Roman"/>
          <w:sz w:val="24"/>
          <w:szCs w:val="24"/>
        </w:rPr>
        <w:t>в) уведомление о начале процедуры предоставления муниципальной услуги;</w:t>
      </w:r>
    </w:p>
    <w:p w:rsidR="002E5865" w:rsidRPr="00BE757B" w:rsidRDefault="002E5865" w:rsidP="005C7139">
      <w:pPr>
        <w:spacing w:after="0" w:line="240" w:lineRule="auto"/>
        <w:ind w:firstLine="709"/>
        <w:jc w:val="both"/>
        <w:rPr>
          <w:rFonts w:ascii="Times New Roman" w:eastAsia="SimSun" w:hAnsi="Times New Roman" w:cs="Times New Roman"/>
          <w:sz w:val="24"/>
          <w:szCs w:val="24"/>
        </w:rPr>
      </w:pPr>
      <w:proofErr w:type="gramStart"/>
      <w:r w:rsidRPr="00BE757B">
        <w:rPr>
          <w:rFonts w:ascii="Times New Roman" w:eastAsia="SimSun" w:hAnsi="Times New Roman" w:cs="Times New Roman"/>
          <w:sz w:val="24"/>
          <w:szCs w:val="24"/>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roofErr w:type="gramEnd"/>
    </w:p>
    <w:p w:rsidR="002E5865" w:rsidRPr="00BE757B" w:rsidRDefault="002E5865" w:rsidP="005C7139">
      <w:pPr>
        <w:spacing w:after="0" w:line="240" w:lineRule="auto"/>
        <w:ind w:firstLine="709"/>
        <w:jc w:val="both"/>
        <w:rPr>
          <w:rFonts w:ascii="Times New Roman" w:eastAsia="SimSun" w:hAnsi="Times New Roman" w:cs="Times New Roman"/>
          <w:sz w:val="24"/>
          <w:szCs w:val="24"/>
        </w:rPr>
      </w:pPr>
      <w:r w:rsidRPr="00BE757B">
        <w:rPr>
          <w:rFonts w:ascii="Times New Roman" w:eastAsia="SimSun" w:hAnsi="Times New Roman" w:cs="Times New Roman"/>
          <w:sz w:val="24"/>
          <w:szCs w:val="24"/>
        </w:rPr>
        <w:t>е) уведомление о результатах рассмотрения документов, необходимых для предоставления муниципальной услуги;</w:t>
      </w:r>
    </w:p>
    <w:p w:rsidR="002E5865" w:rsidRPr="00BE757B" w:rsidRDefault="002E5865" w:rsidP="005C7139">
      <w:pPr>
        <w:spacing w:after="0" w:line="240" w:lineRule="auto"/>
        <w:ind w:firstLine="709"/>
        <w:jc w:val="both"/>
        <w:rPr>
          <w:rFonts w:ascii="Times New Roman" w:eastAsia="SimSun" w:hAnsi="Times New Roman" w:cs="Times New Roman"/>
          <w:sz w:val="24"/>
          <w:szCs w:val="24"/>
        </w:rPr>
      </w:pPr>
      <w:r w:rsidRPr="00BE757B">
        <w:rPr>
          <w:rFonts w:ascii="Times New Roman" w:eastAsia="SimSun" w:hAnsi="Times New Roman" w:cs="Times New Roman"/>
          <w:sz w:val="24"/>
          <w:szCs w:val="24"/>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2E5865" w:rsidRPr="00BE757B" w:rsidRDefault="002E5865" w:rsidP="005C7139">
      <w:pPr>
        <w:spacing w:after="0" w:line="240" w:lineRule="auto"/>
        <w:ind w:firstLine="709"/>
        <w:jc w:val="both"/>
        <w:rPr>
          <w:rFonts w:ascii="Times New Roman" w:eastAsia="SimSun" w:hAnsi="Times New Roman" w:cs="Times New Roman"/>
          <w:sz w:val="24"/>
          <w:szCs w:val="24"/>
        </w:rPr>
      </w:pPr>
      <w:r w:rsidRPr="00BE757B">
        <w:rPr>
          <w:rFonts w:ascii="Times New Roman" w:eastAsia="SimSun" w:hAnsi="Times New Roman" w:cs="Times New Roman"/>
          <w:sz w:val="24"/>
          <w:szCs w:val="24"/>
        </w:rPr>
        <w:t>з) уведомление о мотивированном отказе в предоставлении муниципальной услуги.</w:t>
      </w:r>
    </w:p>
    <w:p w:rsidR="002E5865" w:rsidRPr="00BE757B" w:rsidRDefault="002E5865" w:rsidP="005C7139">
      <w:pPr>
        <w:spacing w:after="0" w:line="240" w:lineRule="auto"/>
        <w:ind w:firstLine="709"/>
        <w:jc w:val="both"/>
        <w:rPr>
          <w:rFonts w:ascii="Times New Roman" w:eastAsia="SimSun" w:hAnsi="Times New Roman" w:cs="Times New Roman"/>
          <w:sz w:val="24"/>
          <w:szCs w:val="24"/>
        </w:rPr>
      </w:pPr>
      <w:proofErr w:type="gramStart"/>
      <w:r w:rsidRPr="00BE757B">
        <w:rPr>
          <w:rFonts w:ascii="Times New Roman" w:eastAsia="SimSun" w:hAnsi="Times New Roman" w:cs="Times New Roman"/>
          <w:sz w:val="24"/>
          <w:szCs w:val="24"/>
        </w:rPr>
        <w:t xml:space="preserve">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w:t>
      </w:r>
      <w:r w:rsidRPr="00BE757B">
        <w:rPr>
          <w:rFonts w:ascii="Times New Roman" w:hAnsi="Times New Roman" w:cs="Times New Roman"/>
          <w:sz w:val="24"/>
          <w:szCs w:val="24"/>
        </w:rPr>
        <w:t>Федерального закона от 6</w:t>
      </w:r>
      <w:proofErr w:type="gramEnd"/>
      <w:r w:rsidRPr="00BE757B">
        <w:rPr>
          <w:rFonts w:ascii="Times New Roman" w:hAnsi="Times New Roman" w:cs="Times New Roman"/>
          <w:sz w:val="24"/>
          <w:szCs w:val="24"/>
        </w:rPr>
        <w:t xml:space="preserve"> апреля 2011 года № 63-ФЗ «Об электронной подписи»</w:t>
      </w:r>
      <w:r w:rsidRPr="00BE757B">
        <w:rPr>
          <w:rFonts w:ascii="Times New Roman" w:eastAsia="SimSun" w:hAnsi="Times New Roman" w:cs="Times New Roman"/>
          <w:sz w:val="24"/>
          <w:szCs w:val="24"/>
        </w:rPr>
        <w:t>,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Едином и Региональном портале.</w:t>
      </w:r>
    </w:p>
    <w:p w:rsidR="002E5865" w:rsidRPr="00BE757B" w:rsidRDefault="002E5865" w:rsidP="005C7139">
      <w:pPr>
        <w:spacing w:after="0" w:line="240" w:lineRule="auto"/>
        <w:ind w:firstLine="709"/>
        <w:jc w:val="both"/>
        <w:rPr>
          <w:rFonts w:ascii="Times New Roman" w:eastAsia="SimSun" w:hAnsi="Times New Roman" w:cs="Times New Roman"/>
          <w:sz w:val="24"/>
          <w:szCs w:val="24"/>
        </w:rPr>
      </w:pPr>
      <w:r w:rsidRPr="00BE757B">
        <w:rPr>
          <w:rFonts w:ascii="Times New Roman" w:eastAsia="SimSun" w:hAnsi="Times New Roman" w:cs="Times New Roman"/>
          <w:sz w:val="24"/>
          <w:szCs w:val="24"/>
        </w:rPr>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2E5865" w:rsidRPr="00BE757B" w:rsidRDefault="002E5865" w:rsidP="005C7139">
      <w:pPr>
        <w:spacing w:after="0" w:line="240" w:lineRule="auto"/>
        <w:ind w:firstLine="709"/>
        <w:jc w:val="both"/>
        <w:rPr>
          <w:rFonts w:ascii="Times New Roman" w:eastAsia="SimSun" w:hAnsi="Times New Roman" w:cs="Times New Roman"/>
          <w:sz w:val="24"/>
          <w:szCs w:val="24"/>
        </w:rPr>
      </w:pPr>
      <w:r w:rsidRPr="00BE757B">
        <w:rPr>
          <w:rFonts w:ascii="Times New Roman" w:eastAsia="SimSun" w:hAnsi="Times New Roman" w:cs="Times New Roman"/>
          <w:sz w:val="24"/>
          <w:szCs w:val="24"/>
        </w:rPr>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rsidR="002E5865" w:rsidRPr="00BE757B" w:rsidRDefault="002E5865" w:rsidP="005C7139">
      <w:pPr>
        <w:spacing w:after="0" w:line="240" w:lineRule="auto"/>
        <w:ind w:firstLine="709"/>
        <w:jc w:val="both"/>
        <w:rPr>
          <w:rFonts w:ascii="Times New Roman" w:eastAsia="SimSun" w:hAnsi="Times New Roman" w:cs="Times New Roman"/>
          <w:sz w:val="24"/>
          <w:szCs w:val="24"/>
        </w:rPr>
      </w:pPr>
      <w:r w:rsidRPr="00BE757B">
        <w:rPr>
          <w:rFonts w:ascii="Times New Roman" w:eastAsia="SimSun" w:hAnsi="Times New Roman" w:cs="Times New Roman"/>
          <w:sz w:val="24"/>
          <w:szCs w:val="24"/>
        </w:rPr>
        <w:lastRenderedPageBreak/>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2E5865" w:rsidRPr="00BE757B" w:rsidRDefault="002E5865" w:rsidP="005C7139">
      <w:pPr>
        <w:spacing w:after="0" w:line="240" w:lineRule="auto"/>
        <w:ind w:firstLine="709"/>
        <w:jc w:val="both"/>
        <w:rPr>
          <w:rFonts w:ascii="Times New Roman" w:hAnsi="Times New Roman" w:cs="Times New Roman"/>
          <w:sz w:val="24"/>
          <w:szCs w:val="24"/>
        </w:rPr>
      </w:pPr>
      <w:r w:rsidRPr="00BE757B">
        <w:rPr>
          <w:rFonts w:ascii="Times New Roman" w:eastAsia="SimSun" w:hAnsi="Times New Roman" w:cs="Times New Roman"/>
          <w:sz w:val="24"/>
          <w:szCs w:val="24"/>
        </w:rPr>
        <w:t>Срок исполнения административной процедуры по выдаче заявителю результата предоставления муниципальной услуги  – 1 рабочий день.</w:t>
      </w:r>
    </w:p>
    <w:p w:rsidR="002E5865" w:rsidRPr="00BE757B" w:rsidRDefault="002E5865" w:rsidP="005C7139">
      <w:pPr>
        <w:spacing w:after="0" w:line="240" w:lineRule="auto"/>
        <w:ind w:firstLine="709"/>
        <w:jc w:val="both"/>
        <w:rPr>
          <w:rFonts w:ascii="Times New Roman" w:eastAsia="SimSun" w:hAnsi="Times New Roman" w:cs="Times New Roman"/>
          <w:sz w:val="24"/>
          <w:szCs w:val="24"/>
        </w:rPr>
      </w:pPr>
      <w:r w:rsidRPr="00BE757B">
        <w:rPr>
          <w:rFonts w:ascii="Times New Roman" w:eastAsia="SimSun" w:hAnsi="Times New Roman" w:cs="Times New Roman"/>
          <w:sz w:val="24"/>
          <w:szCs w:val="24"/>
        </w:rPr>
        <w:t>3.7. Перечень административных проце</w:t>
      </w:r>
      <w:r w:rsidR="00FD39FB" w:rsidRPr="00BE757B">
        <w:rPr>
          <w:rFonts w:ascii="Times New Roman" w:eastAsia="SimSun" w:hAnsi="Times New Roman" w:cs="Times New Roman"/>
          <w:sz w:val="24"/>
          <w:szCs w:val="24"/>
        </w:rPr>
        <w:t>дур (действий), выполняемых МФЦ</w:t>
      </w:r>
    </w:p>
    <w:p w:rsidR="002E5865" w:rsidRPr="00BE757B" w:rsidRDefault="002E5865" w:rsidP="005C7139">
      <w:pPr>
        <w:spacing w:after="0" w:line="240" w:lineRule="auto"/>
        <w:ind w:firstLine="709"/>
        <w:jc w:val="both"/>
        <w:rPr>
          <w:rFonts w:ascii="Times New Roman" w:eastAsia="SimSun" w:hAnsi="Times New Roman" w:cs="Times New Roman"/>
          <w:sz w:val="24"/>
          <w:szCs w:val="24"/>
        </w:rPr>
      </w:pPr>
      <w:r w:rsidRPr="00BE757B">
        <w:rPr>
          <w:rFonts w:ascii="Times New Roman" w:eastAsia="SimSun" w:hAnsi="Times New Roman" w:cs="Times New Roman"/>
          <w:sz w:val="24"/>
          <w:szCs w:val="24"/>
        </w:rPr>
        <w:t>При обращении заявителя с заявлением и документами, указанными в подразделе 2.6 раздела II Регламента в МФЦ предоставление муниципальной услуги включает в себя следующие административные процедуры:</w:t>
      </w:r>
    </w:p>
    <w:p w:rsidR="002E5865" w:rsidRPr="00BE757B" w:rsidRDefault="002E5865" w:rsidP="005C7139">
      <w:pPr>
        <w:spacing w:after="0" w:line="240" w:lineRule="auto"/>
        <w:ind w:firstLine="709"/>
        <w:jc w:val="both"/>
        <w:rPr>
          <w:rFonts w:ascii="Times New Roman" w:eastAsia="SimSun" w:hAnsi="Times New Roman" w:cs="Times New Roman"/>
          <w:sz w:val="24"/>
          <w:szCs w:val="24"/>
        </w:rPr>
      </w:pPr>
      <w:r w:rsidRPr="00BE757B">
        <w:rPr>
          <w:rFonts w:ascii="Times New Roman" w:eastAsia="SimSun" w:hAnsi="Times New Roman" w:cs="Times New Roman"/>
          <w:sz w:val="24"/>
          <w:szCs w:val="24"/>
        </w:rPr>
        <w:t>1) прием заявления и прилагаемых к нему документов, регистрация заявления и выдача заявителю расписки в получении заявления и документов;</w:t>
      </w:r>
    </w:p>
    <w:p w:rsidR="002E5865" w:rsidRPr="00BE757B" w:rsidRDefault="002E5865" w:rsidP="005C7139">
      <w:pPr>
        <w:spacing w:after="0" w:line="240" w:lineRule="auto"/>
        <w:ind w:firstLine="709"/>
        <w:jc w:val="both"/>
        <w:rPr>
          <w:rFonts w:ascii="Times New Roman" w:eastAsia="SimSun" w:hAnsi="Times New Roman" w:cs="Times New Roman"/>
          <w:sz w:val="24"/>
          <w:szCs w:val="24"/>
        </w:rPr>
      </w:pPr>
      <w:r w:rsidRPr="00BE757B">
        <w:rPr>
          <w:rFonts w:ascii="Times New Roman" w:eastAsia="SimSun" w:hAnsi="Times New Roman" w:cs="Times New Roman"/>
          <w:sz w:val="24"/>
          <w:szCs w:val="24"/>
        </w:rPr>
        <w:t>2) перевод в электронную форму и снятие копий с документов, представленных заявителем, подпись и заверение печатью (электронной подписью);</w:t>
      </w:r>
    </w:p>
    <w:p w:rsidR="002E5865" w:rsidRPr="00BE757B" w:rsidRDefault="002E5865" w:rsidP="005C7139">
      <w:pPr>
        <w:spacing w:after="0" w:line="240" w:lineRule="auto"/>
        <w:ind w:firstLine="709"/>
        <w:jc w:val="both"/>
        <w:rPr>
          <w:rFonts w:ascii="Times New Roman" w:eastAsia="SimSun" w:hAnsi="Times New Roman" w:cs="Times New Roman"/>
          <w:sz w:val="24"/>
          <w:szCs w:val="24"/>
        </w:rPr>
      </w:pPr>
      <w:r w:rsidRPr="00BE757B">
        <w:rPr>
          <w:rFonts w:ascii="Times New Roman" w:eastAsia="SimSun" w:hAnsi="Times New Roman" w:cs="Times New Roman"/>
          <w:sz w:val="24"/>
          <w:szCs w:val="24"/>
        </w:rPr>
        <w:t>3) передача курьером заявления и прилагаемых к нему документов из МФЦ в уполномоченный орган;</w:t>
      </w:r>
    </w:p>
    <w:p w:rsidR="002E5865" w:rsidRPr="00BE757B" w:rsidRDefault="002E5865" w:rsidP="005C7139">
      <w:pPr>
        <w:spacing w:after="0" w:line="240" w:lineRule="auto"/>
        <w:ind w:firstLine="709"/>
        <w:jc w:val="both"/>
        <w:rPr>
          <w:rFonts w:ascii="Times New Roman" w:eastAsia="SimSun" w:hAnsi="Times New Roman" w:cs="Times New Roman"/>
          <w:sz w:val="24"/>
          <w:szCs w:val="24"/>
        </w:rPr>
      </w:pPr>
      <w:r w:rsidRPr="00BE757B">
        <w:rPr>
          <w:rFonts w:ascii="Times New Roman" w:eastAsia="SimSun" w:hAnsi="Times New Roman" w:cs="Times New Roman"/>
          <w:sz w:val="24"/>
          <w:szCs w:val="24"/>
        </w:rPr>
        <w:t>4) передача курьером пакета документов из уполномоченного органа в МФЦ;</w:t>
      </w:r>
    </w:p>
    <w:p w:rsidR="002E5865" w:rsidRPr="00BE757B" w:rsidRDefault="002E5865" w:rsidP="005C7139">
      <w:pPr>
        <w:spacing w:after="0" w:line="240" w:lineRule="auto"/>
        <w:ind w:firstLine="709"/>
        <w:jc w:val="both"/>
        <w:rPr>
          <w:rFonts w:ascii="Times New Roman" w:eastAsia="SimSun" w:hAnsi="Times New Roman" w:cs="Times New Roman"/>
          <w:sz w:val="24"/>
          <w:szCs w:val="24"/>
        </w:rPr>
      </w:pPr>
      <w:r w:rsidRPr="00BE757B">
        <w:rPr>
          <w:rFonts w:ascii="Times New Roman" w:eastAsia="SimSun" w:hAnsi="Times New Roman" w:cs="Times New Roman"/>
          <w:sz w:val="24"/>
          <w:szCs w:val="24"/>
        </w:rPr>
        <w:t>5) выдача (направление) заявителю результата предоставления муниципальной услуги.</w:t>
      </w:r>
    </w:p>
    <w:p w:rsidR="002E5865" w:rsidRPr="00BE757B" w:rsidRDefault="002E5865" w:rsidP="005C7139">
      <w:pPr>
        <w:spacing w:after="0" w:line="240" w:lineRule="auto"/>
        <w:ind w:firstLine="709"/>
        <w:jc w:val="both"/>
        <w:rPr>
          <w:rFonts w:ascii="Times New Roman" w:eastAsia="SimSun" w:hAnsi="Times New Roman" w:cs="Times New Roman"/>
          <w:sz w:val="24"/>
          <w:szCs w:val="24"/>
        </w:rPr>
      </w:pPr>
      <w:r w:rsidRPr="00BE757B">
        <w:rPr>
          <w:rFonts w:ascii="Times New Roman" w:eastAsia="SimSun" w:hAnsi="Times New Roman" w:cs="Times New Roman"/>
          <w:sz w:val="24"/>
          <w:szCs w:val="24"/>
        </w:rPr>
        <w:t>Заявитель вправе отозвать свое заявление на любой стадии рассмотрения, согласования или подготовки документа, обратившись с со</w:t>
      </w:r>
      <w:r w:rsidR="00FD39FB" w:rsidRPr="00BE757B">
        <w:rPr>
          <w:rFonts w:ascii="Times New Roman" w:eastAsia="SimSun" w:hAnsi="Times New Roman" w:cs="Times New Roman"/>
          <w:sz w:val="24"/>
          <w:szCs w:val="24"/>
        </w:rPr>
        <w:t>ответствующим заявлением в МФЦ.</w:t>
      </w:r>
    </w:p>
    <w:p w:rsidR="002E5865" w:rsidRPr="00BE757B" w:rsidRDefault="002E5865" w:rsidP="005C7139">
      <w:pPr>
        <w:spacing w:after="0" w:line="240" w:lineRule="auto"/>
        <w:ind w:firstLine="709"/>
        <w:jc w:val="both"/>
        <w:rPr>
          <w:rFonts w:ascii="Times New Roman" w:eastAsia="SimSun" w:hAnsi="Times New Roman" w:cs="Times New Roman"/>
          <w:sz w:val="24"/>
          <w:szCs w:val="24"/>
        </w:rPr>
      </w:pPr>
      <w:r w:rsidRPr="00BE757B">
        <w:rPr>
          <w:rFonts w:ascii="Times New Roman" w:eastAsia="SimSun" w:hAnsi="Times New Roman" w:cs="Times New Roman"/>
          <w:sz w:val="24"/>
          <w:szCs w:val="24"/>
        </w:rPr>
        <w:t>3.8. Порядок выполнения администр</w:t>
      </w:r>
      <w:r w:rsidR="00FD39FB" w:rsidRPr="00BE757B">
        <w:rPr>
          <w:rFonts w:ascii="Times New Roman" w:eastAsia="SimSun" w:hAnsi="Times New Roman" w:cs="Times New Roman"/>
          <w:sz w:val="24"/>
          <w:szCs w:val="24"/>
        </w:rPr>
        <w:t>ативных процедур (действий) МФЦ</w:t>
      </w:r>
    </w:p>
    <w:p w:rsidR="002E5865" w:rsidRPr="00BE757B" w:rsidRDefault="002E5865" w:rsidP="005C7139">
      <w:pPr>
        <w:spacing w:after="0" w:line="240" w:lineRule="auto"/>
        <w:ind w:firstLine="709"/>
        <w:jc w:val="both"/>
        <w:rPr>
          <w:rFonts w:ascii="Times New Roman" w:eastAsia="SimSun" w:hAnsi="Times New Roman" w:cs="Times New Roman"/>
          <w:sz w:val="24"/>
          <w:szCs w:val="24"/>
        </w:rPr>
      </w:pPr>
      <w:r w:rsidRPr="00BE757B">
        <w:rPr>
          <w:rFonts w:ascii="Times New Roman" w:eastAsia="SimSun" w:hAnsi="Times New Roman" w:cs="Times New Roman"/>
          <w:sz w:val="24"/>
          <w:szCs w:val="24"/>
        </w:rPr>
        <w:t>3.8.1. При приеме заявления и прилагаемых к нему документов работник МФЦ:</w:t>
      </w:r>
    </w:p>
    <w:p w:rsidR="002E5865" w:rsidRPr="00BE757B" w:rsidRDefault="002E5865" w:rsidP="005C7139">
      <w:pPr>
        <w:spacing w:after="0" w:line="240" w:lineRule="auto"/>
        <w:ind w:firstLine="709"/>
        <w:jc w:val="both"/>
        <w:rPr>
          <w:rFonts w:ascii="Times New Roman" w:eastAsia="SimSun" w:hAnsi="Times New Roman" w:cs="Times New Roman"/>
          <w:sz w:val="24"/>
          <w:szCs w:val="24"/>
        </w:rPr>
      </w:pPr>
      <w:r w:rsidRPr="00BE757B">
        <w:rPr>
          <w:rFonts w:ascii="Times New Roman" w:eastAsia="SimSun" w:hAnsi="Times New Roman" w:cs="Times New Roman"/>
          <w:sz w:val="24"/>
          <w:szCs w:val="24"/>
        </w:rPr>
        <w:t>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2E5865" w:rsidRPr="00BE757B" w:rsidRDefault="002E5865" w:rsidP="005C7139">
      <w:pPr>
        <w:spacing w:after="0" w:line="240" w:lineRule="auto"/>
        <w:ind w:firstLine="709"/>
        <w:jc w:val="both"/>
        <w:rPr>
          <w:rFonts w:ascii="Times New Roman" w:eastAsia="SimSun" w:hAnsi="Times New Roman" w:cs="Times New Roman"/>
          <w:sz w:val="24"/>
          <w:szCs w:val="24"/>
        </w:rPr>
      </w:pPr>
      <w:r w:rsidRPr="00BE757B">
        <w:rPr>
          <w:rFonts w:ascii="Times New Roman" w:eastAsia="SimSun" w:hAnsi="Times New Roman" w:cs="Times New Roman"/>
          <w:sz w:val="24"/>
          <w:szCs w:val="24"/>
        </w:rPr>
        <w:t>принимает запрос заявителей о предоставлении муниципальной услуги и иных документов, необходимых для предоставления муниципальной услуги;</w:t>
      </w:r>
    </w:p>
    <w:p w:rsidR="002E5865" w:rsidRPr="00BE757B" w:rsidRDefault="002E5865" w:rsidP="005C7139">
      <w:pPr>
        <w:spacing w:after="0" w:line="240" w:lineRule="auto"/>
        <w:ind w:firstLine="709"/>
        <w:jc w:val="both"/>
        <w:rPr>
          <w:rFonts w:ascii="Times New Roman" w:eastAsia="SimSun" w:hAnsi="Times New Roman" w:cs="Times New Roman"/>
          <w:sz w:val="24"/>
          <w:szCs w:val="24"/>
        </w:rPr>
      </w:pPr>
      <w:r w:rsidRPr="00BE757B">
        <w:rPr>
          <w:rFonts w:ascii="Times New Roman" w:eastAsia="SimSun" w:hAnsi="Times New Roman" w:cs="Times New Roman"/>
          <w:sz w:val="24"/>
          <w:szCs w:val="24"/>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2E5865" w:rsidRPr="00BE757B" w:rsidRDefault="002E5865" w:rsidP="005C7139">
      <w:pPr>
        <w:spacing w:after="0" w:line="240" w:lineRule="auto"/>
        <w:ind w:firstLine="709"/>
        <w:jc w:val="both"/>
        <w:rPr>
          <w:rFonts w:ascii="Times New Roman" w:eastAsia="SimSun" w:hAnsi="Times New Roman" w:cs="Times New Roman"/>
          <w:sz w:val="24"/>
          <w:szCs w:val="24"/>
        </w:rPr>
      </w:pPr>
      <w:r w:rsidRPr="00BE757B">
        <w:rPr>
          <w:rFonts w:ascii="Times New Roman" w:eastAsia="SimSun" w:hAnsi="Times New Roman" w:cs="Times New Roman"/>
          <w:sz w:val="24"/>
          <w:szCs w:val="24"/>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2E5865" w:rsidRPr="00BE757B" w:rsidRDefault="002E5865" w:rsidP="005C7139">
      <w:pPr>
        <w:spacing w:after="0" w:line="240" w:lineRule="auto"/>
        <w:ind w:firstLine="709"/>
        <w:jc w:val="both"/>
        <w:rPr>
          <w:rFonts w:ascii="Times New Roman" w:eastAsia="SimSun" w:hAnsi="Times New Roman" w:cs="Times New Roman"/>
          <w:sz w:val="24"/>
          <w:szCs w:val="24"/>
        </w:rPr>
      </w:pPr>
      <w:r w:rsidRPr="00BE757B">
        <w:rPr>
          <w:rFonts w:ascii="Times New Roman" w:eastAsia="SimSun" w:hAnsi="Times New Roman" w:cs="Times New Roman"/>
          <w:sz w:val="24"/>
          <w:szCs w:val="24"/>
        </w:rPr>
        <w:t>проверяет соответствие представленных документов установленным требованиям, удостоверяясь, что:</w:t>
      </w:r>
    </w:p>
    <w:p w:rsidR="002E5865" w:rsidRPr="00BE757B" w:rsidRDefault="002E5865" w:rsidP="005C7139">
      <w:pPr>
        <w:spacing w:after="0" w:line="240" w:lineRule="auto"/>
        <w:ind w:firstLine="709"/>
        <w:jc w:val="both"/>
        <w:rPr>
          <w:rFonts w:ascii="Times New Roman" w:eastAsia="SimSun" w:hAnsi="Times New Roman" w:cs="Times New Roman"/>
          <w:sz w:val="24"/>
          <w:szCs w:val="24"/>
        </w:rPr>
      </w:pPr>
      <w:r w:rsidRPr="00BE757B">
        <w:rPr>
          <w:rFonts w:ascii="Times New Roman" w:eastAsia="SimSun" w:hAnsi="Times New Roman" w:cs="Times New Roman"/>
          <w:sz w:val="24"/>
          <w:szCs w:val="24"/>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2E5865" w:rsidRPr="00BE757B" w:rsidRDefault="002E5865" w:rsidP="005C7139">
      <w:pPr>
        <w:spacing w:after="0" w:line="240" w:lineRule="auto"/>
        <w:ind w:firstLine="709"/>
        <w:jc w:val="both"/>
        <w:rPr>
          <w:rFonts w:ascii="Times New Roman" w:eastAsia="SimSun" w:hAnsi="Times New Roman" w:cs="Times New Roman"/>
          <w:sz w:val="24"/>
          <w:szCs w:val="24"/>
        </w:rPr>
      </w:pPr>
      <w:r w:rsidRPr="00BE757B">
        <w:rPr>
          <w:rFonts w:ascii="Times New Roman" w:eastAsia="SimSun" w:hAnsi="Times New Roman" w:cs="Times New Roman"/>
          <w:sz w:val="24"/>
          <w:szCs w:val="24"/>
        </w:rPr>
        <w:t>тексты документов написаны разборчиво;</w:t>
      </w:r>
    </w:p>
    <w:p w:rsidR="002E5865" w:rsidRPr="00BE757B" w:rsidRDefault="002E5865" w:rsidP="005C7139">
      <w:pPr>
        <w:spacing w:after="0" w:line="240" w:lineRule="auto"/>
        <w:ind w:firstLine="709"/>
        <w:jc w:val="both"/>
        <w:rPr>
          <w:rFonts w:ascii="Times New Roman" w:eastAsia="SimSun" w:hAnsi="Times New Roman" w:cs="Times New Roman"/>
          <w:sz w:val="24"/>
          <w:szCs w:val="24"/>
        </w:rPr>
      </w:pPr>
      <w:r w:rsidRPr="00BE757B">
        <w:rPr>
          <w:rFonts w:ascii="Times New Roman" w:eastAsia="SimSun" w:hAnsi="Times New Roman" w:cs="Times New Roman"/>
          <w:sz w:val="24"/>
          <w:szCs w:val="24"/>
        </w:rPr>
        <w:t>фамилии, имена и отчества физических лиц, адреса их мест жительства написаны полностью;</w:t>
      </w:r>
    </w:p>
    <w:p w:rsidR="002E5865" w:rsidRPr="00BE757B" w:rsidRDefault="002E5865" w:rsidP="005C7139">
      <w:pPr>
        <w:spacing w:after="0" w:line="240" w:lineRule="auto"/>
        <w:ind w:firstLine="709"/>
        <w:jc w:val="both"/>
        <w:rPr>
          <w:rFonts w:ascii="Times New Roman" w:eastAsia="SimSun" w:hAnsi="Times New Roman" w:cs="Times New Roman"/>
          <w:sz w:val="24"/>
          <w:szCs w:val="24"/>
        </w:rPr>
      </w:pPr>
      <w:r w:rsidRPr="00BE757B">
        <w:rPr>
          <w:rFonts w:ascii="Times New Roman" w:eastAsia="SimSun" w:hAnsi="Times New Roman" w:cs="Times New Roman"/>
          <w:sz w:val="24"/>
          <w:szCs w:val="24"/>
        </w:rPr>
        <w:t>в документах нет подчисток, приписок, зачеркнутых слов и иных не оговоренных в них исправлений;</w:t>
      </w:r>
    </w:p>
    <w:p w:rsidR="002E5865" w:rsidRPr="00BE757B" w:rsidRDefault="002E5865" w:rsidP="005C7139">
      <w:pPr>
        <w:spacing w:after="0" w:line="240" w:lineRule="auto"/>
        <w:ind w:firstLine="709"/>
        <w:jc w:val="both"/>
        <w:rPr>
          <w:rFonts w:ascii="Times New Roman" w:eastAsia="SimSun" w:hAnsi="Times New Roman" w:cs="Times New Roman"/>
          <w:sz w:val="24"/>
          <w:szCs w:val="24"/>
        </w:rPr>
      </w:pPr>
      <w:r w:rsidRPr="00BE757B">
        <w:rPr>
          <w:rFonts w:ascii="Times New Roman" w:eastAsia="SimSun" w:hAnsi="Times New Roman" w:cs="Times New Roman"/>
          <w:sz w:val="24"/>
          <w:szCs w:val="24"/>
        </w:rPr>
        <w:t>документы не исполнены карандашом;</w:t>
      </w:r>
    </w:p>
    <w:p w:rsidR="002E5865" w:rsidRPr="00BE757B" w:rsidRDefault="002E5865" w:rsidP="005C7139">
      <w:pPr>
        <w:spacing w:after="0" w:line="240" w:lineRule="auto"/>
        <w:ind w:firstLine="709"/>
        <w:jc w:val="both"/>
        <w:rPr>
          <w:rFonts w:ascii="Times New Roman" w:eastAsia="SimSun" w:hAnsi="Times New Roman" w:cs="Times New Roman"/>
          <w:sz w:val="24"/>
          <w:szCs w:val="24"/>
        </w:rPr>
      </w:pPr>
      <w:r w:rsidRPr="00BE757B">
        <w:rPr>
          <w:rFonts w:ascii="Times New Roman" w:eastAsia="SimSun" w:hAnsi="Times New Roman" w:cs="Times New Roman"/>
          <w:sz w:val="24"/>
          <w:szCs w:val="24"/>
        </w:rPr>
        <w:t>документы не имеют повреждений, наличие которых не позволяет однозначно истолковать их содержание;</w:t>
      </w:r>
    </w:p>
    <w:p w:rsidR="002E5865" w:rsidRPr="00BE757B" w:rsidRDefault="002E5865" w:rsidP="005C7139">
      <w:pPr>
        <w:spacing w:after="0" w:line="240" w:lineRule="auto"/>
        <w:ind w:firstLine="709"/>
        <w:jc w:val="both"/>
        <w:rPr>
          <w:rFonts w:ascii="Times New Roman" w:eastAsia="SimSun" w:hAnsi="Times New Roman" w:cs="Times New Roman"/>
          <w:sz w:val="24"/>
          <w:szCs w:val="24"/>
        </w:rPr>
      </w:pPr>
      <w:r w:rsidRPr="00BE757B">
        <w:rPr>
          <w:rFonts w:ascii="Times New Roman" w:eastAsia="SimSun" w:hAnsi="Times New Roman" w:cs="Times New Roman"/>
          <w:sz w:val="24"/>
          <w:szCs w:val="24"/>
        </w:rPr>
        <w:t>срок действия документов не истек;</w:t>
      </w:r>
    </w:p>
    <w:p w:rsidR="002E5865" w:rsidRPr="00BE757B" w:rsidRDefault="002E5865" w:rsidP="005C7139">
      <w:pPr>
        <w:spacing w:after="0" w:line="240" w:lineRule="auto"/>
        <w:ind w:firstLine="709"/>
        <w:jc w:val="both"/>
        <w:rPr>
          <w:rFonts w:ascii="Times New Roman" w:eastAsia="SimSun" w:hAnsi="Times New Roman" w:cs="Times New Roman"/>
          <w:sz w:val="24"/>
          <w:szCs w:val="24"/>
        </w:rPr>
      </w:pPr>
      <w:r w:rsidRPr="00BE757B">
        <w:rPr>
          <w:rFonts w:ascii="Times New Roman" w:eastAsia="SimSun" w:hAnsi="Times New Roman" w:cs="Times New Roman"/>
          <w:sz w:val="24"/>
          <w:szCs w:val="24"/>
        </w:rPr>
        <w:t>документы содержат информацию, необходимую для предоставления муниципальной услуги, указанной в заявлении;</w:t>
      </w:r>
    </w:p>
    <w:p w:rsidR="002E5865" w:rsidRPr="00BE757B" w:rsidRDefault="002E5865" w:rsidP="005C7139">
      <w:pPr>
        <w:spacing w:after="0" w:line="240" w:lineRule="auto"/>
        <w:ind w:firstLine="709"/>
        <w:jc w:val="both"/>
        <w:rPr>
          <w:rFonts w:ascii="Times New Roman" w:eastAsia="SimSun" w:hAnsi="Times New Roman" w:cs="Times New Roman"/>
          <w:sz w:val="24"/>
          <w:szCs w:val="24"/>
        </w:rPr>
      </w:pPr>
      <w:r w:rsidRPr="00BE757B">
        <w:rPr>
          <w:rFonts w:ascii="Times New Roman" w:eastAsia="SimSun" w:hAnsi="Times New Roman" w:cs="Times New Roman"/>
          <w:sz w:val="24"/>
          <w:szCs w:val="24"/>
        </w:rPr>
        <w:t>документы представлены в полном объеме;</w:t>
      </w:r>
    </w:p>
    <w:p w:rsidR="002E5865" w:rsidRPr="00BE757B" w:rsidRDefault="002E5865" w:rsidP="005C7139">
      <w:pPr>
        <w:spacing w:after="0" w:line="240" w:lineRule="auto"/>
        <w:ind w:firstLine="709"/>
        <w:jc w:val="both"/>
        <w:rPr>
          <w:rFonts w:ascii="Times New Roman" w:eastAsia="SimSun" w:hAnsi="Times New Roman" w:cs="Times New Roman"/>
          <w:sz w:val="24"/>
          <w:szCs w:val="24"/>
        </w:rPr>
      </w:pPr>
      <w:r w:rsidRPr="00BE757B">
        <w:rPr>
          <w:rFonts w:ascii="Times New Roman" w:eastAsia="SimSun" w:hAnsi="Times New Roman" w:cs="Times New Roman"/>
          <w:sz w:val="24"/>
          <w:szCs w:val="24"/>
        </w:rPr>
        <w:t>заявление соответствует установленным требованиям к его форме и виду;</w:t>
      </w:r>
    </w:p>
    <w:p w:rsidR="002E5865" w:rsidRPr="00BE757B" w:rsidRDefault="002E5865" w:rsidP="005C7139">
      <w:pPr>
        <w:spacing w:after="0" w:line="240" w:lineRule="auto"/>
        <w:ind w:firstLine="709"/>
        <w:jc w:val="both"/>
        <w:rPr>
          <w:rFonts w:ascii="Times New Roman" w:eastAsia="SimSun" w:hAnsi="Times New Roman" w:cs="Times New Roman"/>
          <w:sz w:val="24"/>
          <w:szCs w:val="24"/>
        </w:rPr>
      </w:pPr>
      <w:r w:rsidRPr="00BE757B">
        <w:rPr>
          <w:rFonts w:ascii="Times New Roman" w:eastAsia="SimSun" w:hAnsi="Times New Roman" w:cs="Times New Roman"/>
          <w:sz w:val="24"/>
          <w:szCs w:val="24"/>
        </w:rPr>
        <w:lastRenderedPageBreak/>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2E5865" w:rsidRPr="00BE757B" w:rsidRDefault="002E5865" w:rsidP="005C7139">
      <w:pPr>
        <w:spacing w:after="0" w:line="240" w:lineRule="auto"/>
        <w:ind w:firstLine="709"/>
        <w:jc w:val="both"/>
        <w:rPr>
          <w:rFonts w:ascii="Times New Roman" w:eastAsia="SimSun" w:hAnsi="Times New Roman" w:cs="Times New Roman"/>
          <w:sz w:val="24"/>
          <w:szCs w:val="24"/>
        </w:rPr>
      </w:pPr>
      <w:r w:rsidRPr="00BE757B">
        <w:rPr>
          <w:rFonts w:ascii="Times New Roman" w:eastAsia="SimSun" w:hAnsi="Times New Roman" w:cs="Times New Roman"/>
          <w:sz w:val="24"/>
          <w:szCs w:val="24"/>
        </w:rPr>
        <w:t xml:space="preserve">Работник МФЦ от имени заявителя заполняет заявление по соответствующей форме. </w:t>
      </w:r>
    </w:p>
    <w:p w:rsidR="002E5865" w:rsidRPr="00BE757B" w:rsidRDefault="002E5865" w:rsidP="005C7139">
      <w:pPr>
        <w:spacing w:after="0" w:line="240" w:lineRule="auto"/>
        <w:ind w:firstLine="709"/>
        <w:jc w:val="both"/>
        <w:rPr>
          <w:rFonts w:ascii="Times New Roman" w:eastAsia="SimSun" w:hAnsi="Times New Roman" w:cs="Times New Roman"/>
          <w:sz w:val="24"/>
          <w:szCs w:val="24"/>
        </w:rPr>
      </w:pPr>
      <w:r w:rsidRPr="00BE757B">
        <w:rPr>
          <w:rFonts w:ascii="Times New Roman" w:eastAsia="SimSun" w:hAnsi="Times New Roman" w:cs="Times New Roman"/>
          <w:sz w:val="24"/>
          <w:szCs w:val="24"/>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rsidR="002E5865" w:rsidRPr="00BE757B" w:rsidRDefault="002E5865" w:rsidP="005C7139">
      <w:pPr>
        <w:spacing w:after="0" w:line="240" w:lineRule="auto"/>
        <w:ind w:firstLine="709"/>
        <w:jc w:val="both"/>
        <w:rPr>
          <w:rFonts w:ascii="Times New Roman" w:eastAsia="SimSun" w:hAnsi="Times New Roman" w:cs="Times New Roman"/>
          <w:sz w:val="24"/>
          <w:szCs w:val="24"/>
        </w:rPr>
      </w:pPr>
      <w:r w:rsidRPr="00BE757B">
        <w:rPr>
          <w:rFonts w:ascii="Times New Roman" w:eastAsia="SimSun" w:hAnsi="Times New Roman" w:cs="Times New Roman"/>
          <w:sz w:val="24"/>
          <w:szCs w:val="24"/>
        </w:rPr>
        <w:t>Заявитель, представивший документы для получения муниципальной услуги, в обязательном порядке информируется работником МФЦ:</w:t>
      </w:r>
    </w:p>
    <w:p w:rsidR="002E5865" w:rsidRPr="00BE757B" w:rsidRDefault="002E5865" w:rsidP="005C7139">
      <w:pPr>
        <w:spacing w:after="0" w:line="240" w:lineRule="auto"/>
        <w:ind w:firstLine="709"/>
        <w:jc w:val="both"/>
        <w:rPr>
          <w:rFonts w:ascii="Times New Roman" w:eastAsia="SimSun" w:hAnsi="Times New Roman" w:cs="Times New Roman"/>
          <w:sz w:val="24"/>
          <w:szCs w:val="24"/>
        </w:rPr>
      </w:pPr>
      <w:r w:rsidRPr="00BE757B">
        <w:rPr>
          <w:rFonts w:ascii="Times New Roman" w:eastAsia="SimSun" w:hAnsi="Times New Roman" w:cs="Times New Roman"/>
          <w:sz w:val="24"/>
          <w:szCs w:val="24"/>
        </w:rPr>
        <w:t>о сроке предоставления муниципальной услуги;</w:t>
      </w:r>
    </w:p>
    <w:p w:rsidR="002E5865" w:rsidRPr="00BE757B" w:rsidRDefault="002E5865" w:rsidP="005C7139">
      <w:pPr>
        <w:spacing w:after="0" w:line="240" w:lineRule="auto"/>
        <w:ind w:firstLine="709"/>
        <w:jc w:val="both"/>
        <w:rPr>
          <w:rFonts w:ascii="Times New Roman" w:eastAsia="SimSun" w:hAnsi="Times New Roman" w:cs="Times New Roman"/>
          <w:sz w:val="24"/>
          <w:szCs w:val="24"/>
        </w:rPr>
      </w:pPr>
      <w:r w:rsidRPr="00BE757B">
        <w:rPr>
          <w:rFonts w:ascii="Times New Roman" w:eastAsia="SimSun" w:hAnsi="Times New Roman" w:cs="Times New Roman"/>
          <w:sz w:val="24"/>
          <w:szCs w:val="24"/>
        </w:rPr>
        <w:t>о возможности отказа в предоставлении муниципальной услуги.</w:t>
      </w:r>
    </w:p>
    <w:p w:rsidR="002E5865" w:rsidRPr="00BE757B" w:rsidRDefault="002E5865" w:rsidP="005C7139">
      <w:pPr>
        <w:spacing w:after="0" w:line="240" w:lineRule="auto"/>
        <w:ind w:firstLine="709"/>
        <w:jc w:val="both"/>
        <w:rPr>
          <w:rFonts w:ascii="Times New Roman" w:eastAsia="SimSun" w:hAnsi="Times New Roman" w:cs="Times New Roman"/>
          <w:sz w:val="24"/>
          <w:szCs w:val="24"/>
        </w:rPr>
      </w:pPr>
      <w:r w:rsidRPr="00BE757B">
        <w:rPr>
          <w:rFonts w:ascii="Times New Roman" w:eastAsia="SimSun" w:hAnsi="Times New Roman" w:cs="Times New Roman"/>
          <w:sz w:val="24"/>
          <w:szCs w:val="24"/>
        </w:rPr>
        <w:t xml:space="preserve">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 </w:t>
      </w:r>
    </w:p>
    <w:p w:rsidR="002E5865" w:rsidRPr="00BE757B" w:rsidRDefault="002E5865" w:rsidP="005C7139">
      <w:pPr>
        <w:spacing w:after="0" w:line="240" w:lineRule="auto"/>
        <w:ind w:firstLine="709"/>
        <w:jc w:val="both"/>
        <w:rPr>
          <w:rFonts w:ascii="Times New Roman" w:eastAsia="SimSun" w:hAnsi="Times New Roman" w:cs="Times New Roman"/>
          <w:sz w:val="24"/>
          <w:szCs w:val="24"/>
        </w:rPr>
      </w:pPr>
      <w:r w:rsidRPr="00BE757B">
        <w:rPr>
          <w:rFonts w:ascii="Times New Roman" w:eastAsia="SimSun" w:hAnsi="Times New Roman" w:cs="Times New Roman"/>
          <w:sz w:val="24"/>
          <w:szCs w:val="24"/>
        </w:rPr>
        <w:t>3.8.2. Передача документов из МФЦ в администрацию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2E5865" w:rsidRPr="00BE757B" w:rsidRDefault="002E5865" w:rsidP="005C7139">
      <w:pPr>
        <w:spacing w:after="0" w:line="240" w:lineRule="auto"/>
        <w:ind w:firstLine="709"/>
        <w:jc w:val="both"/>
        <w:rPr>
          <w:rFonts w:ascii="Times New Roman" w:eastAsia="SimSun" w:hAnsi="Times New Roman" w:cs="Times New Roman"/>
          <w:sz w:val="24"/>
          <w:szCs w:val="24"/>
        </w:rPr>
      </w:pPr>
      <w:r w:rsidRPr="00BE757B">
        <w:rPr>
          <w:rFonts w:ascii="Times New Roman" w:eastAsia="SimSun" w:hAnsi="Times New Roman" w:cs="Times New Roman"/>
          <w:sz w:val="24"/>
          <w:szCs w:val="24"/>
        </w:rPr>
        <w:t xml:space="preserve">При приеме документов специалист уполномоченного органа,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 </w:t>
      </w:r>
    </w:p>
    <w:p w:rsidR="002E5865" w:rsidRPr="00BE757B" w:rsidRDefault="002E5865" w:rsidP="005C7139">
      <w:pPr>
        <w:spacing w:after="0" w:line="240" w:lineRule="auto"/>
        <w:ind w:firstLine="709"/>
        <w:jc w:val="both"/>
        <w:rPr>
          <w:rFonts w:ascii="Times New Roman" w:eastAsia="SimSun" w:hAnsi="Times New Roman" w:cs="Times New Roman"/>
          <w:sz w:val="24"/>
          <w:szCs w:val="24"/>
        </w:rPr>
      </w:pPr>
      <w:r w:rsidRPr="00BE757B">
        <w:rPr>
          <w:rFonts w:ascii="Times New Roman" w:eastAsia="SimSun" w:hAnsi="Times New Roman" w:cs="Times New Roman"/>
          <w:sz w:val="24"/>
          <w:szCs w:val="24"/>
        </w:rPr>
        <w:t>При передаче пакета документов специалист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2E5865" w:rsidRPr="00BE757B" w:rsidRDefault="002E5865" w:rsidP="005C7139">
      <w:pPr>
        <w:spacing w:after="0" w:line="240" w:lineRule="auto"/>
        <w:ind w:firstLine="709"/>
        <w:jc w:val="both"/>
        <w:rPr>
          <w:rFonts w:ascii="Times New Roman" w:eastAsia="SimSun" w:hAnsi="Times New Roman" w:cs="Times New Roman"/>
          <w:sz w:val="24"/>
          <w:szCs w:val="24"/>
        </w:rPr>
      </w:pPr>
      <w:r w:rsidRPr="00BE757B">
        <w:rPr>
          <w:rFonts w:ascii="Times New Roman" w:eastAsia="SimSun" w:hAnsi="Times New Roman" w:cs="Times New Roman"/>
          <w:sz w:val="24"/>
          <w:szCs w:val="24"/>
        </w:rPr>
        <w:t>3.8.3.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w:t>
      </w:r>
    </w:p>
    <w:p w:rsidR="002E5865" w:rsidRPr="00BE757B" w:rsidRDefault="002E5865" w:rsidP="005C7139">
      <w:pPr>
        <w:spacing w:after="0" w:line="240" w:lineRule="auto"/>
        <w:ind w:firstLine="709"/>
        <w:jc w:val="both"/>
        <w:rPr>
          <w:rFonts w:ascii="Times New Roman" w:eastAsia="SimSun" w:hAnsi="Times New Roman" w:cs="Times New Roman"/>
          <w:sz w:val="24"/>
          <w:szCs w:val="24"/>
        </w:rPr>
      </w:pPr>
      <w:r w:rsidRPr="00BE757B">
        <w:rPr>
          <w:rFonts w:ascii="Times New Roman" w:eastAsia="SimSun" w:hAnsi="Times New Roman" w:cs="Times New Roman"/>
          <w:sz w:val="24"/>
          <w:szCs w:val="24"/>
        </w:rPr>
        <w:t xml:space="preserve">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 </w:t>
      </w:r>
    </w:p>
    <w:p w:rsidR="002E5865" w:rsidRPr="00BE757B" w:rsidRDefault="002E5865" w:rsidP="005C7139">
      <w:pPr>
        <w:spacing w:after="0" w:line="240" w:lineRule="auto"/>
        <w:ind w:firstLine="709"/>
        <w:jc w:val="both"/>
        <w:rPr>
          <w:rFonts w:ascii="Times New Roman" w:eastAsia="SimSun" w:hAnsi="Times New Roman" w:cs="Times New Roman"/>
          <w:sz w:val="24"/>
          <w:szCs w:val="24"/>
        </w:rPr>
      </w:pPr>
      <w:r w:rsidRPr="00BE757B">
        <w:rPr>
          <w:rFonts w:ascii="Times New Roman" w:eastAsia="SimSun" w:hAnsi="Times New Roman" w:cs="Times New Roman"/>
          <w:sz w:val="24"/>
          <w:szCs w:val="24"/>
        </w:rPr>
        <w:t xml:space="preserve">3.8.4. </w:t>
      </w:r>
      <w:proofErr w:type="gramStart"/>
      <w:r w:rsidRPr="00BE757B">
        <w:rPr>
          <w:rFonts w:ascii="Times New Roman" w:eastAsia="SimSun" w:hAnsi="Times New Roman" w:cs="Times New Roman"/>
          <w:sz w:val="24"/>
          <w:szCs w:val="24"/>
        </w:rPr>
        <w:t>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Уполномоченным органом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roofErr w:type="gramEnd"/>
    </w:p>
    <w:p w:rsidR="002E5865" w:rsidRPr="00BE757B" w:rsidRDefault="002E5865" w:rsidP="005C7139">
      <w:pPr>
        <w:spacing w:after="0" w:line="240" w:lineRule="auto"/>
        <w:ind w:firstLine="709"/>
        <w:jc w:val="both"/>
        <w:rPr>
          <w:rFonts w:ascii="Times New Roman" w:eastAsia="SimSun" w:hAnsi="Times New Roman" w:cs="Times New Roman"/>
          <w:sz w:val="24"/>
          <w:szCs w:val="24"/>
        </w:rPr>
      </w:pPr>
      <w:r w:rsidRPr="00BE757B">
        <w:rPr>
          <w:rFonts w:ascii="Times New Roman" w:eastAsia="SimSun" w:hAnsi="Times New Roman" w:cs="Times New Roman"/>
          <w:sz w:val="24"/>
          <w:szCs w:val="24"/>
        </w:rPr>
        <w:t>Для получения документов заявитель прибывает в МФЦ лично с документом, удостоверяющим личность.</w:t>
      </w:r>
    </w:p>
    <w:p w:rsidR="002E5865" w:rsidRPr="00BE757B" w:rsidRDefault="002E5865" w:rsidP="005C7139">
      <w:pPr>
        <w:spacing w:after="0" w:line="240" w:lineRule="auto"/>
        <w:ind w:firstLine="709"/>
        <w:jc w:val="both"/>
        <w:rPr>
          <w:rFonts w:ascii="Times New Roman" w:eastAsia="SimSun" w:hAnsi="Times New Roman" w:cs="Times New Roman"/>
          <w:sz w:val="24"/>
          <w:szCs w:val="24"/>
        </w:rPr>
      </w:pPr>
      <w:r w:rsidRPr="00BE757B">
        <w:rPr>
          <w:rFonts w:ascii="Times New Roman" w:eastAsia="SimSun" w:hAnsi="Times New Roman" w:cs="Times New Roman"/>
          <w:sz w:val="24"/>
          <w:szCs w:val="24"/>
        </w:rPr>
        <w:t>Основанием для начала административной процедуры является получение МФЦ результата предоставления муниципальной услуги.</w:t>
      </w:r>
    </w:p>
    <w:p w:rsidR="002E5865" w:rsidRPr="00BE757B" w:rsidRDefault="002E5865" w:rsidP="005C7139">
      <w:pPr>
        <w:spacing w:after="0" w:line="240" w:lineRule="auto"/>
        <w:ind w:firstLine="709"/>
        <w:jc w:val="both"/>
        <w:rPr>
          <w:rFonts w:ascii="Times New Roman" w:eastAsia="SimSun" w:hAnsi="Times New Roman" w:cs="Times New Roman"/>
          <w:sz w:val="24"/>
          <w:szCs w:val="24"/>
        </w:rPr>
      </w:pPr>
      <w:r w:rsidRPr="00BE757B">
        <w:rPr>
          <w:rFonts w:ascii="Times New Roman" w:eastAsia="SimSun" w:hAnsi="Times New Roman" w:cs="Times New Roman"/>
          <w:sz w:val="24"/>
          <w:szCs w:val="24"/>
        </w:rPr>
        <w:t>При выдаче документов должностное лицо МФЦ:</w:t>
      </w:r>
    </w:p>
    <w:p w:rsidR="002E5865" w:rsidRPr="00BE757B" w:rsidRDefault="002E5865" w:rsidP="005C7139">
      <w:pPr>
        <w:spacing w:after="0" w:line="240" w:lineRule="auto"/>
        <w:ind w:firstLine="709"/>
        <w:jc w:val="both"/>
        <w:rPr>
          <w:rFonts w:ascii="Times New Roman" w:eastAsia="SimSun" w:hAnsi="Times New Roman" w:cs="Times New Roman"/>
          <w:sz w:val="24"/>
          <w:szCs w:val="24"/>
        </w:rPr>
      </w:pPr>
      <w:r w:rsidRPr="00BE757B">
        <w:rPr>
          <w:rFonts w:ascii="Times New Roman" w:eastAsia="SimSun" w:hAnsi="Times New Roman" w:cs="Times New Roman"/>
          <w:sz w:val="24"/>
          <w:szCs w:val="24"/>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2E5865" w:rsidRPr="00BE757B" w:rsidRDefault="002E5865" w:rsidP="005C7139">
      <w:pPr>
        <w:spacing w:after="0" w:line="240" w:lineRule="auto"/>
        <w:ind w:firstLine="709"/>
        <w:jc w:val="both"/>
        <w:rPr>
          <w:rFonts w:ascii="Times New Roman" w:eastAsia="SimSun" w:hAnsi="Times New Roman" w:cs="Times New Roman"/>
          <w:sz w:val="24"/>
          <w:szCs w:val="24"/>
        </w:rPr>
      </w:pPr>
      <w:r w:rsidRPr="00BE757B">
        <w:rPr>
          <w:rFonts w:ascii="Times New Roman" w:eastAsia="SimSun" w:hAnsi="Times New Roman" w:cs="Times New Roman"/>
          <w:sz w:val="24"/>
          <w:szCs w:val="24"/>
        </w:rPr>
        <w:t>знакомит с содержанием документов и выдает их.</w:t>
      </w:r>
    </w:p>
    <w:p w:rsidR="002E5865" w:rsidRPr="00BE757B" w:rsidRDefault="002E5865" w:rsidP="005C7139">
      <w:pPr>
        <w:spacing w:after="0" w:line="240" w:lineRule="auto"/>
        <w:ind w:firstLine="709"/>
        <w:jc w:val="both"/>
        <w:rPr>
          <w:rFonts w:ascii="Times New Roman" w:eastAsia="SimSun" w:hAnsi="Times New Roman" w:cs="Times New Roman"/>
          <w:sz w:val="24"/>
          <w:szCs w:val="24"/>
        </w:rPr>
      </w:pPr>
      <w:r w:rsidRPr="00BE757B">
        <w:rPr>
          <w:rFonts w:ascii="Times New Roman" w:eastAsia="SimSun" w:hAnsi="Times New Roman" w:cs="Times New Roman"/>
          <w:sz w:val="24"/>
          <w:szCs w:val="24"/>
        </w:rPr>
        <w:t>3.8.5. В случае обращения заявителя за предоставлением муниципальной услуги по экстерриториальному принципу МФЦ:</w:t>
      </w:r>
    </w:p>
    <w:p w:rsidR="002E5865" w:rsidRPr="00BE757B" w:rsidRDefault="002E5865" w:rsidP="005C7139">
      <w:pPr>
        <w:spacing w:after="0" w:line="240" w:lineRule="auto"/>
        <w:ind w:firstLine="709"/>
        <w:jc w:val="both"/>
        <w:rPr>
          <w:rFonts w:ascii="Times New Roman" w:eastAsia="SimSun" w:hAnsi="Times New Roman" w:cs="Times New Roman"/>
          <w:sz w:val="24"/>
          <w:szCs w:val="24"/>
        </w:rPr>
      </w:pPr>
      <w:r w:rsidRPr="00BE757B">
        <w:rPr>
          <w:rFonts w:ascii="Times New Roman" w:eastAsia="SimSun" w:hAnsi="Times New Roman" w:cs="Times New Roman"/>
          <w:sz w:val="24"/>
          <w:szCs w:val="24"/>
        </w:rPr>
        <w:t>- принимает от заявителя заявление и документы, представленные заявителем;</w:t>
      </w:r>
    </w:p>
    <w:p w:rsidR="002E5865" w:rsidRPr="00BE757B" w:rsidRDefault="002E5865" w:rsidP="005C7139">
      <w:pPr>
        <w:spacing w:after="0" w:line="240" w:lineRule="auto"/>
        <w:ind w:firstLine="709"/>
        <w:jc w:val="both"/>
        <w:rPr>
          <w:rFonts w:ascii="Times New Roman" w:eastAsia="SimSun" w:hAnsi="Times New Roman" w:cs="Times New Roman"/>
          <w:sz w:val="24"/>
          <w:szCs w:val="24"/>
        </w:rPr>
      </w:pPr>
      <w:proofErr w:type="gramStart"/>
      <w:r w:rsidRPr="00BE757B">
        <w:rPr>
          <w:rFonts w:ascii="Times New Roman" w:eastAsia="SimSun" w:hAnsi="Times New Roman" w:cs="Times New Roman"/>
          <w:sz w:val="24"/>
          <w:szCs w:val="24"/>
        </w:rPr>
        <w:t xml:space="preserve">- осуществляет копирование (сканирование) документов, предусмотренных частью 6 статьи 7 Федерального закона от 27 июля 2010 года № 210-ФЗ «Об организации </w:t>
      </w:r>
      <w:r w:rsidRPr="00BE757B">
        <w:rPr>
          <w:rFonts w:ascii="Times New Roman" w:eastAsia="SimSun" w:hAnsi="Times New Roman" w:cs="Times New Roman"/>
          <w:sz w:val="24"/>
          <w:szCs w:val="24"/>
        </w:rPr>
        <w:lastRenderedPageBreak/>
        <w:t>предоставления государственных и муниципальных услуг» (далее – документы личного происхождения) и представленных заявителем, в случае, если заявитель самостоятельно не представил копии документов личного происхождения,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происхождения</w:t>
      </w:r>
      <w:proofErr w:type="gramEnd"/>
      <w:r w:rsidRPr="00BE757B">
        <w:rPr>
          <w:rFonts w:ascii="Times New Roman" w:eastAsia="SimSun" w:hAnsi="Times New Roman" w:cs="Times New Roman"/>
          <w:sz w:val="24"/>
          <w:szCs w:val="24"/>
        </w:rPr>
        <w:t xml:space="preserve">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происхождения).</w:t>
      </w:r>
    </w:p>
    <w:p w:rsidR="002E5865" w:rsidRPr="00BE757B" w:rsidRDefault="002E5865" w:rsidP="005C7139">
      <w:pPr>
        <w:spacing w:after="0" w:line="240" w:lineRule="auto"/>
        <w:ind w:firstLine="709"/>
        <w:jc w:val="both"/>
        <w:rPr>
          <w:rFonts w:ascii="Times New Roman" w:eastAsia="SimSun" w:hAnsi="Times New Roman" w:cs="Times New Roman"/>
          <w:sz w:val="24"/>
          <w:szCs w:val="24"/>
        </w:rPr>
      </w:pPr>
      <w:r w:rsidRPr="00BE757B">
        <w:rPr>
          <w:rFonts w:ascii="Times New Roman" w:eastAsia="SimSun" w:hAnsi="Times New Roman" w:cs="Times New Roman"/>
          <w:sz w:val="24"/>
          <w:szCs w:val="24"/>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2E5865" w:rsidRPr="00BE757B" w:rsidRDefault="002E5865" w:rsidP="005C7139">
      <w:pPr>
        <w:spacing w:after="0" w:line="240" w:lineRule="auto"/>
        <w:ind w:firstLine="709"/>
        <w:jc w:val="both"/>
        <w:rPr>
          <w:rFonts w:ascii="Times New Roman" w:eastAsia="SimSun" w:hAnsi="Times New Roman" w:cs="Times New Roman"/>
          <w:sz w:val="24"/>
          <w:szCs w:val="24"/>
        </w:rPr>
      </w:pPr>
      <w:r w:rsidRPr="00BE757B">
        <w:rPr>
          <w:rFonts w:ascii="Times New Roman" w:eastAsia="SimSun" w:hAnsi="Times New Roman" w:cs="Times New Roman"/>
          <w:sz w:val="24"/>
          <w:szCs w:val="24"/>
        </w:rPr>
        <w:t>-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w:t>
      </w:r>
    </w:p>
    <w:p w:rsidR="002E5865" w:rsidRPr="00BE757B" w:rsidRDefault="002E5865" w:rsidP="005C7139">
      <w:pPr>
        <w:spacing w:after="0" w:line="240" w:lineRule="auto"/>
        <w:ind w:firstLine="709"/>
        <w:jc w:val="both"/>
        <w:rPr>
          <w:rFonts w:ascii="Times New Roman" w:eastAsia="SimSun" w:hAnsi="Times New Roman" w:cs="Times New Roman"/>
          <w:sz w:val="24"/>
          <w:szCs w:val="24"/>
        </w:rPr>
      </w:pPr>
      <w:r w:rsidRPr="00BE757B">
        <w:rPr>
          <w:rFonts w:ascii="Times New Roman" w:eastAsia="SimSun" w:hAnsi="Times New Roman" w:cs="Times New Roman"/>
          <w:sz w:val="24"/>
          <w:szCs w:val="24"/>
        </w:rPr>
        <w:t>3.8.6. В случае обращения заявителя за предоставлением муниципальной услуги по приему заявителей по предварительной записи</w:t>
      </w:r>
    </w:p>
    <w:p w:rsidR="002E5865" w:rsidRPr="00BE757B" w:rsidRDefault="002E5865" w:rsidP="005C7139">
      <w:pPr>
        <w:spacing w:after="0" w:line="240" w:lineRule="auto"/>
        <w:ind w:firstLine="709"/>
        <w:jc w:val="both"/>
        <w:rPr>
          <w:rFonts w:ascii="Times New Roman" w:eastAsia="SimSun" w:hAnsi="Times New Roman" w:cs="Times New Roman"/>
          <w:sz w:val="24"/>
          <w:szCs w:val="24"/>
        </w:rPr>
      </w:pPr>
      <w:r w:rsidRPr="00BE757B">
        <w:rPr>
          <w:rFonts w:ascii="Times New Roman" w:eastAsia="SimSun" w:hAnsi="Times New Roman" w:cs="Times New Roman"/>
          <w:sz w:val="24"/>
          <w:szCs w:val="24"/>
        </w:rPr>
        <w:t xml:space="preserve">В целях предоставления муниципальной услуги осуществляется прием заявителей по предварительной записи. </w:t>
      </w:r>
    </w:p>
    <w:p w:rsidR="002E5865" w:rsidRPr="00BE757B" w:rsidRDefault="002E5865" w:rsidP="005C7139">
      <w:pPr>
        <w:spacing w:after="0" w:line="240" w:lineRule="auto"/>
        <w:ind w:firstLine="709"/>
        <w:jc w:val="both"/>
        <w:rPr>
          <w:rFonts w:ascii="Times New Roman" w:eastAsia="SimSun" w:hAnsi="Times New Roman" w:cs="Times New Roman"/>
          <w:sz w:val="24"/>
          <w:szCs w:val="24"/>
        </w:rPr>
      </w:pPr>
      <w:r w:rsidRPr="00BE757B">
        <w:rPr>
          <w:rFonts w:ascii="Times New Roman" w:eastAsia="SimSun" w:hAnsi="Times New Roman" w:cs="Times New Roman"/>
          <w:sz w:val="24"/>
          <w:szCs w:val="24"/>
        </w:rPr>
        <w:t xml:space="preserve">Запись на прием проводится посредством Единого и Регионального портала. </w:t>
      </w:r>
    </w:p>
    <w:p w:rsidR="002E5865" w:rsidRPr="00BE757B" w:rsidRDefault="002E5865" w:rsidP="005C7139">
      <w:pPr>
        <w:spacing w:after="0" w:line="240" w:lineRule="auto"/>
        <w:ind w:firstLine="709"/>
        <w:jc w:val="both"/>
        <w:rPr>
          <w:rFonts w:ascii="Times New Roman" w:eastAsia="SimSun" w:hAnsi="Times New Roman" w:cs="Times New Roman"/>
          <w:sz w:val="24"/>
          <w:szCs w:val="24"/>
        </w:rPr>
      </w:pPr>
      <w:r w:rsidRPr="00BE757B">
        <w:rPr>
          <w:rFonts w:ascii="Times New Roman" w:eastAsia="SimSun" w:hAnsi="Times New Roman" w:cs="Times New Roman"/>
          <w:sz w:val="24"/>
          <w:szCs w:val="24"/>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2E5865" w:rsidRPr="00BE757B" w:rsidRDefault="002E5865" w:rsidP="005C7139">
      <w:pPr>
        <w:spacing w:after="0" w:line="240" w:lineRule="auto"/>
        <w:ind w:firstLine="709"/>
        <w:jc w:val="both"/>
        <w:rPr>
          <w:rFonts w:ascii="Times New Roman" w:eastAsia="SimSun" w:hAnsi="Times New Roman" w:cs="Times New Roman"/>
          <w:sz w:val="24"/>
          <w:szCs w:val="24"/>
        </w:rPr>
      </w:pPr>
      <w:r w:rsidRPr="00BE757B">
        <w:rPr>
          <w:rFonts w:ascii="Times New Roman" w:eastAsia="SimSun" w:hAnsi="Times New Roman" w:cs="Times New Roman"/>
          <w:sz w:val="24"/>
          <w:szCs w:val="24"/>
        </w:rPr>
        <w:t>МФЦ не вправе требовать от заявителя совершения иных действий, кроме прохождения идентификац</w:t>
      </w:r>
      <w:proofErr w:type="gramStart"/>
      <w:r w:rsidRPr="00BE757B">
        <w:rPr>
          <w:rFonts w:ascii="Times New Roman" w:eastAsia="SimSun" w:hAnsi="Times New Roman" w:cs="Times New Roman"/>
          <w:sz w:val="24"/>
          <w:szCs w:val="24"/>
        </w:rPr>
        <w:t>ии и ау</w:t>
      </w:r>
      <w:proofErr w:type="gramEnd"/>
      <w:r w:rsidRPr="00BE757B">
        <w:rPr>
          <w:rFonts w:ascii="Times New Roman" w:eastAsia="SimSun" w:hAnsi="Times New Roman" w:cs="Times New Roman"/>
          <w:sz w:val="24"/>
          <w:szCs w:val="24"/>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2E5865" w:rsidRPr="00BE757B" w:rsidRDefault="002E5865" w:rsidP="005C7139">
      <w:pPr>
        <w:spacing w:after="0" w:line="240" w:lineRule="auto"/>
        <w:ind w:firstLine="709"/>
        <w:jc w:val="both"/>
        <w:rPr>
          <w:rFonts w:ascii="Times New Roman" w:eastAsia="SimSun" w:hAnsi="Times New Roman" w:cs="Times New Roman"/>
          <w:sz w:val="24"/>
          <w:szCs w:val="24"/>
        </w:rPr>
      </w:pPr>
      <w:r w:rsidRPr="00BE757B">
        <w:rPr>
          <w:rFonts w:ascii="Times New Roman" w:eastAsia="SimSun" w:hAnsi="Times New Roman" w:cs="Times New Roman"/>
          <w:sz w:val="24"/>
          <w:szCs w:val="24"/>
        </w:rPr>
        <w:t xml:space="preserve">Формирование запроса заявителем осуществляется посредством заполнения электронной формы запроса </w:t>
      </w:r>
      <w:proofErr w:type="gramStart"/>
      <w:r w:rsidRPr="00BE757B">
        <w:rPr>
          <w:rFonts w:ascii="Times New Roman" w:eastAsia="SimSun" w:hAnsi="Times New Roman" w:cs="Times New Roman"/>
          <w:sz w:val="24"/>
          <w:szCs w:val="24"/>
        </w:rPr>
        <w:t>на</w:t>
      </w:r>
      <w:proofErr w:type="gramEnd"/>
      <w:r w:rsidRPr="00BE757B">
        <w:rPr>
          <w:rFonts w:ascii="Times New Roman" w:eastAsia="SimSun" w:hAnsi="Times New Roman" w:cs="Times New Roman"/>
          <w:sz w:val="24"/>
          <w:szCs w:val="24"/>
        </w:rPr>
        <w:t xml:space="preserve"> </w:t>
      </w:r>
      <w:proofErr w:type="gramStart"/>
      <w:r w:rsidRPr="00BE757B">
        <w:rPr>
          <w:rFonts w:ascii="Times New Roman" w:eastAsia="SimSun" w:hAnsi="Times New Roman" w:cs="Times New Roman"/>
          <w:sz w:val="24"/>
          <w:szCs w:val="24"/>
        </w:rPr>
        <w:t>Единый</w:t>
      </w:r>
      <w:proofErr w:type="gramEnd"/>
      <w:r w:rsidRPr="00BE757B">
        <w:rPr>
          <w:rFonts w:ascii="Times New Roman" w:eastAsia="SimSun" w:hAnsi="Times New Roman" w:cs="Times New Roman"/>
          <w:sz w:val="24"/>
          <w:szCs w:val="24"/>
        </w:rPr>
        <w:t xml:space="preserve"> и Региональный портал, официальном сайте без необходимости дополнительной подачи запроса в какой-либо иной форме.</w:t>
      </w:r>
    </w:p>
    <w:p w:rsidR="002E5865" w:rsidRPr="00BE757B" w:rsidRDefault="002E5865" w:rsidP="005C7139">
      <w:pPr>
        <w:spacing w:after="0" w:line="240" w:lineRule="auto"/>
        <w:ind w:firstLine="709"/>
        <w:jc w:val="both"/>
        <w:rPr>
          <w:rFonts w:ascii="Times New Roman" w:eastAsia="SimSun" w:hAnsi="Times New Roman" w:cs="Times New Roman"/>
          <w:sz w:val="24"/>
          <w:szCs w:val="24"/>
        </w:rPr>
      </w:pPr>
      <w:r w:rsidRPr="00BE757B">
        <w:rPr>
          <w:rFonts w:ascii="Times New Roman" w:eastAsia="SimSun" w:hAnsi="Times New Roman" w:cs="Times New Roman"/>
          <w:sz w:val="24"/>
          <w:szCs w:val="24"/>
        </w:rPr>
        <w:t>На Едином и Региональном портале, официальном сайте размещаются образцы заполнения электронной формы запроса.</w:t>
      </w:r>
    </w:p>
    <w:p w:rsidR="002E5865" w:rsidRPr="00BE757B" w:rsidRDefault="002E5865" w:rsidP="005C7139">
      <w:pPr>
        <w:spacing w:after="0" w:line="240" w:lineRule="auto"/>
        <w:ind w:firstLine="709"/>
        <w:jc w:val="both"/>
        <w:rPr>
          <w:rFonts w:ascii="Times New Roman" w:eastAsia="SimSun" w:hAnsi="Times New Roman" w:cs="Times New Roman"/>
          <w:sz w:val="24"/>
          <w:szCs w:val="24"/>
        </w:rPr>
      </w:pPr>
      <w:r w:rsidRPr="00BE757B">
        <w:rPr>
          <w:rFonts w:ascii="Times New Roman" w:eastAsia="SimSun" w:hAnsi="Times New Roman" w:cs="Times New Roman"/>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2E5865" w:rsidRPr="00BE757B" w:rsidRDefault="002E5865" w:rsidP="005C7139">
      <w:pPr>
        <w:spacing w:after="0" w:line="240" w:lineRule="auto"/>
        <w:ind w:firstLine="709"/>
        <w:jc w:val="both"/>
        <w:rPr>
          <w:rFonts w:ascii="Times New Roman" w:eastAsia="SimSun" w:hAnsi="Times New Roman" w:cs="Times New Roman"/>
          <w:sz w:val="24"/>
          <w:szCs w:val="24"/>
        </w:rPr>
      </w:pPr>
      <w:r w:rsidRPr="00BE757B">
        <w:rPr>
          <w:rFonts w:ascii="Times New Roman" w:eastAsia="SimSun" w:hAnsi="Times New Roman" w:cs="Times New Roman"/>
          <w:sz w:val="24"/>
          <w:szCs w:val="24"/>
        </w:rPr>
        <w:t>При формировании запроса заявителю обеспечивается:</w:t>
      </w:r>
    </w:p>
    <w:p w:rsidR="002E5865" w:rsidRPr="00BE757B" w:rsidRDefault="002E5865" w:rsidP="005C7139">
      <w:pPr>
        <w:spacing w:after="0" w:line="240" w:lineRule="auto"/>
        <w:ind w:firstLine="709"/>
        <w:jc w:val="both"/>
        <w:rPr>
          <w:rFonts w:ascii="Times New Roman" w:eastAsia="SimSun" w:hAnsi="Times New Roman" w:cs="Times New Roman"/>
          <w:sz w:val="24"/>
          <w:szCs w:val="24"/>
        </w:rPr>
      </w:pPr>
      <w:r w:rsidRPr="00BE757B">
        <w:rPr>
          <w:rFonts w:ascii="Times New Roman" w:eastAsia="SimSun" w:hAnsi="Times New Roman" w:cs="Times New Roman"/>
          <w:sz w:val="24"/>
          <w:szCs w:val="24"/>
        </w:rPr>
        <w:t>а) возможность копирования и сохранения запроса и иных документов, указанных в подразделе 2.6 Раздела 2 настоящего Административного регламента, необходимых для предоставления муниципальной услуги;</w:t>
      </w:r>
    </w:p>
    <w:p w:rsidR="002E5865" w:rsidRPr="00BE757B" w:rsidRDefault="002E5865" w:rsidP="005C7139">
      <w:pPr>
        <w:spacing w:after="0" w:line="240" w:lineRule="auto"/>
        <w:ind w:firstLine="709"/>
        <w:jc w:val="both"/>
        <w:rPr>
          <w:rFonts w:ascii="Times New Roman" w:eastAsia="SimSun" w:hAnsi="Times New Roman" w:cs="Times New Roman"/>
          <w:sz w:val="24"/>
          <w:szCs w:val="24"/>
        </w:rPr>
      </w:pPr>
      <w:r w:rsidRPr="00BE757B">
        <w:rPr>
          <w:rFonts w:ascii="Times New Roman" w:eastAsia="SimSun" w:hAnsi="Times New Roman" w:cs="Times New Roman"/>
          <w:sz w:val="24"/>
          <w:szCs w:val="24"/>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sidRPr="00BE757B">
        <w:rPr>
          <w:rFonts w:ascii="Times New Roman" w:eastAsia="SimSun" w:hAnsi="Times New Roman" w:cs="Times New Roman"/>
          <w:i/>
          <w:iCs/>
          <w:sz w:val="24"/>
          <w:szCs w:val="24"/>
        </w:rPr>
        <w:t>;</w:t>
      </w:r>
    </w:p>
    <w:p w:rsidR="002E5865" w:rsidRPr="00BE757B" w:rsidRDefault="002E5865" w:rsidP="005C7139">
      <w:pPr>
        <w:spacing w:after="0" w:line="240" w:lineRule="auto"/>
        <w:ind w:firstLine="709"/>
        <w:jc w:val="both"/>
        <w:rPr>
          <w:rFonts w:ascii="Times New Roman" w:eastAsia="SimSun" w:hAnsi="Times New Roman" w:cs="Times New Roman"/>
          <w:sz w:val="24"/>
          <w:szCs w:val="24"/>
        </w:rPr>
      </w:pPr>
      <w:r w:rsidRPr="00BE757B">
        <w:rPr>
          <w:rFonts w:ascii="Times New Roman" w:eastAsia="SimSun" w:hAnsi="Times New Roman" w:cs="Times New Roman"/>
          <w:sz w:val="24"/>
          <w:szCs w:val="24"/>
        </w:rPr>
        <w:t>в) возможность печати на бумажном носителе копии электронной формы запроса;</w:t>
      </w:r>
    </w:p>
    <w:p w:rsidR="002E5865" w:rsidRPr="00BE757B" w:rsidRDefault="002E5865" w:rsidP="005C7139">
      <w:pPr>
        <w:spacing w:after="0" w:line="240" w:lineRule="auto"/>
        <w:ind w:firstLine="709"/>
        <w:jc w:val="both"/>
        <w:rPr>
          <w:rFonts w:ascii="Times New Roman" w:eastAsia="SimSun" w:hAnsi="Times New Roman" w:cs="Times New Roman"/>
          <w:sz w:val="24"/>
          <w:szCs w:val="24"/>
        </w:rPr>
      </w:pPr>
      <w:r w:rsidRPr="00BE757B">
        <w:rPr>
          <w:rFonts w:ascii="Times New Roman" w:eastAsia="SimSun" w:hAnsi="Times New Roman" w:cs="Times New Roman"/>
          <w:sz w:val="24"/>
          <w:szCs w:val="24"/>
        </w:rPr>
        <w:t xml:space="preserve">г) сохранение ранее введенных в электронную форму запроса значений </w:t>
      </w:r>
      <w:r w:rsidRPr="00BE757B">
        <w:rPr>
          <w:rFonts w:ascii="Times New Roman" w:eastAsia="SimSun" w:hAnsi="Times New Roman" w:cs="Times New Roman"/>
          <w:sz w:val="24"/>
          <w:szCs w:val="24"/>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2E5865" w:rsidRPr="00BE757B" w:rsidRDefault="002E5865" w:rsidP="005C7139">
      <w:pPr>
        <w:spacing w:after="0" w:line="240" w:lineRule="auto"/>
        <w:ind w:firstLine="709"/>
        <w:jc w:val="both"/>
        <w:rPr>
          <w:rFonts w:ascii="Times New Roman" w:eastAsia="SimSun" w:hAnsi="Times New Roman" w:cs="Times New Roman"/>
          <w:sz w:val="24"/>
          <w:szCs w:val="24"/>
        </w:rPr>
      </w:pPr>
      <w:proofErr w:type="gramStart"/>
      <w:r w:rsidRPr="00BE757B">
        <w:rPr>
          <w:rFonts w:ascii="Times New Roman" w:eastAsia="SimSun" w:hAnsi="Times New Roman" w:cs="Times New Roman"/>
          <w:sz w:val="24"/>
          <w:szCs w:val="24"/>
        </w:rPr>
        <w:t xml:space="preserve">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w:t>
      </w:r>
      <w:r w:rsidRPr="00BE757B">
        <w:rPr>
          <w:rFonts w:ascii="Times New Roman" w:eastAsia="SimSun" w:hAnsi="Times New Roman" w:cs="Times New Roman"/>
          <w:sz w:val="24"/>
          <w:szCs w:val="24"/>
        </w:rPr>
        <w:lastRenderedPageBreak/>
        <w:t>аутентификации), и сведений, опубликованных на Едином и Региональном портале, официальном сайте в части</w:t>
      </w:r>
      <w:proofErr w:type="gramEnd"/>
      <w:r w:rsidRPr="00BE757B">
        <w:rPr>
          <w:rFonts w:ascii="Times New Roman" w:eastAsia="SimSun" w:hAnsi="Times New Roman" w:cs="Times New Roman"/>
          <w:sz w:val="24"/>
          <w:szCs w:val="24"/>
        </w:rPr>
        <w:t>, касающейся сведений, отсутствующих в единой системе идентификац</w:t>
      </w:r>
      <w:proofErr w:type="gramStart"/>
      <w:r w:rsidRPr="00BE757B">
        <w:rPr>
          <w:rFonts w:ascii="Times New Roman" w:eastAsia="SimSun" w:hAnsi="Times New Roman" w:cs="Times New Roman"/>
          <w:sz w:val="24"/>
          <w:szCs w:val="24"/>
        </w:rPr>
        <w:t>ии и ау</w:t>
      </w:r>
      <w:proofErr w:type="gramEnd"/>
      <w:r w:rsidRPr="00BE757B">
        <w:rPr>
          <w:rFonts w:ascii="Times New Roman" w:eastAsia="SimSun" w:hAnsi="Times New Roman" w:cs="Times New Roman"/>
          <w:sz w:val="24"/>
          <w:szCs w:val="24"/>
        </w:rPr>
        <w:t>тентификации;</w:t>
      </w:r>
    </w:p>
    <w:p w:rsidR="002E5865" w:rsidRPr="00BE757B" w:rsidRDefault="002E5865" w:rsidP="005C7139">
      <w:pPr>
        <w:spacing w:after="0" w:line="240" w:lineRule="auto"/>
        <w:ind w:firstLine="709"/>
        <w:jc w:val="both"/>
        <w:rPr>
          <w:rFonts w:ascii="Times New Roman" w:eastAsia="SimSun" w:hAnsi="Times New Roman" w:cs="Times New Roman"/>
          <w:sz w:val="24"/>
          <w:szCs w:val="24"/>
        </w:rPr>
      </w:pPr>
      <w:r w:rsidRPr="00BE757B">
        <w:rPr>
          <w:rFonts w:ascii="Times New Roman" w:eastAsia="SimSun" w:hAnsi="Times New Roman" w:cs="Times New Roman"/>
          <w:sz w:val="24"/>
          <w:szCs w:val="24"/>
        </w:rPr>
        <w:t xml:space="preserve">е) возможность вернуться на любой из этапов заполнения электронной формы запроса без </w:t>
      </w:r>
      <w:proofErr w:type="gramStart"/>
      <w:r w:rsidRPr="00BE757B">
        <w:rPr>
          <w:rFonts w:ascii="Times New Roman" w:eastAsia="SimSun" w:hAnsi="Times New Roman" w:cs="Times New Roman"/>
          <w:sz w:val="24"/>
          <w:szCs w:val="24"/>
        </w:rPr>
        <w:t>потери</w:t>
      </w:r>
      <w:proofErr w:type="gramEnd"/>
      <w:r w:rsidRPr="00BE757B">
        <w:rPr>
          <w:rFonts w:ascii="Times New Roman" w:eastAsia="SimSun" w:hAnsi="Times New Roman" w:cs="Times New Roman"/>
          <w:sz w:val="24"/>
          <w:szCs w:val="24"/>
        </w:rPr>
        <w:t xml:space="preserve"> ранее введенной информации;</w:t>
      </w:r>
    </w:p>
    <w:p w:rsidR="002E5865" w:rsidRPr="00BE757B" w:rsidRDefault="002E5865" w:rsidP="005C7139">
      <w:pPr>
        <w:spacing w:after="0" w:line="240" w:lineRule="auto"/>
        <w:ind w:firstLine="709"/>
        <w:jc w:val="both"/>
        <w:rPr>
          <w:rFonts w:ascii="Times New Roman" w:eastAsia="SimSun" w:hAnsi="Times New Roman" w:cs="Times New Roman"/>
          <w:sz w:val="24"/>
          <w:szCs w:val="24"/>
        </w:rPr>
      </w:pPr>
      <w:r w:rsidRPr="00BE757B">
        <w:rPr>
          <w:rFonts w:ascii="Times New Roman" w:eastAsia="SimSun" w:hAnsi="Times New Roman" w:cs="Times New Roman"/>
          <w:sz w:val="24"/>
          <w:szCs w:val="24"/>
        </w:rPr>
        <w:t xml:space="preserve">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w:t>
      </w:r>
      <w:r w:rsidR="00FD39FB" w:rsidRPr="00BE757B">
        <w:rPr>
          <w:rFonts w:ascii="Times New Roman" w:eastAsia="SimSun" w:hAnsi="Times New Roman" w:cs="Times New Roman"/>
          <w:sz w:val="24"/>
          <w:szCs w:val="24"/>
        </w:rPr>
        <w:t>- в течение не менее 3 месяцев.</w:t>
      </w:r>
    </w:p>
    <w:p w:rsidR="002E5865" w:rsidRPr="00BE757B" w:rsidRDefault="002E5865" w:rsidP="005C7139">
      <w:pPr>
        <w:spacing w:after="0" w:line="240" w:lineRule="auto"/>
        <w:ind w:firstLine="709"/>
        <w:jc w:val="both"/>
        <w:rPr>
          <w:rFonts w:ascii="Times New Roman" w:eastAsia="SimSun" w:hAnsi="Times New Roman" w:cs="Times New Roman"/>
          <w:sz w:val="24"/>
          <w:szCs w:val="24"/>
        </w:rPr>
      </w:pPr>
      <w:r w:rsidRPr="00BE757B">
        <w:rPr>
          <w:rFonts w:ascii="Times New Roman" w:eastAsia="SimSun" w:hAnsi="Times New Roman" w:cs="Times New Roman"/>
          <w:sz w:val="24"/>
          <w:szCs w:val="24"/>
        </w:rPr>
        <w:t xml:space="preserve">3.9. Порядок исправления допущенных опечаток и ошибок в выданных в результате предоставления </w:t>
      </w:r>
      <w:r w:rsidR="00FD39FB" w:rsidRPr="00BE757B">
        <w:rPr>
          <w:rFonts w:ascii="Times New Roman" w:eastAsia="SimSun" w:hAnsi="Times New Roman" w:cs="Times New Roman"/>
          <w:sz w:val="24"/>
          <w:szCs w:val="24"/>
        </w:rPr>
        <w:t>муниципальной услуги документах</w:t>
      </w:r>
      <w:r w:rsidR="003C7DD2" w:rsidRPr="00BE757B">
        <w:rPr>
          <w:rFonts w:ascii="Times New Roman" w:eastAsia="SimSun" w:hAnsi="Times New Roman" w:cs="Times New Roman"/>
          <w:sz w:val="24"/>
          <w:szCs w:val="24"/>
        </w:rPr>
        <w:t>.</w:t>
      </w:r>
    </w:p>
    <w:p w:rsidR="002E5865" w:rsidRPr="00BE757B" w:rsidRDefault="002E5865" w:rsidP="005C7139">
      <w:pPr>
        <w:spacing w:after="0" w:line="240" w:lineRule="auto"/>
        <w:ind w:firstLine="709"/>
        <w:jc w:val="both"/>
        <w:rPr>
          <w:rFonts w:ascii="Times New Roman" w:eastAsia="SimSun" w:hAnsi="Times New Roman" w:cs="Times New Roman"/>
          <w:sz w:val="24"/>
          <w:szCs w:val="24"/>
        </w:rPr>
      </w:pPr>
      <w:proofErr w:type="gramStart"/>
      <w:r w:rsidRPr="00BE757B">
        <w:rPr>
          <w:rFonts w:ascii="Times New Roman" w:eastAsia="SimSun" w:hAnsi="Times New Roman" w:cs="Times New Roman"/>
          <w:sz w:val="24"/>
          <w:szCs w:val="24"/>
        </w:rPr>
        <w:t>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roofErr w:type="gramEnd"/>
    </w:p>
    <w:p w:rsidR="002E5865" w:rsidRPr="00BE757B" w:rsidRDefault="002E5865" w:rsidP="005C7139">
      <w:pPr>
        <w:spacing w:after="0" w:line="240" w:lineRule="auto"/>
        <w:ind w:firstLine="709"/>
        <w:jc w:val="both"/>
        <w:rPr>
          <w:rFonts w:ascii="Times New Roman" w:eastAsia="SimSun" w:hAnsi="Times New Roman" w:cs="Times New Roman"/>
          <w:sz w:val="24"/>
          <w:szCs w:val="24"/>
        </w:rPr>
      </w:pPr>
      <w:bookmarkStart w:id="20" w:name="BM100263"/>
      <w:bookmarkEnd w:id="20"/>
      <w:r w:rsidRPr="00BE757B">
        <w:rPr>
          <w:rFonts w:ascii="Times New Roman" w:eastAsia="SimSun" w:hAnsi="Times New Roman" w:cs="Times New Roman"/>
          <w:sz w:val="24"/>
          <w:szCs w:val="24"/>
        </w:rPr>
        <w:t xml:space="preserve">Должностное лицо Уполномоченного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w:t>
      </w:r>
      <w:proofErr w:type="gramStart"/>
      <w:r w:rsidRPr="00BE757B">
        <w:rPr>
          <w:rFonts w:ascii="Times New Roman" w:eastAsia="SimSun" w:hAnsi="Times New Roman" w:cs="Times New Roman"/>
          <w:sz w:val="24"/>
          <w:szCs w:val="24"/>
        </w:rPr>
        <w:t>с даты регистрации</w:t>
      </w:r>
      <w:proofErr w:type="gramEnd"/>
      <w:r w:rsidRPr="00BE757B">
        <w:rPr>
          <w:rFonts w:ascii="Times New Roman" w:eastAsia="SimSun" w:hAnsi="Times New Roman" w:cs="Times New Roman"/>
          <w:sz w:val="24"/>
          <w:szCs w:val="24"/>
        </w:rPr>
        <w:t xml:space="preserve"> соответствующего заявления.</w:t>
      </w:r>
    </w:p>
    <w:p w:rsidR="002E5865" w:rsidRPr="00BE757B" w:rsidRDefault="002E5865" w:rsidP="005C7139">
      <w:pPr>
        <w:spacing w:after="0" w:line="240" w:lineRule="auto"/>
        <w:ind w:firstLine="709"/>
        <w:jc w:val="both"/>
        <w:rPr>
          <w:rFonts w:ascii="Times New Roman" w:eastAsia="SimSun" w:hAnsi="Times New Roman" w:cs="Times New Roman"/>
          <w:sz w:val="24"/>
          <w:szCs w:val="24"/>
        </w:rPr>
      </w:pPr>
      <w:bookmarkStart w:id="21" w:name="BM100264"/>
      <w:bookmarkEnd w:id="21"/>
      <w:r w:rsidRPr="00BE757B">
        <w:rPr>
          <w:rFonts w:ascii="Times New Roman" w:eastAsia="SimSun" w:hAnsi="Times New Roman" w:cs="Times New Roman"/>
          <w:sz w:val="24"/>
          <w:szCs w:val="24"/>
        </w:rPr>
        <w:t>Критерием принятия решения по административной процедуре является наличие или отсутствие таких опечаток и (или) ошибок.</w:t>
      </w:r>
    </w:p>
    <w:p w:rsidR="002E5865" w:rsidRPr="00BE757B" w:rsidRDefault="002E5865" w:rsidP="005C7139">
      <w:pPr>
        <w:spacing w:after="0" w:line="240" w:lineRule="auto"/>
        <w:ind w:firstLine="709"/>
        <w:jc w:val="both"/>
        <w:rPr>
          <w:rFonts w:ascii="Times New Roman" w:eastAsia="SimSun" w:hAnsi="Times New Roman" w:cs="Times New Roman"/>
          <w:sz w:val="24"/>
          <w:szCs w:val="24"/>
        </w:rPr>
      </w:pPr>
      <w:bookmarkStart w:id="22" w:name="BM100265"/>
      <w:bookmarkEnd w:id="22"/>
      <w:proofErr w:type="gramStart"/>
      <w:r w:rsidRPr="00BE757B">
        <w:rPr>
          <w:rFonts w:ascii="Times New Roman" w:eastAsia="SimSun" w:hAnsi="Times New Roman" w:cs="Times New Roman"/>
          <w:sz w:val="24"/>
          <w:szCs w:val="24"/>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bookmarkStart w:id="23" w:name="BM100266"/>
      <w:bookmarkEnd w:id="23"/>
      <w:proofErr w:type="gramEnd"/>
    </w:p>
    <w:p w:rsidR="002E5865" w:rsidRPr="00BE757B" w:rsidRDefault="002E5865" w:rsidP="005C7139">
      <w:pPr>
        <w:spacing w:after="0" w:line="240" w:lineRule="auto"/>
        <w:ind w:firstLine="709"/>
        <w:jc w:val="both"/>
        <w:rPr>
          <w:rFonts w:ascii="Times New Roman" w:eastAsia="SimSun" w:hAnsi="Times New Roman" w:cs="Times New Roman"/>
          <w:sz w:val="24"/>
          <w:szCs w:val="24"/>
        </w:rPr>
      </w:pPr>
      <w:r w:rsidRPr="00BE757B">
        <w:rPr>
          <w:rFonts w:ascii="Times New Roman" w:eastAsia="SimSun" w:hAnsi="Times New Roman" w:cs="Times New Roman"/>
          <w:sz w:val="24"/>
          <w:szCs w:val="24"/>
        </w:rPr>
        <w:t>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2E5865" w:rsidRPr="00BE757B" w:rsidRDefault="002E5865" w:rsidP="005C7139">
      <w:pPr>
        <w:spacing w:after="0" w:line="240" w:lineRule="auto"/>
        <w:ind w:firstLine="709"/>
        <w:jc w:val="both"/>
        <w:rPr>
          <w:rFonts w:ascii="Times New Roman" w:eastAsia="SimSun" w:hAnsi="Times New Roman" w:cs="Times New Roman"/>
          <w:b/>
          <w:bCs/>
          <w:sz w:val="24"/>
          <w:szCs w:val="24"/>
        </w:rPr>
      </w:pPr>
      <w:bookmarkStart w:id="24" w:name="BM100267"/>
      <w:bookmarkEnd w:id="24"/>
      <w:r w:rsidRPr="00BE757B">
        <w:rPr>
          <w:rFonts w:ascii="Times New Roman" w:eastAsia="SimSun" w:hAnsi="Times New Roman" w:cs="Times New Roman"/>
          <w:sz w:val="24"/>
          <w:szCs w:val="24"/>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2E5865" w:rsidRPr="00BE757B" w:rsidRDefault="002E5865" w:rsidP="00F72BC0">
      <w:pPr>
        <w:spacing w:after="0" w:line="240" w:lineRule="auto"/>
        <w:rPr>
          <w:rFonts w:ascii="Times New Roman" w:eastAsia="SimSun" w:hAnsi="Times New Roman" w:cs="Times New Roman"/>
          <w:b/>
          <w:bCs/>
          <w:sz w:val="24"/>
          <w:szCs w:val="24"/>
          <w:highlight w:val="yellow"/>
        </w:rPr>
      </w:pPr>
    </w:p>
    <w:p w:rsidR="002E5865" w:rsidRPr="00BE757B" w:rsidRDefault="002E5865" w:rsidP="00F72BC0">
      <w:pPr>
        <w:spacing w:after="0" w:line="240" w:lineRule="auto"/>
        <w:ind w:firstLine="567"/>
        <w:jc w:val="center"/>
        <w:rPr>
          <w:rFonts w:ascii="Times New Roman" w:eastAsia="SimSun" w:hAnsi="Times New Roman" w:cs="Times New Roman"/>
          <w:b/>
          <w:bCs/>
          <w:sz w:val="24"/>
          <w:szCs w:val="24"/>
        </w:rPr>
      </w:pPr>
      <w:r w:rsidRPr="00BE757B">
        <w:rPr>
          <w:rFonts w:ascii="Times New Roman" w:eastAsia="SimSun" w:hAnsi="Times New Roman" w:cs="Times New Roman"/>
          <w:b/>
          <w:bCs/>
          <w:sz w:val="24"/>
          <w:szCs w:val="24"/>
        </w:rPr>
        <w:t xml:space="preserve">4. Формы </w:t>
      </w:r>
      <w:proofErr w:type="gramStart"/>
      <w:r w:rsidRPr="00BE757B">
        <w:rPr>
          <w:rFonts w:ascii="Times New Roman" w:eastAsia="SimSun" w:hAnsi="Times New Roman" w:cs="Times New Roman"/>
          <w:b/>
          <w:bCs/>
          <w:sz w:val="24"/>
          <w:szCs w:val="24"/>
        </w:rPr>
        <w:t>контроля за</w:t>
      </w:r>
      <w:proofErr w:type="gramEnd"/>
      <w:r w:rsidRPr="00BE757B">
        <w:rPr>
          <w:rFonts w:ascii="Times New Roman" w:eastAsia="SimSun" w:hAnsi="Times New Roman" w:cs="Times New Roman"/>
          <w:b/>
          <w:bCs/>
          <w:sz w:val="24"/>
          <w:szCs w:val="24"/>
        </w:rPr>
        <w:t xml:space="preserve"> исполнением административного регламента</w:t>
      </w:r>
    </w:p>
    <w:p w:rsidR="002E5865" w:rsidRPr="00BE757B" w:rsidRDefault="002E5865" w:rsidP="00F72BC0">
      <w:pPr>
        <w:spacing w:after="0" w:line="240" w:lineRule="auto"/>
        <w:ind w:firstLine="567"/>
        <w:jc w:val="both"/>
        <w:rPr>
          <w:rFonts w:ascii="Times New Roman" w:eastAsia="SimSun" w:hAnsi="Times New Roman" w:cs="Times New Roman"/>
          <w:b/>
          <w:bCs/>
          <w:sz w:val="24"/>
          <w:szCs w:val="24"/>
        </w:rPr>
      </w:pPr>
    </w:p>
    <w:p w:rsidR="002E5865" w:rsidRPr="00BE757B" w:rsidRDefault="002E5865" w:rsidP="0018171F">
      <w:pPr>
        <w:spacing w:after="0" w:line="240" w:lineRule="auto"/>
        <w:ind w:firstLine="709"/>
        <w:jc w:val="both"/>
        <w:rPr>
          <w:rFonts w:ascii="Times New Roman" w:eastAsia="SimSun" w:hAnsi="Times New Roman" w:cs="Times New Roman"/>
          <w:sz w:val="24"/>
          <w:szCs w:val="24"/>
        </w:rPr>
      </w:pPr>
      <w:r w:rsidRPr="00BE757B">
        <w:rPr>
          <w:rFonts w:ascii="Times New Roman" w:eastAsia="SimSun" w:hAnsi="Times New Roman" w:cs="Times New Roman"/>
          <w:sz w:val="24"/>
          <w:szCs w:val="24"/>
        </w:rPr>
        <w:t xml:space="preserve">4.1. Порядок осуществления текущего </w:t>
      </w:r>
      <w:proofErr w:type="gramStart"/>
      <w:r w:rsidRPr="00BE757B">
        <w:rPr>
          <w:rFonts w:ascii="Times New Roman" w:eastAsia="SimSun" w:hAnsi="Times New Roman" w:cs="Times New Roman"/>
          <w:sz w:val="24"/>
          <w:szCs w:val="24"/>
        </w:rPr>
        <w:t>контроля за</w:t>
      </w:r>
      <w:proofErr w:type="gramEnd"/>
      <w:r w:rsidRPr="00BE757B">
        <w:rPr>
          <w:rFonts w:ascii="Times New Roman" w:eastAsia="SimSun" w:hAnsi="Times New Roman" w:cs="Times New Roman"/>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E5865" w:rsidRPr="00BE757B" w:rsidRDefault="002E5865" w:rsidP="0018171F">
      <w:pPr>
        <w:spacing w:after="0" w:line="240" w:lineRule="auto"/>
        <w:ind w:firstLine="709"/>
        <w:jc w:val="both"/>
        <w:rPr>
          <w:rFonts w:ascii="Times New Roman" w:eastAsia="SimSun" w:hAnsi="Times New Roman" w:cs="Times New Roman"/>
          <w:sz w:val="24"/>
          <w:szCs w:val="24"/>
        </w:rPr>
      </w:pPr>
      <w:r w:rsidRPr="00BE757B">
        <w:rPr>
          <w:rFonts w:ascii="Times New Roman" w:eastAsia="SimSun" w:hAnsi="Times New Roman" w:cs="Times New Roman"/>
          <w:sz w:val="24"/>
          <w:szCs w:val="24"/>
        </w:rPr>
        <w:t>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2E5865" w:rsidRPr="00BE757B" w:rsidRDefault="002E5865" w:rsidP="0018171F">
      <w:pPr>
        <w:spacing w:after="0" w:line="240" w:lineRule="auto"/>
        <w:ind w:firstLine="709"/>
        <w:jc w:val="both"/>
        <w:rPr>
          <w:rFonts w:ascii="Times New Roman" w:eastAsia="SimSun" w:hAnsi="Times New Roman" w:cs="Times New Roman"/>
          <w:sz w:val="24"/>
          <w:szCs w:val="24"/>
        </w:rPr>
      </w:pPr>
      <w:r w:rsidRPr="00BE757B">
        <w:rPr>
          <w:rFonts w:ascii="Times New Roman" w:eastAsia="SimSun" w:hAnsi="Times New Roman" w:cs="Times New Roman"/>
          <w:sz w:val="24"/>
          <w:szCs w:val="24"/>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2E5865" w:rsidRPr="00BE757B" w:rsidRDefault="002E5865" w:rsidP="0018171F">
      <w:pPr>
        <w:spacing w:after="0" w:line="240" w:lineRule="auto"/>
        <w:ind w:firstLine="709"/>
        <w:jc w:val="both"/>
        <w:rPr>
          <w:rFonts w:ascii="Times New Roman" w:eastAsia="SimSun" w:hAnsi="Times New Roman" w:cs="Times New Roman"/>
          <w:sz w:val="24"/>
          <w:szCs w:val="24"/>
        </w:rPr>
      </w:pPr>
      <w:r w:rsidRPr="00BE757B">
        <w:rPr>
          <w:rFonts w:ascii="Times New Roman" w:eastAsia="SimSun" w:hAnsi="Times New Roman" w:cs="Times New Roman"/>
          <w:sz w:val="24"/>
          <w:szCs w:val="24"/>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2E5865" w:rsidRPr="00BE757B" w:rsidRDefault="002E5865" w:rsidP="0018171F">
      <w:pPr>
        <w:spacing w:after="0" w:line="240" w:lineRule="auto"/>
        <w:ind w:firstLine="709"/>
        <w:jc w:val="both"/>
        <w:rPr>
          <w:rFonts w:ascii="Times New Roman" w:eastAsia="SimSun" w:hAnsi="Times New Roman" w:cs="Times New Roman"/>
          <w:sz w:val="24"/>
          <w:szCs w:val="24"/>
        </w:rPr>
      </w:pPr>
      <w:r w:rsidRPr="00BE757B">
        <w:rPr>
          <w:rFonts w:ascii="Times New Roman" w:eastAsia="SimSun" w:hAnsi="Times New Roman" w:cs="Times New Roman"/>
          <w:sz w:val="24"/>
          <w:szCs w:val="24"/>
        </w:rPr>
        <w:lastRenderedPageBreak/>
        <w:t xml:space="preserve">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2E5865" w:rsidRPr="00BE757B" w:rsidRDefault="002E5865" w:rsidP="0018171F">
      <w:pPr>
        <w:spacing w:after="0" w:line="240" w:lineRule="auto"/>
        <w:ind w:firstLine="709"/>
        <w:jc w:val="both"/>
        <w:rPr>
          <w:rFonts w:ascii="Times New Roman" w:eastAsia="SimSun" w:hAnsi="Times New Roman" w:cs="Times New Roman"/>
          <w:sz w:val="24"/>
          <w:szCs w:val="24"/>
        </w:rPr>
      </w:pPr>
      <w:r w:rsidRPr="00BE757B">
        <w:rPr>
          <w:rFonts w:ascii="Times New Roman" w:eastAsia="SimSun" w:hAnsi="Times New Roman" w:cs="Times New Roman"/>
          <w:sz w:val="24"/>
          <w:szCs w:val="24"/>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2E5865" w:rsidRPr="00BE757B" w:rsidRDefault="002E5865" w:rsidP="006A3B9F">
      <w:pPr>
        <w:spacing w:after="0" w:line="240" w:lineRule="auto"/>
        <w:ind w:firstLine="709"/>
        <w:jc w:val="both"/>
        <w:rPr>
          <w:rFonts w:ascii="Times New Roman" w:eastAsia="SimSun" w:hAnsi="Times New Roman" w:cs="Times New Roman"/>
          <w:sz w:val="24"/>
          <w:szCs w:val="24"/>
        </w:rPr>
      </w:pPr>
      <w:r w:rsidRPr="00BE757B">
        <w:rPr>
          <w:rFonts w:ascii="Times New Roman" w:eastAsia="SimSun" w:hAnsi="Times New Roman" w:cs="Times New Roman"/>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BE757B">
        <w:rPr>
          <w:rFonts w:ascii="Times New Roman" w:eastAsia="SimSun" w:hAnsi="Times New Roman" w:cs="Times New Roman"/>
          <w:sz w:val="24"/>
          <w:szCs w:val="24"/>
        </w:rPr>
        <w:t>контроля за</w:t>
      </w:r>
      <w:proofErr w:type="gramEnd"/>
      <w:r w:rsidRPr="00BE757B">
        <w:rPr>
          <w:rFonts w:ascii="Times New Roman" w:eastAsia="SimSun" w:hAnsi="Times New Roman" w:cs="Times New Roman"/>
          <w:sz w:val="24"/>
          <w:szCs w:val="24"/>
        </w:rPr>
        <w:t xml:space="preserve"> полнотой и качеством предоставления муниципальной услуги.</w:t>
      </w:r>
    </w:p>
    <w:p w:rsidR="002E5865" w:rsidRPr="00BE757B" w:rsidRDefault="002E5865" w:rsidP="006A3B9F">
      <w:pPr>
        <w:spacing w:after="0" w:line="240" w:lineRule="auto"/>
        <w:ind w:firstLine="709"/>
        <w:jc w:val="both"/>
        <w:rPr>
          <w:rFonts w:ascii="Times New Roman" w:eastAsia="SimSun" w:hAnsi="Times New Roman" w:cs="Times New Roman"/>
          <w:sz w:val="24"/>
          <w:szCs w:val="24"/>
        </w:rPr>
      </w:pPr>
      <w:proofErr w:type="gramStart"/>
      <w:r w:rsidRPr="00BE757B">
        <w:rPr>
          <w:rFonts w:ascii="Times New Roman" w:eastAsia="SimSun" w:hAnsi="Times New Roman" w:cs="Times New Roman"/>
          <w:sz w:val="24"/>
          <w:szCs w:val="24"/>
        </w:rPr>
        <w:t>Контроль за</w:t>
      </w:r>
      <w:proofErr w:type="gramEnd"/>
      <w:r w:rsidRPr="00BE757B">
        <w:rPr>
          <w:rFonts w:ascii="Times New Roman" w:eastAsia="SimSun" w:hAnsi="Times New Roman" w:cs="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2E5865" w:rsidRPr="00BE757B" w:rsidRDefault="002E5865" w:rsidP="006A3B9F">
      <w:pPr>
        <w:spacing w:after="0" w:line="240" w:lineRule="auto"/>
        <w:ind w:firstLine="709"/>
        <w:jc w:val="both"/>
        <w:rPr>
          <w:rFonts w:ascii="Times New Roman" w:eastAsia="SimSun" w:hAnsi="Times New Roman" w:cs="Times New Roman"/>
          <w:sz w:val="24"/>
          <w:szCs w:val="24"/>
        </w:rPr>
      </w:pPr>
      <w:r w:rsidRPr="00BE757B">
        <w:rPr>
          <w:rFonts w:ascii="Times New Roman" w:eastAsia="SimSun" w:hAnsi="Times New Roman" w:cs="Times New Roman"/>
          <w:sz w:val="24"/>
          <w:szCs w:val="24"/>
        </w:rPr>
        <w:t xml:space="preserve">Плановые и внеплановые проверки могут проводиться главой </w:t>
      </w:r>
      <w:r w:rsidR="001856C5" w:rsidRPr="00BE757B">
        <w:rPr>
          <w:rFonts w:ascii="Times New Roman" w:hAnsi="Times New Roman" w:cs="Times New Roman"/>
          <w:color w:val="000000"/>
          <w:sz w:val="24"/>
          <w:szCs w:val="24"/>
          <w:shd w:val="clear" w:color="auto" w:fill="FFFFFF"/>
        </w:rPr>
        <w:t xml:space="preserve">Наргинского </w:t>
      </w:r>
      <w:r w:rsidRPr="00BE757B">
        <w:rPr>
          <w:rFonts w:ascii="Times New Roman" w:hAnsi="Times New Roman" w:cs="Times New Roman"/>
          <w:sz w:val="24"/>
          <w:szCs w:val="24"/>
        </w:rPr>
        <w:t>сельского поселения Молчановского района Томской области,</w:t>
      </w:r>
      <w:r w:rsidRPr="00BE757B">
        <w:rPr>
          <w:rFonts w:ascii="Times New Roman" w:eastAsia="SimSun" w:hAnsi="Times New Roman" w:cs="Times New Roman"/>
          <w:sz w:val="24"/>
          <w:szCs w:val="24"/>
        </w:rPr>
        <w:t xml:space="preserve"> заместителем главы, курирующим уполномоченный орган, через который предоставляется муниципальная услуга.</w:t>
      </w:r>
    </w:p>
    <w:p w:rsidR="002E5865" w:rsidRPr="00BE757B" w:rsidRDefault="002E5865" w:rsidP="006A3B9F">
      <w:pPr>
        <w:spacing w:after="0" w:line="240" w:lineRule="auto"/>
        <w:ind w:firstLine="709"/>
        <w:jc w:val="both"/>
        <w:rPr>
          <w:rFonts w:ascii="Times New Roman" w:eastAsia="SimSun" w:hAnsi="Times New Roman" w:cs="Times New Roman"/>
          <w:sz w:val="24"/>
          <w:szCs w:val="24"/>
        </w:rPr>
      </w:pPr>
      <w:r w:rsidRPr="00BE757B">
        <w:rPr>
          <w:rFonts w:ascii="Times New Roman" w:eastAsia="SimSun" w:hAnsi="Times New Roman" w:cs="Times New Roman"/>
          <w:sz w:val="24"/>
          <w:szCs w:val="24"/>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2E5865" w:rsidRPr="00BE757B" w:rsidRDefault="002E5865" w:rsidP="006A3B9F">
      <w:pPr>
        <w:spacing w:after="0" w:line="240" w:lineRule="auto"/>
        <w:ind w:firstLine="709"/>
        <w:jc w:val="both"/>
        <w:rPr>
          <w:rFonts w:ascii="Times New Roman" w:eastAsia="SimSun" w:hAnsi="Times New Roman" w:cs="Times New Roman"/>
          <w:sz w:val="24"/>
          <w:szCs w:val="24"/>
        </w:rPr>
      </w:pPr>
      <w:r w:rsidRPr="00BE757B">
        <w:rPr>
          <w:rFonts w:ascii="Times New Roman" w:eastAsia="SimSun" w:hAnsi="Times New Roman" w:cs="Times New Roman"/>
          <w:sz w:val="24"/>
          <w:szCs w:val="24"/>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2E5865" w:rsidRPr="00BE757B" w:rsidRDefault="002E5865" w:rsidP="006A3B9F">
      <w:pPr>
        <w:spacing w:after="0" w:line="240" w:lineRule="auto"/>
        <w:ind w:firstLine="709"/>
        <w:jc w:val="both"/>
        <w:rPr>
          <w:rFonts w:ascii="Times New Roman" w:eastAsia="SimSun" w:hAnsi="Times New Roman" w:cs="Times New Roman"/>
          <w:sz w:val="24"/>
          <w:szCs w:val="24"/>
        </w:rPr>
      </w:pPr>
      <w:r w:rsidRPr="00BE757B">
        <w:rPr>
          <w:rFonts w:ascii="Times New Roman" w:eastAsia="SimSun" w:hAnsi="Times New Roman" w:cs="Times New Roman"/>
          <w:sz w:val="24"/>
          <w:szCs w:val="24"/>
        </w:rPr>
        <w:t>В ходе плановых и внеплановых проверок:</w:t>
      </w:r>
    </w:p>
    <w:p w:rsidR="002E5865" w:rsidRPr="00BE757B" w:rsidRDefault="002E5865" w:rsidP="006A3B9F">
      <w:pPr>
        <w:spacing w:after="0" w:line="240" w:lineRule="auto"/>
        <w:ind w:firstLine="709"/>
        <w:jc w:val="both"/>
        <w:rPr>
          <w:rFonts w:ascii="Times New Roman" w:eastAsia="SimSun" w:hAnsi="Times New Roman" w:cs="Times New Roman"/>
          <w:sz w:val="24"/>
          <w:szCs w:val="24"/>
        </w:rPr>
      </w:pPr>
      <w:r w:rsidRPr="00BE757B">
        <w:rPr>
          <w:rFonts w:ascii="Times New Roman" w:eastAsia="SimSun" w:hAnsi="Times New Roman" w:cs="Times New Roman"/>
          <w:sz w:val="24"/>
          <w:szCs w:val="24"/>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2E5865" w:rsidRPr="00BE757B" w:rsidRDefault="002E5865" w:rsidP="006A3B9F">
      <w:pPr>
        <w:spacing w:after="0" w:line="240" w:lineRule="auto"/>
        <w:ind w:firstLine="709"/>
        <w:jc w:val="both"/>
        <w:rPr>
          <w:rFonts w:ascii="Times New Roman" w:eastAsia="SimSun" w:hAnsi="Times New Roman" w:cs="Times New Roman"/>
          <w:sz w:val="24"/>
          <w:szCs w:val="24"/>
        </w:rPr>
      </w:pPr>
      <w:r w:rsidRPr="00BE757B">
        <w:rPr>
          <w:rFonts w:ascii="Times New Roman" w:eastAsia="SimSun" w:hAnsi="Times New Roman" w:cs="Times New Roman"/>
          <w:sz w:val="24"/>
          <w:szCs w:val="24"/>
        </w:rPr>
        <w:t>проверяется соблюдение сроков и последовательности исполнения административных процедур;</w:t>
      </w:r>
    </w:p>
    <w:p w:rsidR="002E5865" w:rsidRPr="00BE757B" w:rsidRDefault="002E5865" w:rsidP="006A3B9F">
      <w:pPr>
        <w:spacing w:after="0" w:line="240" w:lineRule="auto"/>
        <w:ind w:firstLine="709"/>
        <w:jc w:val="both"/>
        <w:rPr>
          <w:rFonts w:ascii="Times New Roman" w:eastAsia="SimSun" w:hAnsi="Times New Roman" w:cs="Times New Roman"/>
          <w:sz w:val="24"/>
          <w:szCs w:val="24"/>
        </w:rPr>
      </w:pPr>
      <w:r w:rsidRPr="00BE757B">
        <w:rPr>
          <w:rFonts w:ascii="Times New Roman" w:eastAsia="SimSun" w:hAnsi="Times New Roman" w:cs="Times New Roman"/>
          <w:sz w:val="24"/>
          <w:szCs w:val="24"/>
        </w:rPr>
        <w:t>выявляются нарушения прав заявителей, недостатки, допущенные в ходе предоставления муниципальной услуги.</w:t>
      </w:r>
    </w:p>
    <w:p w:rsidR="002E5865" w:rsidRPr="00BE757B" w:rsidRDefault="002E5865" w:rsidP="006A3B9F">
      <w:pPr>
        <w:spacing w:after="0" w:line="240" w:lineRule="auto"/>
        <w:ind w:firstLine="709"/>
        <w:jc w:val="both"/>
        <w:rPr>
          <w:rFonts w:ascii="Times New Roman" w:eastAsia="SimSun" w:hAnsi="Times New Roman" w:cs="Times New Roman"/>
          <w:sz w:val="24"/>
          <w:szCs w:val="24"/>
        </w:rPr>
      </w:pPr>
      <w:r w:rsidRPr="00BE757B">
        <w:rPr>
          <w:rFonts w:ascii="Times New Roman" w:eastAsia="SimSun" w:hAnsi="Times New Roman" w:cs="Times New Roman"/>
          <w:sz w:val="24"/>
          <w:szCs w:val="24"/>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2E5865" w:rsidRPr="00BE757B" w:rsidRDefault="002E5865" w:rsidP="006A3B9F">
      <w:pPr>
        <w:spacing w:after="0" w:line="240" w:lineRule="auto"/>
        <w:ind w:firstLine="709"/>
        <w:jc w:val="both"/>
        <w:rPr>
          <w:rFonts w:ascii="Times New Roman" w:eastAsia="SimSun" w:hAnsi="Times New Roman" w:cs="Times New Roman"/>
          <w:sz w:val="24"/>
          <w:szCs w:val="24"/>
        </w:rPr>
      </w:pPr>
      <w:r w:rsidRPr="00BE757B">
        <w:rPr>
          <w:rFonts w:ascii="Times New Roman" w:eastAsia="SimSun" w:hAnsi="Times New Roman" w:cs="Times New Roman"/>
          <w:sz w:val="24"/>
          <w:szCs w:val="24"/>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2E5865" w:rsidRPr="00BE757B" w:rsidRDefault="002E5865" w:rsidP="006A3B9F">
      <w:pPr>
        <w:spacing w:after="0" w:line="240" w:lineRule="auto"/>
        <w:ind w:firstLine="709"/>
        <w:jc w:val="both"/>
        <w:rPr>
          <w:rFonts w:ascii="Times New Roman" w:eastAsia="SimSun" w:hAnsi="Times New Roman" w:cs="Times New Roman"/>
          <w:sz w:val="24"/>
          <w:szCs w:val="24"/>
        </w:rPr>
      </w:pPr>
      <w:r w:rsidRPr="00BE757B">
        <w:rPr>
          <w:rFonts w:ascii="Times New Roman" w:eastAsia="SimSun" w:hAnsi="Times New Roman" w:cs="Times New Roman"/>
          <w:sz w:val="24"/>
          <w:szCs w:val="24"/>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2E5865" w:rsidRPr="00BE757B" w:rsidRDefault="002E5865" w:rsidP="006A3B9F">
      <w:pPr>
        <w:spacing w:after="0" w:line="240" w:lineRule="auto"/>
        <w:ind w:firstLine="709"/>
        <w:jc w:val="both"/>
        <w:rPr>
          <w:rFonts w:ascii="Times New Roman" w:eastAsia="SimSun" w:hAnsi="Times New Roman" w:cs="Times New Roman"/>
          <w:sz w:val="24"/>
          <w:szCs w:val="24"/>
        </w:rPr>
      </w:pPr>
      <w:r w:rsidRPr="00BE757B">
        <w:rPr>
          <w:rFonts w:ascii="Times New Roman" w:eastAsia="SimSun" w:hAnsi="Times New Roman" w:cs="Times New Roman"/>
          <w:sz w:val="24"/>
          <w:szCs w:val="24"/>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2E5865" w:rsidRPr="00BE757B" w:rsidRDefault="002E5865" w:rsidP="005816CB">
      <w:pPr>
        <w:spacing w:after="0" w:line="240" w:lineRule="auto"/>
        <w:ind w:firstLine="709"/>
        <w:jc w:val="both"/>
        <w:rPr>
          <w:rFonts w:ascii="Times New Roman" w:eastAsia="SimSun" w:hAnsi="Times New Roman" w:cs="Times New Roman"/>
          <w:sz w:val="24"/>
          <w:szCs w:val="24"/>
        </w:rPr>
      </w:pPr>
      <w:r w:rsidRPr="00BE757B">
        <w:rPr>
          <w:rFonts w:ascii="Times New Roman" w:eastAsia="SimSun" w:hAnsi="Times New Roman" w:cs="Times New Roman"/>
          <w:sz w:val="24"/>
          <w:szCs w:val="24"/>
        </w:rPr>
        <w:t xml:space="preserve">4.4. Положения, характеризующие требования к порядку и формам </w:t>
      </w:r>
      <w:proofErr w:type="gramStart"/>
      <w:r w:rsidRPr="00BE757B">
        <w:rPr>
          <w:rFonts w:ascii="Times New Roman" w:eastAsia="SimSun" w:hAnsi="Times New Roman" w:cs="Times New Roman"/>
          <w:sz w:val="24"/>
          <w:szCs w:val="24"/>
        </w:rPr>
        <w:t>контроля за</w:t>
      </w:r>
      <w:proofErr w:type="gramEnd"/>
      <w:r w:rsidRPr="00BE757B">
        <w:rPr>
          <w:rFonts w:ascii="Times New Roman" w:eastAsia="SimSun" w:hAnsi="Times New Roman" w:cs="Times New Roman"/>
          <w:sz w:val="24"/>
          <w:szCs w:val="24"/>
        </w:rPr>
        <w:t xml:space="preserve"> предоставлением муниципальной услуги, в том числе со стороны граждан, их объединений и организаций</w:t>
      </w:r>
    </w:p>
    <w:p w:rsidR="002E5865" w:rsidRPr="00BE757B" w:rsidRDefault="002E5865" w:rsidP="005816CB">
      <w:pPr>
        <w:spacing w:after="0" w:line="240" w:lineRule="auto"/>
        <w:ind w:firstLine="709"/>
        <w:jc w:val="both"/>
        <w:rPr>
          <w:rFonts w:ascii="Times New Roman" w:eastAsia="SimSun" w:hAnsi="Times New Roman" w:cs="Times New Roman"/>
          <w:sz w:val="24"/>
          <w:szCs w:val="24"/>
        </w:rPr>
      </w:pPr>
      <w:proofErr w:type="gramStart"/>
      <w:r w:rsidRPr="00BE757B">
        <w:rPr>
          <w:rFonts w:ascii="Times New Roman" w:eastAsia="SimSun" w:hAnsi="Times New Roman" w:cs="Times New Roman"/>
          <w:sz w:val="24"/>
          <w:szCs w:val="24"/>
        </w:rPr>
        <w:t>Контроль за</w:t>
      </w:r>
      <w:proofErr w:type="gramEnd"/>
      <w:r w:rsidRPr="00BE757B">
        <w:rPr>
          <w:rFonts w:ascii="Times New Roman" w:eastAsia="SimSun" w:hAnsi="Times New Roman" w:cs="Times New Roman"/>
          <w:sz w:val="24"/>
          <w:szCs w:val="24"/>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w:t>
      </w:r>
      <w:r w:rsidRPr="00BE757B">
        <w:rPr>
          <w:rFonts w:ascii="Times New Roman" w:hAnsi="Times New Roman" w:cs="Times New Roman"/>
          <w:sz w:val="24"/>
          <w:szCs w:val="24"/>
        </w:rPr>
        <w:t>Томской области</w:t>
      </w:r>
      <w:r w:rsidRPr="00BE757B">
        <w:rPr>
          <w:rFonts w:ascii="Times New Roman" w:eastAsia="SimSun" w:hAnsi="Times New Roman" w:cs="Times New Roman"/>
          <w:sz w:val="24"/>
          <w:szCs w:val="24"/>
        </w:rPr>
        <w:t>, а также положений Регламента.</w:t>
      </w:r>
    </w:p>
    <w:p w:rsidR="002E5865" w:rsidRPr="00BE757B" w:rsidRDefault="002E5865" w:rsidP="005816CB">
      <w:pPr>
        <w:spacing w:after="0" w:line="240" w:lineRule="auto"/>
        <w:ind w:firstLine="709"/>
        <w:jc w:val="both"/>
        <w:rPr>
          <w:rFonts w:ascii="Times New Roman" w:eastAsia="SimSun" w:hAnsi="Times New Roman" w:cs="Times New Roman"/>
          <w:sz w:val="24"/>
          <w:szCs w:val="24"/>
        </w:rPr>
      </w:pPr>
      <w:r w:rsidRPr="00BE757B">
        <w:rPr>
          <w:rFonts w:ascii="Times New Roman" w:eastAsia="SimSun" w:hAnsi="Times New Roman" w:cs="Times New Roman"/>
          <w:sz w:val="24"/>
          <w:szCs w:val="24"/>
        </w:rPr>
        <w:lastRenderedPageBreak/>
        <w:t>Проверка также может проводиться по конкретному обращению гражданина или организации.</w:t>
      </w:r>
    </w:p>
    <w:p w:rsidR="002E5865" w:rsidRPr="00BE757B" w:rsidRDefault="002E5865" w:rsidP="005816CB">
      <w:pPr>
        <w:spacing w:after="0" w:line="240" w:lineRule="auto"/>
        <w:ind w:firstLine="709"/>
        <w:jc w:val="both"/>
        <w:rPr>
          <w:rFonts w:ascii="Times New Roman" w:eastAsia="SimSun" w:hAnsi="Times New Roman" w:cs="Times New Roman"/>
          <w:sz w:val="24"/>
          <w:szCs w:val="24"/>
        </w:rPr>
      </w:pPr>
      <w:r w:rsidRPr="00BE757B">
        <w:rPr>
          <w:rFonts w:ascii="Times New Roman" w:eastAsia="SimSun" w:hAnsi="Times New Roman" w:cs="Times New Roman"/>
          <w:sz w:val="24"/>
          <w:szCs w:val="24"/>
        </w:rPr>
        <w:t xml:space="preserve">Порядок и формы </w:t>
      </w:r>
      <w:proofErr w:type="gramStart"/>
      <w:r w:rsidRPr="00BE757B">
        <w:rPr>
          <w:rFonts w:ascii="Times New Roman" w:eastAsia="SimSun" w:hAnsi="Times New Roman" w:cs="Times New Roman"/>
          <w:sz w:val="24"/>
          <w:szCs w:val="24"/>
        </w:rPr>
        <w:t>контроля за</w:t>
      </w:r>
      <w:proofErr w:type="gramEnd"/>
      <w:r w:rsidRPr="00BE757B">
        <w:rPr>
          <w:rFonts w:ascii="Times New Roman" w:eastAsia="SimSun" w:hAnsi="Times New Roman" w:cs="Times New Roman"/>
          <w:sz w:val="24"/>
          <w:szCs w:val="24"/>
        </w:rPr>
        <w:t xml:space="preserve"> предоставлением муниципальной услуги должны отвечать требованиям непрерывности и действенности (эффективности).</w:t>
      </w:r>
    </w:p>
    <w:p w:rsidR="002E5865" w:rsidRPr="00BE757B" w:rsidRDefault="002E5865" w:rsidP="005816CB">
      <w:pPr>
        <w:spacing w:after="0" w:line="240" w:lineRule="auto"/>
        <w:ind w:firstLine="709"/>
        <w:jc w:val="both"/>
        <w:rPr>
          <w:rFonts w:ascii="Times New Roman" w:eastAsia="SimSun" w:hAnsi="Times New Roman" w:cs="Times New Roman"/>
          <w:sz w:val="24"/>
          <w:szCs w:val="24"/>
        </w:rPr>
      </w:pPr>
      <w:r w:rsidRPr="00BE757B">
        <w:rPr>
          <w:rFonts w:ascii="Times New Roman" w:eastAsia="SimSun" w:hAnsi="Times New Roman" w:cs="Times New Roman"/>
          <w:sz w:val="24"/>
          <w:szCs w:val="24"/>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FD39FB" w:rsidRPr="00BE757B" w:rsidRDefault="00FD39FB" w:rsidP="00F72BC0">
      <w:pPr>
        <w:spacing w:after="0" w:line="240" w:lineRule="auto"/>
        <w:ind w:firstLine="567"/>
        <w:jc w:val="both"/>
        <w:rPr>
          <w:rFonts w:ascii="Times New Roman" w:eastAsia="SimSun" w:hAnsi="Times New Roman" w:cs="Times New Roman"/>
          <w:sz w:val="24"/>
          <w:szCs w:val="24"/>
          <w:highlight w:val="yellow"/>
        </w:rPr>
      </w:pPr>
    </w:p>
    <w:p w:rsidR="002E5865" w:rsidRPr="00BE757B" w:rsidRDefault="002E5865" w:rsidP="00F72BC0">
      <w:pPr>
        <w:spacing w:after="0" w:line="240" w:lineRule="auto"/>
        <w:ind w:firstLine="567"/>
        <w:jc w:val="both"/>
        <w:rPr>
          <w:rFonts w:ascii="Times New Roman" w:eastAsia="SimSun" w:hAnsi="Times New Roman" w:cs="Times New Roman"/>
          <w:sz w:val="24"/>
          <w:szCs w:val="24"/>
          <w:highlight w:val="yellow"/>
        </w:rPr>
      </w:pPr>
    </w:p>
    <w:p w:rsidR="002E5865" w:rsidRPr="00BE757B" w:rsidRDefault="002E5865" w:rsidP="00F72BC0">
      <w:pPr>
        <w:spacing w:after="0" w:line="240" w:lineRule="auto"/>
        <w:jc w:val="center"/>
        <w:rPr>
          <w:rFonts w:ascii="Times New Roman" w:hAnsi="Times New Roman" w:cs="Times New Roman"/>
          <w:sz w:val="24"/>
          <w:szCs w:val="24"/>
        </w:rPr>
      </w:pPr>
      <w:r w:rsidRPr="00BE757B">
        <w:rPr>
          <w:rFonts w:ascii="Times New Roman" w:hAnsi="Times New Roman" w:cs="Times New Roman"/>
          <w:b/>
          <w:bCs/>
          <w:sz w:val="24"/>
          <w:szCs w:val="24"/>
        </w:rPr>
        <w:t>5.</w:t>
      </w:r>
      <w:r w:rsidRPr="00BE757B">
        <w:rPr>
          <w:rFonts w:ascii="Times New Roman" w:hAnsi="Times New Roman" w:cs="Times New Roman"/>
          <w:sz w:val="24"/>
          <w:szCs w:val="24"/>
        </w:rPr>
        <w:t xml:space="preserve"> </w:t>
      </w:r>
      <w:r w:rsidRPr="00BE757B">
        <w:rPr>
          <w:rFonts w:ascii="Times New Roman" w:hAnsi="Times New Roman" w:cs="Times New Roman"/>
          <w:b/>
          <w:bCs/>
          <w:sz w:val="24"/>
          <w:szCs w:val="24"/>
        </w:rPr>
        <w:t>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2E5865" w:rsidRPr="00BE757B" w:rsidRDefault="002E5865" w:rsidP="00F72BC0">
      <w:pPr>
        <w:spacing w:after="0" w:line="240" w:lineRule="auto"/>
        <w:jc w:val="both"/>
        <w:rPr>
          <w:rFonts w:ascii="Times New Roman" w:eastAsia="SimSun" w:hAnsi="Times New Roman" w:cs="Times New Roman"/>
          <w:sz w:val="24"/>
          <w:szCs w:val="24"/>
          <w:highlight w:val="yellow"/>
        </w:rPr>
      </w:pPr>
      <w:r w:rsidRPr="00BE757B">
        <w:rPr>
          <w:rFonts w:ascii="Times New Roman" w:hAnsi="Times New Roman" w:cs="Times New Roman"/>
          <w:sz w:val="24"/>
          <w:szCs w:val="24"/>
          <w:highlight w:val="yellow"/>
        </w:rPr>
        <w:t xml:space="preserve"> </w:t>
      </w:r>
    </w:p>
    <w:p w:rsidR="002E5865" w:rsidRPr="00BE757B" w:rsidRDefault="002E5865" w:rsidP="00D72804">
      <w:pPr>
        <w:spacing w:after="0" w:line="240" w:lineRule="auto"/>
        <w:ind w:firstLine="709"/>
        <w:jc w:val="both"/>
        <w:rPr>
          <w:rFonts w:ascii="Times New Roman" w:eastAsia="SimSun" w:hAnsi="Times New Roman" w:cs="Times New Roman"/>
          <w:color w:val="000000" w:themeColor="text1"/>
          <w:sz w:val="24"/>
          <w:szCs w:val="24"/>
        </w:rPr>
      </w:pPr>
      <w:r w:rsidRPr="00BE757B">
        <w:rPr>
          <w:rFonts w:ascii="Times New Roman" w:eastAsia="SimSun" w:hAnsi="Times New Roman" w:cs="Times New Roman"/>
          <w:color w:val="000000" w:themeColor="text1"/>
          <w:sz w:val="24"/>
          <w:szCs w:val="24"/>
        </w:rPr>
        <w:t>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 при предоставлении муниципальной услуги.</w:t>
      </w:r>
    </w:p>
    <w:p w:rsidR="002E5865" w:rsidRPr="00BE757B" w:rsidRDefault="002E5865" w:rsidP="00D72804">
      <w:pPr>
        <w:spacing w:after="0" w:line="240" w:lineRule="auto"/>
        <w:ind w:firstLine="709"/>
        <w:jc w:val="both"/>
        <w:rPr>
          <w:rFonts w:ascii="Times New Roman" w:eastAsia="SimSun" w:hAnsi="Times New Roman" w:cs="Times New Roman"/>
          <w:sz w:val="24"/>
          <w:szCs w:val="24"/>
        </w:rPr>
      </w:pPr>
      <w:r w:rsidRPr="00BE757B">
        <w:rPr>
          <w:rFonts w:ascii="Times New Roman" w:eastAsia="SimSun" w:hAnsi="Times New Roman" w:cs="Times New Roman"/>
          <w:sz w:val="24"/>
          <w:szCs w:val="24"/>
        </w:rPr>
        <w:t>5.1. 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w:t>
      </w:r>
    </w:p>
    <w:p w:rsidR="002E5865" w:rsidRPr="00BE757B" w:rsidRDefault="002E5865" w:rsidP="00D72804">
      <w:pPr>
        <w:spacing w:after="0" w:line="240" w:lineRule="auto"/>
        <w:ind w:firstLine="709"/>
        <w:jc w:val="both"/>
        <w:rPr>
          <w:rFonts w:ascii="Times New Roman" w:eastAsia="SimSun" w:hAnsi="Times New Roman" w:cs="Times New Roman"/>
          <w:sz w:val="24"/>
          <w:szCs w:val="24"/>
        </w:rPr>
      </w:pPr>
      <w:r w:rsidRPr="00BE757B">
        <w:rPr>
          <w:rFonts w:ascii="Times New Roman" w:eastAsia="SimSun" w:hAnsi="Times New Roman" w:cs="Times New Roman"/>
          <w:sz w:val="24"/>
          <w:szCs w:val="24"/>
        </w:rPr>
        <w:t>Предмет жалобы</w:t>
      </w:r>
    </w:p>
    <w:p w:rsidR="002E5865" w:rsidRPr="00BE757B" w:rsidRDefault="002E5865" w:rsidP="00D72804">
      <w:pPr>
        <w:spacing w:after="0" w:line="240" w:lineRule="auto"/>
        <w:ind w:firstLine="709"/>
        <w:jc w:val="both"/>
        <w:rPr>
          <w:rFonts w:ascii="Times New Roman" w:eastAsia="SimSun" w:hAnsi="Times New Roman" w:cs="Times New Roman"/>
          <w:sz w:val="24"/>
          <w:szCs w:val="24"/>
        </w:rPr>
      </w:pPr>
      <w:r w:rsidRPr="00BE757B">
        <w:rPr>
          <w:rFonts w:ascii="Times New Roman" w:eastAsia="SimSun" w:hAnsi="Times New Roman" w:cs="Times New Roman"/>
          <w:sz w:val="24"/>
          <w:szCs w:val="24"/>
        </w:rPr>
        <w:t xml:space="preserve">5.2. </w:t>
      </w:r>
      <w:proofErr w:type="gramStart"/>
      <w:r w:rsidRPr="00BE757B">
        <w:rPr>
          <w:rFonts w:ascii="Times New Roman" w:eastAsia="SimSun" w:hAnsi="Times New Roman" w:cs="Times New Roman"/>
          <w:sz w:val="24"/>
          <w:szCs w:val="24"/>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roofErr w:type="gramEnd"/>
    </w:p>
    <w:p w:rsidR="002E5865" w:rsidRPr="00BE757B" w:rsidRDefault="002E5865" w:rsidP="00D72804">
      <w:pPr>
        <w:spacing w:after="0" w:line="240" w:lineRule="auto"/>
        <w:ind w:firstLine="709"/>
        <w:jc w:val="both"/>
        <w:rPr>
          <w:rFonts w:ascii="Times New Roman" w:eastAsia="SimSun" w:hAnsi="Times New Roman" w:cs="Times New Roman"/>
          <w:sz w:val="24"/>
          <w:szCs w:val="24"/>
        </w:rPr>
      </w:pPr>
      <w:r w:rsidRPr="00BE757B">
        <w:rPr>
          <w:rFonts w:ascii="Times New Roman" w:eastAsia="SimSun" w:hAnsi="Times New Roman" w:cs="Times New Roman"/>
          <w:sz w:val="24"/>
          <w:szCs w:val="24"/>
        </w:rPr>
        <w:t>1) нарушение срока регистрации запроса о предоставлении муниципальной услуги, запроса, указанного в статье 15.1 Федерального закона № 210-ФЗ;</w:t>
      </w:r>
    </w:p>
    <w:p w:rsidR="002E5865" w:rsidRPr="00BE757B" w:rsidRDefault="002E5865" w:rsidP="00D72804">
      <w:pPr>
        <w:spacing w:after="0" w:line="240" w:lineRule="auto"/>
        <w:ind w:firstLine="709"/>
        <w:jc w:val="both"/>
        <w:rPr>
          <w:rFonts w:ascii="Times New Roman" w:eastAsia="SimSun" w:hAnsi="Times New Roman" w:cs="Times New Roman"/>
          <w:sz w:val="24"/>
          <w:szCs w:val="24"/>
        </w:rPr>
      </w:pPr>
      <w:r w:rsidRPr="00BE757B">
        <w:rPr>
          <w:rFonts w:ascii="Times New Roman" w:eastAsia="SimSu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2E5865" w:rsidRPr="00BE757B" w:rsidRDefault="002E5865" w:rsidP="00D72804">
      <w:pPr>
        <w:spacing w:after="0" w:line="240" w:lineRule="auto"/>
        <w:ind w:firstLine="709"/>
        <w:jc w:val="both"/>
        <w:rPr>
          <w:rFonts w:ascii="Times New Roman" w:eastAsia="SimSun" w:hAnsi="Times New Roman" w:cs="Times New Roman"/>
          <w:sz w:val="24"/>
          <w:szCs w:val="24"/>
        </w:rPr>
      </w:pPr>
      <w:r w:rsidRPr="00BE757B">
        <w:rPr>
          <w:rFonts w:ascii="Times New Roman" w:eastAsia="SimSun" w:hAnsi="Times New Roman" w:cs="Times New Roman"/>
          <w:sz w:val="24"/>
          <w:szCs w:val="24"/>
        </w:rPr>
        <w:t xml:space="preserve">3) </w:t>
      </w:r>
      <w:bookmarkStart w:id="25" w:name="sub_110103"/>
      <w:r w:rsidRPr="00BE757B">
        <w:rPr>
          <w:rFonts w:ascii="Times New Roman" w:eastAsia="SimSun" w:hAnsi="Times New Roman" w:cs="Times New Roman"/>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bookmarkEnd w:id="25"/>
    <w:p w:rsidR="002E5865" w:rsidRPr="00BE757B" w:rsidRDefault="002E5865" w:rsidP="00D72804">
      <w:pPr>
        <w:spacing w:after="0" w:line="240" w:lineRule="auto"/>
        <w:ind w:firstLine="709"/>
        <w:jc w:val="both"/>
        <w:rPr>
          <w:rFonts w:ascii="Times New Roman" w:eastAsia="SimSun" w:hAnsi="Times New Roman" w:cs="Times New Roman"/>
          <w:sz w:val="24"/>
          <w:szCs w:val="24"/>
        </w:rPr>
      </w:pPr>
      <w:r w:rsidRPr="00BE757B">
        <w:rPr>
          <w:rFonts w:ascii="Times New Roman" w:eastAsia="SimSun" w:hAnsi="Times New Roman" w:cs="Times New Roman"/>
          <w:sz w:val="24"/>
          <w:szCs w:val="24"/>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Pr="00BE757B">
        <w:rPr>
          <w:rFonts w:ascii="Times New Roman" w:hAnsi="Times New Roman" w:cs="Times New Roman"/>
          <w:sz w:val="24"/>
          <w:szCs w:val="24"/>
        </w:rPr>
        <w:t>Томской области</w:t>
      </w:r>
      <w:r w:rsidRPr="00BE757B">
        <w:rPr>
          <w:rFonts w:ascii="Times New Roman" w:eastAsia="SimSun" w:hAnsi="Times New Roman" w:cs="Times New Roman"/>
          <w:sz w:val="24"/>
          <w:szCs w:val="24"/>
        </w:rPr>
        <w:t xml:space="preserve">, муниципальными правовыми актами для предоставления муниципальной услуги, у заявителя;  </w:t>
      </w:r>
    </w:p>
    <w:p w:rsidR="002E5865" w:rsidRPr="00BE757B" w:rsidRDefault="002E5865" w:rsidP="00D72804">
      <w:pPr>
        <w:spacing w:after="0" w:line="240" w:lineRule="auto"/>
        <w:ind w:firstLine="709"/>
        <w:jc w:val="both"/>
        <w:rPr>
          <w:rFonts w:ascii="Times New Roman" w:eastAsia="SimSun" w:hAnsi="Times New Roman" w:cs="Times New Roman"/>
          <w:sz w:val="24"/>
          <w:szCs w:val="24"/>
        </w:rPr>
      </w:pPr>
      <w:proofErr w:type="gramStart"/>
      <w:r w:rsidRPr="00BE757B">
        <w:rPr>
          <w:rFonts w:ascii="Times New Roman" w:eastAsia="SimSu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BE757B">
        <w:rPr>
          <w:rFonts w:ascii="Times New Roman" w:hAnsi="Times New Roman" w:cs="Times New Roman"/>
          <w:sz w:val="24"/>
          <w:szCs w:val="24"/>
        </w:rPr>
        <w:t>Томской области</w:t>
      </w:r>
      <w:r w:rsidRPr="00BE757B">
        <w:rPr>
          <w:rFonts w:ascii="Times New Roman" w:eastAsia="SimSun" w:hAnsi="Times New Roman" w:cs="Times New Roman"/>
          <w:sz w:val="24"/>
          <w:szCs w:val="24"/>
        </w:rPr>
        <w:t>, муниципальными правовыми актами.</w:t>
      </w:r>
      <w:proofErr w:type="gramEnd"/>
      <w:r w:rsidRPr="00BE757B">
        <w:rPr>
          <w:rFonts w:ascii="Times New Roman" w:eastAsia="SimSun" w:hAnsi="Times New Roman" w:cs="Times New Roman"/>
          <w:sz w:val="24"/>
          <w:szCs w:val="24"/>
        </w:rPr>
        <w:t xml:space="preserve"> В указанном случае досудебное (внесудебное) обжалование заявителем решений и действий </w:t>
      </w:r>
      <w:r w:rsidRPr="00BE757B">
        <w:rPr>
          <w:rFonts w:ascii="Times New Roman" w:eastAsia="SimSun" w:hAnsi="Times New Roman" w:cs="Times New Roman"/>
          <w:sz w:val="24"/>
          <w:szCs w:val="24"/>
        </w:rPr>
        <w:lastRenderedPageBreak/>
        <w:t>(бездействия)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2E5865" w:rsidRPr="00BE757B" w:rsidRDefault="002E5865" w:rsidP="00D72804">
      <w:pPr>
        <w:spacing w:after="0" w:line="240" w:lineRule="auto"/>
        <w:ind w:firstLine="709"/>
        <w:jc w:val="both"/>
        <w:rPr>
          <w:rFonts w:ascii="Times New Roman" w:eastAsia="SimSun" w:hAnsi="Times New Roman" w:cs="Times New Roman"/>
          <w:sz w:val="24"/>
          <w:szCs w:val="24"/>
        </w:rPr>
      </w:pPr>
      <w:r w:rsidRPr="00BE757B">
        <w:rPr>
          <w:rFonts w:ascii="Times New Roman" w:eastAsia="SimSun" w:hAnsi="Times New Roman" w:cs="Times New Roman"/>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Pr="00BE757B">
        <w:rPr>
          <w:rFonts w:ascii="Times New Roman" w:hAnsi="Times New Roman" w:cs="Times New Roman"/>
          <w:sz w:val="24"/>
          <w:szCs w:val="24"/>
        </w:rPr>
        <w:t>Томской области</w:t>
      </w:r>
      <w:r w:rsidRPr="00BE757B">
        <w:rPr>
          <w:rFonts w:ascii="Times New Roman" w:eastAsia="SimSun" w:hAnsi="Times New Roman" w:cs="Times New Roman"/>
          <w:sz w:val="24"/>
          <w:szCs w:val="24"/>
        </w:rPr>
        <w:t>, муниципальными правовыми актами;</w:t>
      </w:r>
    </w:p>
    <w:p w:rsidR="002E5865" w:rsidRPr="00BE757B" w:rsidRDefault="002E5865" w:rsidP="00D72804">
      <w:pPr>
        <w:spacing w:after="0" w:line="240" w:lineRule="auto"/>
        <w:ind w:firstLine="709"/>
        <w:jc w:val="both"/>
        <w:rPr>
          <w:rFonts w:ascii="Times New Roman" w:eastAsia="SimSun" w:hAnsi="Times New Roman" w:cs="Times New Roman"/>
          <w:sz w:val="24"/>
          <w:szCs w:val="24"/>
        </w:rPr>
      </w:pPr>
      <w:proofErr w:type="gramStart"/>
      <w:r w:rsidRPr="00BE757B">
        <w:rPr>
          <w:rFonts w:ascii="Times New Roman" w:eastAsia="SimSun" w:hAnsi="Times New Roman" w:cs="Times New Roman"/>
          <w:sz w:val="24"/>
          <w:szCs w:val="24"/>
        </w:rPr>
        <w:t>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E757B">
        <w:rPr>
          <w:rFonts w:ascii="Times New Roman" w:eastAsia="SimSun" w:hAnsi="Times New Roman" w:cs="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2E5865" w:rsidRPr="00BE757B" w:rsidRDefault="002E5865" w:rsidP="00D72804">
      <w:pPr>
        <w:spacing w:after="0" w:line="240" w:lineRule="auto"/>
        <w:ind w:firstLine="709"/>
        <w:jc w:val="both"/>
        <w:rPr>
          <w:rFonts w:ascii="Times New Roman" w:eastAsia="SimSun" w:hAnsi="Times New Roman" w:cs="Times New Roman"/>
          <w:sz w:val="24"/>
          <w:szCs w:val="24"/>
        </w:rPr>
      </w:pPr>
      <w:r w:rsidRPr="00BE757B">
        <w:rPr>
          <w:rFonts w:ascii="Times New Roman" w:eastAsia="SimSun" w:hAnsi="Times New Roman" w:cs="Times New Roman"/>
          <w:sz w:val="24"/>
          <w:szCs w:val="24"/>
        </w:rPr>
        <w:t>8) нарушение срока или порядка выдачи документов по результатам предоставления муниципальной услуги;</w:t>
      </w:r>
    </w:p>
    <w:p w:rsidR="002E5865" w:rsidRPr="00BE757B" w:rsidRDefault="002E5865" w:rsidP="00D72804">
      <w:pPr>
        <w:spacing w:after="0" w:line="240" w:lineRule="auto"/>
        <w:ind w:firstLine="709"/>
        <w:jc w:val="both"/>
        <w:rPr>
          <w:rFonts w:ascii="Times New Roman" w:eastAsia="SimSun" w:hAnsi="Times New Roman" w:cs="Times New Roman"/>
          <w:sz w:val="24"/>
          <w:szCs w:val="24"/>
        </w:rPr>
      </w:pPr>
      <w:proofErr w:type="gramStart"/>
      <w:r w:rsidRPr="00BE757B">
        <w:rPr>
          <w:rFonts w:ascii="Times New Roman" w:eastAsia="SimSu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BE757B">
        <w:rPr>
          <w:rFonts w:ascii="Times New Roman" w:hAnsi="Times New Roman" w:cs="Times New Roman"/>
          <w:sz w:val="24"/>
          <w:szCs w:val="24"/>
        </w:rPr>
        <w:t>Томской области</w:t>
      </w:r>
      <w:r w:rsidRPr="00BE757B">
        <w:rPr>
          <w:rFonts w:ascii="Times New Roman" w:eastAsia="SimSun" w:hAnsi="Times New Roman" w:cs="Times New Roman"/>
          <w:sz w:val="24"/>
          <w:szCs w:val="24"/>
        </w:rPr>
        <w:t>, муниципальными правовыми актами.</w:t>
      </w:r>
      <w:proofErr w:type="gramEnd"/>
      <w:r w:rsidRPr="00BE757B">
        <w:rPr>
          <w:rFonts w:ascii="Times New Roman" w:eastAsia="SimSun" w:hAnsi="Times New Roman" w:cs="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2E5865" w:rsidRPr="00BE757B" w:rsidRDefault="002E5865" w:rsidP="00D72804">
      <w:pPr>
        <w:spacing w:after="0" w:line="240" w:lineRule="auto"/>
        <w:ind w:firstLine="709"/>
        <w:jc w:val="both"/>
        <w:rPr>
          <w:rFonts w:ascii="Times New Roman" w:eastAsia="SimSun" w:hAnsi="Times New Roman" w:cs="Times New Roman"/>
          <w:sz w:val="24"/>
          <w:szCs w:val="24"/>
        </w:rPr>
      </w:pPr>
      <w:proofErr w:type="gramStart"/>
      <w:r w:rsidRPr="00BE757B">
        <w:rPr>
          <w:rFonts w:ascii="Times New Roman" w:eastAsia="SimSu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N 210-ФЗ "Об организации предоставления государственных и муниципальных услуг</w:t>
      </w:r>
      <w:proofErr w:type="gramEnd"/>
      <w:r w:rsidRPr="00BE757B">
        <w:rPr>
          <w:rFonts w:ascii="Times New Roman" w:eastAsia="SimSun" w:hAnsi="Times New Roman" w:cs="Times New Roman"/>
          <w:sz w:val="24"/>
          <w:szCs w:val="24"/>
        </w:rPr>
        <w:t>" (дале</w:t>
      </w:r>
      <w:proofErr w:type="gramStart"/>
      <w:r w:rsidRPr="00BE757B">
        <w:rPr>
          <w:rFonts w:ascii="Times New Roman" w:eastAsia="SimSun" w:hAnsi="Times New Roman" w:cs="Times New Roman"/>
          <w:sz w:val="24"/>
          <w:szCs w:val="24"/>
        </w:rPr>
        <w:t>е-</w:t>
      </w:r>
      <w:proofErr w:type="gramEnd"/>
      <w:r w:rsidRPr="00BE757B">
        <w:rPr>
          <w:rFonts w:ascii="Times New Roman" w:eastAsia="SimSun" w:hAnsi="Times New Roman" w:cs="Times New Roman"/>
          <w:sz w:val="24"/>
          <w:szCs w:val="24"/>
        </w:rPr>
        <w:t xml:space="preserve"> Федеральный закон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2E5865" w:rsidRPr="00BE757B" w:rsidRDefault="002E5865" w:rsidP="00D72804">
      <w:pPr>
        <w:spacing w:after="0" w:line="240" w:lineRule="auto"/>
        <w:ind w:firstLine="709"/>
        <w:jc w:val="both"/>
        <w:rPr>
          <w:rFonts w:ascii="Times New Roman" w:eastAsia="SimSun" w:hAnsi="Times New Roman" w:cs="Times New Roman"/>
          <w:sz w:val="24"/>
          <w:szCs w:val="24"/>
        </w:rPr>
      </w:pPr>
      <w:r w:rsidRPr="00BE757B">
        <w:rPr>
          <w:rFonts w:ascii="Times New Roman" w:eastAsia="SimSun" w:hAnsi="Times New Roman" w:cs="Times New Roman"/>
          <w:sz w:val="24"/>
          <w:szCs w:val="24"/>
        </w:rPr>
        <w:t>Орган, предоставляющий муниципальную услугу, МФЦ,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2E5865" w:rsidRPr="00BE757B" w:rsidRDefault="002E5865" w:rsidP="00D72804">
      <w:pPr>
        <w:spacing w:after="0" w:line="240" w:lineRule="auto"/>
        <w:ind w:firstLine="709"/>
        <w:jc w:val="both"/>
        <w:rPr>
          <w:rFonts w:ascii="Times New Roman" w:eastAsia="SimSun" w:hAnsi="Times New Roman" w:cs="Times New Roman"/>
          <w:sz w:val="24"/>
          <w:szCs w:val="24"/>
        </w:rPr>
      </w:pPr>
      <w:r w:rsidRPr="00BE757B">
        <w:rPr>
          <w:rFonts w:ascii="Times New Roman" w:eastAsia="SimSun" w:hAnsi="Times New Roman" w:cs="Times New Roman"/>
          <w:sz w:val="24"/>
          <w:szCs w:val="24"/>
        </w:rPr>
        <w:t xml:space="preserve">5.3.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 МФЦ либо в орган государственной власти (орган местного самоуправления) </w:t>
      </w:r>
      <w:r w:rsidRPr="00BE757B">
        <w:rPr>
          <w:rFonts w:ascii="Times New Roman" w:hAnsi="Times New Roman" w:cs="Times New Roman"/>
          <w:sz w:val="24"/>
          <w:szCs w:val="24"/>
        </w:rPr>
        <w:t>Томской области</w:t>
      </w:r>
      <w:r w:rsidRPr="00BE757B">
        <w:rPr>
          <w:rFonts w:ascii="Times New Roman" w:eastAsia="SimSun" w:hAnsi="Times New Roman" w:cs="Times New Roman"/>
          <w:sz w:val="24"/>
          <w:szCs w:val="24"/>
        </w:rPr>
        <w:t>,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rsidR="002E5865" w:rsidRPr="00BE757B" w:rsidRDefault="002E5865" w:rsidP="004178A1">
      <w:pPr>
        <w:spacing w:after="0" w:line="240" w:lineRule="auto"/>
        <w:ind w:firstLine="706"/>
        <w:jc w:val="both"/>
        <w:rPr>
          <w:rFonts w:ascii="Times New Roman" w:eastAsia="SimSun" w:hAnsi="Times New Roman" w:cs="Times New Roman"/>
          <w:sz w:val="24"/>
          <w:szCs w:val="24"/>
        </w:rPr>
      </w:pPr>
      <w:r w:rsidRPr="00BE757B">
        <w:rPr>
          <w:rFonts w:ascii="Times New Roman" w:eastAsia="SimSun" w:hAnsi="Times New Roman" w:cs="Times New Roman"/>
          <w:sz w:val="24"/>
          <w:szCs w:val="24"/>
        </w:rPr>
        <w:t>5.4.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2E5865" w:rsidRPr="00BE757B" w:rsidRDefault="002E5865" w:rsidP="004178A1">
      <w:pPr>
        <w:spacing w:after="0" w:line="240" w:lineRule="auto"/>
        <w:ind w:firstLine="706"/>
        <w:jc w:val="both"/>
        <w:rPr>
          <w:rFonts w:ascii="Times New Roman" w:eastAsia="SimSun" w:hAnsi="Times New Roman" w:cs="Times New Roman"/>
          <w:sz w:val="24"/>
          <w:szCs w:val="24"/>
        </w:rPr>
      </w:pPr>
      <w:r w:rsidRPr="00BE757B">
        <w:rPr>
          <w:rFonts w:ascii="Times New Roman" w:eastAsia="SimSun" w:hAnsi="Times New Roman" w:cs="Times New Roman"/>
          <w:sz w:val="24"/>
          <w:szCs w:val="24"/>
        </w:rPr>
        <w:t>При отсутствии вышестоящего органа жалоба подается непосредственно руководителю Администрации.</w:t>
      </w:r>
    </w:p>
    <w:p w:rsidR="002E5865" w:rsidRPr="00BE757B" w:rsidRDefault="002E5865" w:rsidP="004178A1">
      <w:pPr>
        <w:spacing w:after="0" w:line="240" w:lineRule="auto"/>
        <w:ind w:firstLine="706"/>
        <w:jc w:val="both"/>
        <w:rPr>
          <w:rFonts w:ascii="Times New Roman" w:eastAsia="SimSun" w:hAnsi="Times New Roman" w:cs="Times New Roman"/>
          <w:sz w:val="24"/>
          <w:szCs w:val="24"/>
        </w:rPr>
      </w:pPr>
      <w:r w:rsidRPr="00BE757B">
        <w:rPr>
          <w:rFonts w:ascii="Times New Roman" w:eastAsia="SimSun" w:hAnsi="Times New Roman" w:cs="Times New Roman"/>
          <w:sz w:val="24"/>
          <w:szCs w:val="24"/>
        </w:rPr>
        <w:t xml:space="preserve">5.5. Жалобы на решения и действия (бездействие) работника МФЦ подаются руководителю этого МФЦ. Жалобы на решения и действия (бездействие) МФЦ подаются </w:t>
      </w:r>
      <w:r w:rsidRPr="00BE757B">
        <w:rPr>
          <w:rFonts w:ascii="Times New Roman" w:eastAsia="SimSun" w:hAnsi="Times New Roman" w:cs="Times New Roman"/>
          <w:sz w:val="24"/>
          <w:szCs w:val="24"/>
        </w:rPr>
        <w:lastRenderedPageBreak/>
        <w:t xml:space="preserve">учредителю МФЦ или должностному лицу, уполномоченному нормативным правовым актом </w:t>
      </w:r>
      <w:r w:rsidRPr="00BE757B">
        <w:rPr>
          <w:rFonts w:ascii="Times New Roman" w:hAnsi="Times New Roman" w:cs="Times New Roman"/>
          <w:sz w:val="24"/>
          <w:szCs w:val="24"/>
        </w:rPr>
        <w:t>Томской области</w:t>
      </w:r>
      <w:r w:rsidRPr="00BE757B">
        <w:rPr>
          <w:rFonts w:ascii="Times New Roman" w:eastAsia="SimSun" w:hAnsi="Times New Roman" w:cs="Times New Roman"/>
          <w:sz w:val="24"/>
          <w:szCs w:val="24"/>
        </w:rPr>
        <w:t>.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2E5865" w:rsidRPr="00BE757B" w:rsidRDefault="002E5865" w:rsidP="004178A1">
      <w:pPr>
        <w:spacing w:after="0" w:line="240" w:lineRule="auto"/>
        <w:ind w:firstLine="706"/>
        <w:jc w:val="both"/>
        <w:rPr>
          <w:rFonts w:ascii="Times New Roman" w:eastAsia="SimSun" w:hAnsi="Times New Roman" w:cs="Times New Roman"/>
          <w:sz w:val="24"/>
          <w:szCs w:val="24"/>
        </w:rPr>
      </w:pPr>
      <w:r w:rsidRPr="00BE757B">
        <w:rPr>
          <w:rFonts w:ascii="Times New Roman" w:eastAsia="SimSun" w:hAnsi="Times New Roman" w:cs="Times New Roman"/>
          <w:sz w:val="24"/>
          <w:szCs w:val="24"/>
        </w:rPr>
        <w:t>Порядок подачи и рассмотрения жалобы</w:t>
      </w:r>
    </w:p>
    <w:p w:rsidR="002E5865" w:rsidRPr="00BE757B" w:rsidRDefault="002E5865" w:rsidP="004178A1">
      <w:pPr>
        <w:spacing w:after="0" w:line="240" w:lineRule="auto"/>
        <w:ind w:firstLine="706"/>
        <w:jc w:val="both"/>
        <w:rPr>
          <w:rFonts w:ascii="Times New Roman" w:eastAsia="SimSun" w:hAnsi="Times New Roman" w:cs="Times New Roman"/>
          <w:sz w:val="24"/>
          <w:szCs w:val="24"/>
        </w:rPr>
      </w:pPr>
      <w:r w:rsidRPr="00BE757B">
        <w:rPr>
          <w:rFonts w:ascii="Times New Roman" w:eastAsia="SimSun" w:hAnsi="Times New Roman" w:cs="Times New Roman"/>
          <w:sz w:val="24"/>
          <w:szCs w:val="24"/>
        </w:rPr>
        <w:t xml:space="preserve">5.6. Основанием для начала процедуры досудебного (внесудебного) обжалования является поступление жалобы, поданной в письменной форме </w:t>
      </w:r>
      <w:r w:rsidRPr="00BE757B">
        <w:rPr>
          <w:rFonts w:ascii="Times New Roman" w:eastAsia="SimSun" w:hAnsi="Times New Roman" w:cs="Times New Roman"/>
          <w:sz w:val="24"/>
          <w:szCs w:val="24"/>
        </w:rPr>
        <w:br/>
        <w:t xml:space="preserve">на бумажном носителе, в электронной форме, в уполномоченный орган по рассмотрению жалобы. </w:t>
      </w:r>
    </w:p>
    <w:p w:rsidR="002E5865" w:rsidRPr="00BE757B" w:rsidRDefault="002E5865" w:rsidP="004178A1">
      <w:pPr>
        <w:spacing w:after="0" w:line="240" w:lineRule="auto"/>
        <w:ind w:firstLine="706"/>
        <w:jc w:val="both"/>
        <w:rPr>
          <w:rFonts w:ascii="Times New Roman" w:eastAsia="SimSun" w:hAnsi="Times New Roman" w:cs="Times New Roman"/>
          <w:sz w:val="24"/>
          <w:szCs w:val="24"/>
        </w:rPr>
      </w:pPr>
      <w:r w:rsidRPr="00BE757B">
        <w:rPr>
          <w:rFonts w:ascii="Times New Roman" w:eastAsia="SimSun" w:hAnsi="Times New Roman" w:cs="Times New Roman"/>
          <w:sz w:val="24"/>
          <w:szCs w:val="24"/>
        </w:rPr>
        <w:t xml:space="preserve">5.7. </w:t>
      </w:r>
      <w:proofErr w:type="gramStart"/>
      <w:r w:rsidRPr="00BE757B">
        <w:rPr>
          <w:rFonts w:ascii="Times New Roman" w:eastAsia="SimSun" w:hAnsi="Times New Roman" w:cs="Times New Roman"/>
          <w:sz w:val="24"/>
          <w:szCs w:val="24"/>
        </w:rPr>
        <w:t xml:space="preserve">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w:t>
      </w:r>
      <w:r w:rsidRPr="00BE757B">
        <w:rPr>
          <w:rFonts w:ascii="Times New Roman" w:hAnsi="Times New Roman" w:cs="Times New Roman"/>
          <w:sz w:val="24"/>
          <w:szCs w:val="24"/>
        </w:rPr>
        <w:t>Томской области</w:t>
      </w:r>
      <w:r w:rsidRPr="00BE757B">
        <w:rPr>
          <w:rFonts w:ascii="Times New Roman" w:eastAsia="SimSun" w:hAnsi="Times New Roman" w:cs="Times New Roman"/>
          <w:sz w:val="24"/>
          <w:szCs w:val="24"/>
        </w:rPr>
        <w:t xml:space="preserve">, а также может быть принята при личном приеме заявителя. </w:t>
      </w:r>
      <w:proofErr w:type="gramEnd"/>
    </w:p>
    <w:p w:rsidR="002E5865" w:rsidRPr="00BE757B" w:rsidRDefault="002E5865" w:rsidP="004178A1">
      <w:pPr>
        <w:spacing w:after="0" w:line="240" w:lineRule="auto"/>
        <w:ind w:firstLine="706"/>
        <w:jc w:val="both"/>
        <w:rPr>
          <w:rFonts w:ascii="Times New Roman" w:eastAsia="SimSun" w:hAnsi="Times New Roman" w:cs="Times New Roman"/>
          <w:sz w:val="24"/>
          <w:szCs w:val="24"/>
        </w:rPr>
      </w:pPr>
      <w:proofErr w:type="gramStart"/>
      <w:r w:rsidRPr="00BE757B">
        <w:rPr>
          <w:rFonts w:ascii="Times New Roman" w:eastAsia="SimSun" w:hAnsi="Times New Roman" w:cs="Times New Roman"/>
          <w:sz w:val="24"/>
          <w:szCs w:val="24"/>
        </w:rPr>
        <w:t>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roofErr w:type="gramEnd"/>
      <w:r w:rsidRPr="00BE757B">
        <w:rPr>
          <w:rFonts w:ascii="Times New Roman" w:eastAsia="SimSun" w:hAnsi="Times New Roman" w:cs="Times New Roman"/>
          <w:sz w:val="24"/>
          <w:szCs w:val="24"/>
        </w:rPr>
        <w:t xml:space="preserve"> с использованием информационно-телекоммуникационной сети «Интернет» (далее - система досудебного обжалования). </w:t>
      </w:r>
    </w:p>
    <w:p w:rsidR="002E5865" w:rsidRPr="00BE757B" w:rsidRDefault="002E5865" w:rsidP="004178A1">
      <w:pPr>
        <w:spacing w:after="0" w:line="240" w:lineRule="auto"/>
        <w:ind w:firstLine="706"/>
        <w:jc w:val="both"/>
        <w:rPr>
          <w:rFonts w:ascii="Times New Roman" w:eastAsia="SimSun" w:hAnsi="Times New Roman" w:cs="Times New Roman"/>
          <w:sz w:val="24"/>
          <w:szCs w:val="24"/>
        </w:rPr>
      </w:pPr>
      <w:r w:rsidRPr="00BE757B">
        <w:rPr>
          <w:rFonts w:ascii="Times New Roman" w:eastAsia="SimSun" w:hAnsi="Times New Roman" w:cs="Times New Roman"/>
          <w:sz w:val="24"/>
          <w:szCs w:val="24"/>
        </w:rPr>
        <w:t xml:space="preserve">5.8.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w:t>
      </w:r>
      <w:r w:rsidRPr="00BE757B">
        <w:rPr>
          <w:rFonts w:ascii="Times New Roman" w:hAnsi="Times New Roman" w:cs="Times New Roman"/>
          <w:sz w:val="24"/>
          <w:szCs w:val="24"/>
        </w:rPr>
        <w:t>Томской области</w:t>
      </w:r>
      <w:r w:rsidRPr="00BE757B">
        <w:rPr>
          <w:rFonts w:ascii="Times New Roman" w:eastAsia="SimSun" w:hAnsi="Times New Roman" w:cs="Times New Roman"/>
          <w:sz w:val="24"/>
          <w:szCs w:val="24"/>
        </w:rPr>
        <w:t xml:space="preserve">, а также может быть принята при личном приеме заявителя. </w:t>
      </w:r>
    </w:p>
    <w:p w:rsidR="002E5865" w:rsidRPr="00BE757B" w:rsidRDefault="002E5865" w:rsidP="004178A1">
      <w:pPr>
        <w:spacing w:after="0" w:line="240" w:lineRule="auto"/>
        <w:ind w:firstLine="706"/>
        <w:jc w:val="both"/>
        <w:rPr>
          <w:rFonts w:ascii="Times New Roman" w:eastAsia="SimSun" w:hAnsi="Times New Roman" w:cs="Times New Roman"/>
          <w:sz w:val="24"/>
          <w:szCs w:val="24"/>
        </w:rPr>
      </w:pPr>
      <w:r w:rsidRPr="00BE757B">
        <w:rPr>
          <w:rFonts w:ascii="Times New Roman" w:eastAsia="SimSun" w:hAnsi="Times New Roman" w:cs="Times New Roman"/>
          <w:sz w:val="24"/>
          <w:szCs w:val="24"/>
        </w:rPr>
        <w:t xml:space="preserve">5.9. </w:t>
      </w:r>
      <w:proofErr w:type="gramStart"/>
      <w:r w:rsidRPr="00BE757B">
        <w:rPr>
          <w:rFonts w:ascii="Times New Roman" w:eastAsia="SimSun" w:hAnsi="Times New Roman" w:cs="Times New Roman"/>
          <w:sz w:val="24"/>
          <w:szCs w:val="24"/>
        </w:rPr>
        <w:t xml:space="preserve">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w:t>
      </w:r>
      <w:r w:rsidRPr="00BE757B">
        <w:rPr>
          <w:rFonts w:ascii="Times New Roman" w:hAnsi="Times New Roman" w:cs="Times New Roman"/>
          <w:sz w:val="24"/>
          <w:szCs w:val="24"/>
        </w:rPr>
        <w:t>Томской области</w:t>
      </w:r>
      <w:r w:rsidRPr="00BE757B">
        <w:rPr>
          <w:rFonts w:ascii="Times New Roman" w:eastAsia="SimSun" w:hAnsi="Times New Roman" w:cs="Times New Roman"/>
          <w:sz w:val="24"/>
          <w:szCs w:val="24"/>
        </w:rPr>
        <w:t>, а также может быть принята при личном приеме</w:t>
      </w:r>
      <w:proofErr w:type="gramEnd"/>
      <w:r w:rsidRPr="00BE757B">
        <w:rPr>
          <w:rFonts w:ascii="Times New Roman" w:eastAsia="SimSun" w:hAnsi="Times New Roman" w:cs="Times New Roman"/>
          <w:sz w:val="24"/>
          <w:szCs w:val="24"/>
        </w:rPr>
        <w:t xml:space="preserve"> заявителя. </w:t>
      </w:r>
    </w:p>
    <w:p w:rsidR="002E5865" w:rsidRPr="00BE757B" w:rsidRDefault="002E5865" w:rsidP="004178A1">
      <w:pPr>
        <w:spacing w:after="0" w:line="240" w:lineRule="auto"/>
        <w:ind w:firstLine="706"/>
        <w:jc w:val="both"/>
        <w:rPr>
          <w:rFonts w:ascii="Times New Roman" w:eastAsia="SimSun" w:hAnsi="Times New Roman" w:cs="Times New Roman"/>
          <w:sz w:val="24"/>
          <w:szCs w:val="24"/>
        </w:rPr>
      </w:pPr>
      <w:r w:rsidRPr="00BE757B">
        <w:rPr>
          <w:rFonts w:ascii="Times New Roman" w:eastAsia="SimSun" w:hAnsi="Times New Roman" w:cs="Times New Roman"/>
          <w:sz w:val="24"/>
          <w:szCs w:val="24"/>
        </w:rPr>
        <w:t xml:space="preserve">5.10. </w:t>
      </w:r>
      <w:proofErr w:type="gramStart"/>
      <w:r w:rsidRPr="00BE757B">
        <w:rPr>
          <w:rFonts w:ascii="Times New Roman" w:eastAsia="SimSun" w:hAnsi="Times New Roman" w:cs="Times New Roman"/>
          <w:sz w:val="24"/>
          <w:szCs w:val="24"/>
        </w:rPr>
        <w:t>Жалоба, поступившая в Администрацию подлежит</w:t>
      </w:r>
      <w:proofErr w:type="gramEnd"/>
      <w:r w:rsidRPr="00BE757B">
        <w:rPr>
          <w:rFonts w:ascii="Times New Roman" w:eastAsia="SimSun" w:hAnsi="Times New Roman" w:cs="Times New Roman"/>
          <w:sz w:val="24"/>
          <w:szCs w:val="24"/>
        </w:rPr>
        <w:t xml:space="preserve"> регистрации не позднее следующего рабочего дня со дня ее поступления. </w:t>
      </w:r>
    </w:p>
    <w:p w:rsidR="002E5865" w:rsidRPr="00BE757B" w:rsidRDefault="002E5865" w:rsidP="004178A1">
      <w:pPr>
        <w:spacing w:after="0" w:line="240" w:lineRule="auto"/>
        <w:ind w:firstLine="706"/>
        <w:jc w:val="both"/>
        <w:rPr>
          <w:rFonts w:ascii="Times New Roman" w:eastAsia="SimSun" w:hAnsi="Times New Roman" w:cs="Times New Roman"/>
          <w:sz w:val="24"/>
          <w:szCs w:val="24"/>
        </w:rPr>
      </w:pPr>
      <w:r w:rsidRPr="00BE757B">
        <w:rPr>
          <w:rFonts w:ascii="Times New Roman" w:eastAsia="SimSun" w:hAnsi="Times New Roman" w:cs="Times New Roman"/>
          <w:sz w:val="24"/>
          <w:szCs w:val="24"/>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2E5865" w:rsidRPr="00BE757B" w:rsidRDefault="002E5865" w:rsidP="004178A1">
      <w:pPr>
        <w:spacing w:after="0" w:line="240" w:lineRule="auto"/>
        <w:ind w:firstLine="706"/>
        <w:jc w:val="both"/>
        <w:rPr>
          <w:rFonts w:ascii="Times New Roman" w:eastAsia="SimSun" w:hAnsi="Times New Roman" w:cs="Times New Roman"/>
          <w:sz w:val="24"/>
          <w:szCs w:val="24"/>
        </w:rPr>
      </w:pPr>
      <w:r w:rsidRPr="00BE757B">
        <w:rPr>
          <w:rFonts w:ascii="Times New Roman" w:eastAsia="SimSun" w:hAnsi="Times New Roman" w:cs="Times New Roman"/>
          <w:sz w:val="24"/>
          <w:szCs w:val="24"/>
        </w:rPr>
        <w:t>5.11. Жалоба должна содержать:</w:t>
      </w:r>
    </w:p>
    <w:p w:rsidR="002E5865" w:rsidRPr="00BE757B" w:rsidRDefault="002E5865" w:rsidP="004178A1">
      <w:pPr>
        <w:spacing w:after="0" w:line="240" w:lineRule="auto"/>
        <w:ind w:firstLine="706"/>
        <w:jc w:val="both"/>
        <w:rPr>
          <w:rFonts w:ascii="Times New Roman" w:hAnsi="Times New Roman" w:cs="Times New Roman"/>
          <w:sz w:val="24"/>
          <w:szCs w:val="24"/>
        </w:rPr>
      </w:pPr>
      <w:r w:rsidRPr="00BE757B">
        <w:rPr>
          <w:rFonts w:ascii="Times New Roman" w:eastAsia="SimSun" w:hAnsi="Times New Roman" w:cs="Times New Roman"/>
          <w:sz w:val="24"/>
          <w:szCs w:val="24"/>
        </w:rPr>
        <w:t>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2E5865" w:rsidRPr="00BE757B" w:rsidRDefault="002E5865" w:rsidP="004178A1">
      <w:pPr>
        <w:spacing w:after="0" w:line="240" w:lineRule="auto"/>
        <w:ind w:firstLine="706"/>
        <w:jc w:val="both"/>
        <w:rPr>
          <w:rFonts w:ascii="Times New Roman" w:eastAsia="SimSun" w:hAnsi="Times New Roman" w:cs="Times New Roman"/>
          <w:sz w:val="24"/>
          <w:szCs w:val="24"/>
        </w:rPr>
      </w:pPr>
      <w:r w:rsidRPr="00BE757B">
        <w:rPr>
          <w:rFonts w:ascii="Times New Roman" w:hAnsi="Times New Roman" w:cs="Times New Roman"/>
          <w:sz w:val="24"/>
          <w:szCs w:val="24"/>
        </w:rPr>
        <w:t xml:space="preserve"> </w:t>
      </w:r>
      <w:proofErr w:type="gramStart"/>
      <w:r w:rsidRPr="00BE757B">
        <w:rPr>
          <w:rFonts w:ascii="Times New Roman" w:eastAsia="SimSun" w:hAnsi="Times New Roman" w:cs="Times New Roman"/>
          <w:sz w:val="24"/>
          <w:szCs w:val="24"/>
        </w:rPr>
        <w:t xml:space="preserve">2) фамилию, имя, отчество (последнее – при наличии), сведения о месте жительства заявителя – физического лица либо наименование, сведения </w:t>
      </w:r>
      <w:r w:rsidRPr="00BE757B">
        <w:rPr>
          <w:rFonts w:ascii="Times New Roman" w:eastAsia="SimSun" w:hAnsi="Times New Roman" w:cs="Times New Roman"/>
          <w:sz w:val="24"/>
          <w:szCs w:val="24"/>
        </w:rPr>
        <w:br/>
        <w:t xml:space="preserve">о местонахождении заявителя – юридического лица, а также номер (номера) контактного телефона, адрес (адреса) электронной почты (при наличии) </w:t>
      </w:r>
      <w:r w:rsidRPr="00BE757B">
        <w:rPr>
          <w:rFonts w:ascii="Times New Roman" w:eastAsia="SimSun" w:hAnsi="Times New Roman" w:cs="Times New Roman"/>
          <w:sz w:val="24"/>
          <w:szCs w:val="24"/>
        </w:rPr>
        <w:br/>
        <w:t>и почтовый адрес, по которым должен быть направлен ответ заявителю;</w:t>
      </w:r>
      <w:proofErr w:type="gramEnd"/>
    </w:p>
    <w:p w:rsidR="002E5865" w:rsidRPr="00BE757B" w:rsidRDefault="002E5865" w:rsidP="004178A1">
      <w:pPr>
        <w:spacing w:after="0" w:line="240" w:lineRule="auto"/>
        <w:ind w:firstLine="706"/>
        <w:jc w:val="both"/>
        <w:rPr>
          <w:rFonts w:ascii="Times New Roman" w:eastAsia="SimSun" w:hAnsi="Times New Roman" w:cs="Times New Roman"/>
          <w:sz w:val="24"/>
          <w:szCs w:val="24"/>
        </w:rPr>
      </w:pPr>
      <w:r w:rsidRPr="00BE757B">
        <w:rPr>
          <w:rFonts w:ascii="Times New Roman" w:eastAsia="SimSun" w:hAnsi="Times New Roman" w:cs="Times New Roman"/>
          <w:sz w:val="24"/>
          <w:szCs w:val="24"/>
        </w:rPr>
        <w:lastRenderedPageBreak/>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w:t>
      </w:r>
    </w:p>
    <w:p w:rsidR="002E5865" w:rsidRPr="00BE757B" w:rsidRDefault="002E5865" w:rsidP="004178A1">
      <w:pPr>
        <w:spacing w:after="0" w:line="240" w:lineRule="auto"/>
        <w:ind w:firstLine="706"/>
        <w:jc w:val="both"/>
        <w:rPr>
          <w:rFonts w:ascii="Times New Roman" w:hAnsi="Times New Roman" w:cs="Times New Roman"/>
          <w:sz w:val="24"/>
          <w:szCs w:val="24"/>
        </w:rPr>
      </w:pPr>
      <w:r w:rsidRPr="00BE757B">
        <w:rPr>
          <w:rFonts w:ascii="Times New Roman" w:eastAsia="SimSun" w:hAnsi="Times New Roman" w:cs="Times New Roman"/>
          <w:sz w:val="24"/>
          <w:szCs w:val="24"/>
        </w:rPr>
        <w:t xml:space="preserve">4) доводы, на основании которых заявитель не согласен с решением </w:t>
      </w:r>
      <w:r w:rsidRPr="00BE757B">
        <w:rPr>
          <w:rFonts w:ascii="Times New Roman" w:eastAsia="SimSun" w:hAnsi="Times New Roman" w:cs="Times New Roman"/>
          <w:sz w:val="24"/>
          <w:szCs w:val="24"/>
        </w:rPr>
        <w:br/>
        <w:t>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2E5865" w:rsidRPr="00BE757B" w:rsidRDefault="002E5865" w:rsidP="004178A1">
      <w:pPr>
        <w:spacing w:after="0" w:line="240" w:lineRule="auto"/>
        <w:ind w:firstLine="706"/>
        <w:jc w:val="both"/>
        <w:rPr>
          <w:rFonts w:ascii="Times New Roman" w:eastAsia="SimSun" w:hAnsi="Times New Roman" w:cs="Times New Roman"/>
          <w:sz w:val="24"/>
          <w:szCs w:val="24"/>
        </w:rPr>
      </w:pPr>
      <w:r w:rsidRPr="00BE757B">
        <w:rPr>
          <w:rFonts w:ascii="Times New Roman" w:eastAsia="SimSun" w:hAnsi="Times New Roman" w:cs="Times New Roman"/>
          <w:sz w:val="24"/>
          <w:szCs w:val="24"/>
        </w:rPr>
        <w:t>Сроки рассмотрения жалобы</w:t>
      </w:r>
    </w:p>
    <w:p w:rsidR="002E5865" w:rsidRPr="00BE757B" w:rsidRDefault="002E5865" w:rsidP="004178A1">
      <w:pPr>
        <w:spacing w:after="0" w:line="240" w:lineRule="auto"/>
        <w:ind w:firstLine="706"/>
        <w:jc w:val="both"/>
        <w:rPr>
          <w:rFonts w:ascii="Times New Roman" w:eastAsia="SimSun" w:hAnsi="Times New Roman" w:cs="Times New Roman"/>
          <w:sz w:val="24"/>
          <w:szCs w:val="24"/>
        </w:rPr>
      </w:pPr>
      <w:r w:rsidRPr="00BE757B">
        <w:rPr>
          <w:rFonts w:ascii="Times New Roman" w:eastAsia="SimSun" w:hAnsi="Times New Roman" w:cs="Times New Roman"/>
          <w:sz w:val="24"/>
          <w:szCs w:val="24"/>
        </w:rPr>
        <w:t xml:space="preserve">5.12. </w:t>
      </w:r>
      <w:proofErr w:type="gramStart"/>
      <w:r w:rsidRPr="00BE757B">
        <w:rPr>
          <w:rFonts w:ascii="Times New Roman" w:eastAsia="SimSun" w:hAnsi="Times New Roman" w:cs="Times New Roman"/>
          <w:sz w:val="24"/>
          <w:szCs w:val="24"/>
        </w:rPr>
        <w:t>Жалоба, поступившая в Администрацию,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w:t>
      </w:r>
      <w:proofErr w:type="gramEnd"/>
      <w:r w:rsidRPr="00BE757B">
        <w:rPr>
          <w:rFonts w:ascii="Times New Roman" w:eastAsia="SimSun" w:hAnsi="Times New Roman" w:cs="Times New Roman"/>
          <w:sz w:val="24"/>
          <w:szCs w:val="24"/>
        </w:rPr>
        <w:t xml:space="preserve">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E5865" w:rsidRPr="00BE757B" w:rsidRDefault="002E5865" w:rsidP="004178A1">
      <w:pPr>
        <w:spacing w:after="0" w:line="240" w:lineRule="auto"/>
        <w:ind w:firstLine="706"/>
        <w:jc w:val="both"/>
        <w:rPr>
          <w:rFonts w:ascii="Times New Roman" w:hAnsi="Times New Roman" w:cs="Times New Roman"/>
          <w:sz w:val="24"/>
          <w:szCs w:val="24"/>
        </w:rPr>
      </w:pPr>
      <w:r w:rsidRPr="00BE757B">
        <w:rPr>
          <w:rFonts w:ascii="Times New Roman" w:eastAsia="SimSun" w:hAnsi="Times New Roman" w:cs="Times New Roman"/>
          <w:sz w:val="24"/>
          <w:szCs w:val="24"/>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2E5865" w:rsidRPr="00BE757B" w:rsidRDefault="002E5865" w:rsidP="004178A1">
      <w:pPr>
        <w:spacing w:after="0" w:line="240" w:lineRule="auto"/>
        <w:ind w:firstLine="706"/>
        <w:jc w:val="both"/>
        <w:rPr>
          <w:rFonts w:ascii="Times New Roman" w:eastAsia="SimSun" w:hAnsi="Times New Roman" w:cs="Times New Roman"/>
          <w:sz w:val="24"/>
          <w:szCs w:val="24"/>
        </w:rPr>
      </w:pPr>
      <w:r w:rsidRPr="00BE757B">
        <w:rPr>
          <w:rFonts w:ascii="Times New Roman" w:hAnsi="Times New Roman" w:cs="Times New Roman"/>
          <w:sz w:val="24"/>
          <w:szCs w:val="24"/>
        </w:rPr>
        <w:t xml:space="preserve">  </w:t>
      </w:r>
      <w:r w:rsidRPr="00BE757B">
        <w:rPr>
          <w:rFonts w:ascii="Times New Roman" w:eastAsia="SimSun" w:hAnsi="Times New Roman" w:cs="Times New Roman"/>
          <w:sz w:val="24"/>
          <w:szCs w:val="24"/>
        </w:rPr>
        <w:t>5.13. Основания для приостановления рассмотрения жалобы отсутствуют.</w:t>
      </w:r>
    </w:p>
    <w:p w:rsidR="002E5865" w:rsidRPr="00BE757B" w:rsidRDefault="002E5865" w:rsidP="004178A1">
      <w:pPr>
        <w:spacing w:after="0" w:line="240" w:lineRule="auto"/>
        <w:ind w:firstLine="706"/>
        <w:jc w:val="both"/>
        <w:rPr>
          <w:rFonts w:ascii="Times New Roman" w:eastAsia="SimSun" w:hAnsi="Times New Roman" w:cs="Times New Roman"/>
          <w:sz w:val="24"/>
          <w:szCs w:val="24"/>
        </w:rPr>
      </w:pPr>
      <w:r w:rsidRPr="00BE757B">
        <w:rPr>
          <w:rFonts w:ascii="Times New Roman" w:eastAsia="SimSun" w:hAnsi="Times New Roman" w:cs="Times New Roman"/>
          <w:sz w:val="24"/>
          <w:szCs w:val="24"/>
        </w:rPr>
        <w:t>Результат рассмотрения жалобы</w:t>
      </w:r>
    </w:p>
    <w:p w:rsidR="002E5865" w:rsidRPr="00BE757B" w:rsidRDefault="002E5865" w:rsidP="004178A1">
      <w:pPr>
        <w:spacing w:after="0" w:line="240" w:lineRule="auto"/>
        <w:ind w:firstLine="706"/>
        <w:jc w:val="both"/>
        <w:rPr>
          <w:rFonts w:ascii="Times New Roman" w:eastAsia="SimSun" w:hAnsi="Times New Roman" w:cs="Times New Roman"/>
          <w:sz w:val="24"/>
          <w:szCs w:val="24"/>
        </w:rPr>
      </w:pPr>
      <w:r w:rsidRPr="00BE757B">
        <w:rPr>
          <w:rFonts w:ascii="Times New Roman" w:eastAsia="SimSun" w:hAnsi="Times New Roman" w:cs="Times New Roman"/>
          <w:sz w:val="24"/>
          <w:szCs w:val="24"/>
        </w:rPr>
        <w:t>5.14. По результатам рассмотрения жалобы принимается одно из следующих решений:</w:t>
      </w:r>
    </w:p>
    <w:p w:rsidR="002E5865" w:rsidRPr="00BE757B" w:rsidRDefault="002E5865" w:rsidP="004178A1">
      <w:pPr>
        <w:spacing w:after="0" w:line="240" w:lineRule="auto"/>
        <w:ind w:firstLine="706"/>
        <w:jc w:val="both"/>
        <w:rPr>
          <w:rFonts w:ascii="Times New Roman" w:eastAsia="SimSun" w:hAnsi="Times New Roman" w:cs="Times New Roman"/>
          <w:sz w:val="24"/>
          <w:szCs w:val="24"/>
        </w:rPr>
      </w:pPr>
      <w:proofErr w:type="gramStart"/>
      <w:r w:rsidRPr="00BE757B">
        <w:rPr>
          <w:rFonts w:ascii="Times New Roman" w:eastAsia="SimSu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Pr="00BE757B">
        <w:rPr>
          <w:rFonts w:ascii="Times New Roman" w:hAnsi="Times New Roman" w:cs="Times New Roman"/>
          <w:sz w:val="24"/>
          <w:szCs w:val="24"/>
        </w:rPr>
        <w:t>Томской области</w:t>
      </w:r>
      <w:r w:rsidRPr="00BE757B">
        <w:rPr>
          <w:rFonts w:ascii="Times New Roman" w:eastAsia="SimSun" w:hAnsi="Times New Roman" w:cs="Times New Roman"/>
          <w:sz w:val="24"/>
          <w:szCs w:val="24"/>
        </w:rPr>
        <w:t>, муниципальными правовыми актами;</w:t>
      </w:r>
      <w:proofErr w:type="gramEnd"/>
    </w:p>
    <w:p w:rsidR="002E5865" w:rsidRPr="00BE757B" w:rsidRDefault="002E5865" w:rsidP="004178A1">
      <w:pPr>
        <w:spacing w:after="0" w:line="240" w:lineRule="auto"/>
        <w:ind w:firstLine="706"/>
        <w:jc w:val="both"/>
        <w:rPr>
          <w:rFonts w:ascii="Times New Roman" w:eastAsia="SimSun" w:hAnsi="Times New Roman" w:cs="Times New Roman"/>
          <w:sz w:val="24"/>
          <w:szCs w:val="24"/>
        </w:rPr>
      </w:pPr>
      <w:r w:rsidRPr="00BE757B">
        <w:rPr>
          <w:rFonts w:ascii="Times New Roman" w:eastAsia="SimSun" w:hAnsi="Times New Roman" w:cs="Times New Roman"/>
          <w:sz w:val="24"/>
          <w:szCs w:val="24"/>
        </w:rPr>
        <w:t>2) в удовлетворении жалобы отказывается.</w:t>
      </w:r>
    </w:p>
    <w:p w:rsidR="002E5865" w:rsidRPr="00BE757B" w:rsidRDefault="002E5865" w:rsidP="004178A1">
      <w:pPr>
        <w:spacing w:after="0" w:line="240" w:lineRule="auto"/>
        <w:ind w:firstLine="706"/>
        <w:jc w:val="both"/>
        <w:rPr>
          <w:rFonts w:ascii="Times New Roman" w:eastAsia="SimSun" w:hAnsi="Times New Roman" w:cs="Times New Roman"/>
          <w:sz w:val="24"/>
          <w:szCs w:val="24"/>
        </w:rPr>
      </w:pPr>
      <w:r w:rsidRPr="00BE757B">
        <w:rPr>
          <w:rFonts w:ascii="Times New Roman" w:eastAsia="SimSun" w:hAnsi="Times New Roman" w:cs="Times New Roman"/>
          <w:sz w:val="24"/>
          <w:szCs w:val="24"/>
        </w:rPr>
        <w:t>5.15. Администрация отказывает в удовлетворении жалобы в соответствии с основаниями, предусмотренными муниципальным правовым актом.</w:t>
      </w:r>
    </w:p>
    <w:p w:rsidR="002E5865" w:rsidRPr="00BE757B" w:rsidRDefault="002E5865" w:rsidP="004178A1">
      <w:pPr>
        <w:spacing w:after="0" w:line="240" w:lineRule="auto"/>
        <w:ind w:firstLine="706"/>
        <w:jc w:val="both"/>
        <w:rPr>
          <w:rFonts w:ascii="Times New Roman" w:eastAsia="SimSun" w:hAnsi="Times New Roman" w:cs="Times New Roman"/>
          <w:sz w:val="24"/>
          <w:szCs w:val="24"/>
        </w:rPr>
      </w:pPr>
      <w:r w:rsidRPr="00BE757B">
        <w:rPr>
          <w:rFonts w:ascii="Times New Roman" w:eastAsia="SimSun" w:hAnsi="Times New Roman" w:cs="Times New Roman"/>
          <w:sz w:val="24"/>
          <w:szCs w:val="24"/>
        </w:rPr>
        <w:t>5.16. МФЦ отказывает в удовлетворении жалобы в соответствии с основаниями, предусмотренными Порядком.</w:t>
      </w:r>
    </w:p>
    <w:p w:rsidR="002E5865" w:rsidRPr="00BE757B" w:rsidRDefault="002E5865" w:rsidP="004178A1">
      <w:pPr>
        <w:spacing w:after="0" w:line="240" w:lineRule="auto"/>
        <w:ind w:firstLine="706"/>
        <w:jc w:val="both"/>
        <w:rPr>
          <w:rFonts w:ascii="Times New Roman" w:eastAsia="SimSun" w:hAnsi="Times New Roman" w:cs="Times New Roman"/>
          <w:sz w:val="24"/>
          <w:szCs w:val="24"/>
        </w:rPr>
      </w:pPr>
      <w:r w:rsidRPr="00BE757B">
        <w:rPr>
          <w:rFonts w:ascii="Times New Roman" w:eastAsia="SimSun" w:hAnsi="Times New Roman" w:cs="Times New Roman"/>
          <w:sz w:val="24"/>
          <w:szCs w:val="24"/>
        </w:rPr>
        <w:t>5.17. Администрация оставляет жалобу без ответа в соответствии с основаниями, предусмотренными муниципальным правовым актом.</w:t>
      </w:r>
    </w:p>
    <w:p w:rsidR="002E5865" w:rsidRPr="00BE757B" w:rsidRDefault="002E5865" w:rsidP="004178A1">
      <w:pPr>
        <w:spacing w:after="0" w:line="240" w:lineRule="auto"/>
        <w:ind w:firstLine="706"/>
        <w:jc w:val="both"/>
        <w:rPr>
          <w:rFonts w:ascii="Times New Roman" w:eastAsia="SimSun" w:hAnsi="Times New Roman" w:cs="Times New Roman"/>
          <w:sz w:val="24"/>
          <w:szCs w:val="24"/>
        </w:rPr>
      </w:pPr>
      <w:r w:rsidRPr="00BE757B">
        <w:rPr>
          <w:rFonts w:ascii="Times New Roman" w:eastAsia="SimSun" w:hAnsi="Times New Roman" w:cs="Times New Roman"/>
          <w:sz w:val="24"/>
          <w:szCs w:val="24"/>
        </w:rPr>
        <w:t xml:space="preserve">5.18. МФЦ оставляет жалобу без ответа в соответствии с основаниями, предусмотренными Порядком. </w:t>
      </w:r>
    </w:p>
    <w:p w:rsidR="002E5865" w:rsidRPr="00BE757B" w:rsidRDefault="002E5865" w:rsidP="004178A1">
      <w:pPr>
        <w:spacing w:after="0" w:line="240" w:lineRule="auto"/>
        <w:ind w:firstLine="706"/>
        <w:jc w:val="both"/>
        <w:rPr>
          <w:rFonts w:ascii="Times New Roman" w:eastAsia="SimSun" w:hAnsi="Times New Roman" w:cs="Times New Roman"/>
          <w:sz w:val="24"/>
          <w:szCs w:val="24"/>
        </w:rPr>
      </w:pPr>
      <w:r w:rsidRPr="00BE757B">
        <w:rPr>
          <w:rFonts w:ascii="Times New Roman" w:eastAsia="SimSun" w:hAnsi="Times New Roman" w:cs="Times New Roman"/>
          <w:sz w:val="24"/>
          <w:szCs w:val="24"/>
        </w:rPr>
        <w:t xml:space="preserve">5.19. В случае установления в ходе или по результатам </w:t>
      </w:r>
      <w:proofErr w:type="gramStart"/>
      <w:r w:rsidRPr="00BE757B">
        <w:rPr>
          <w:rFonts w:ascii="Times New Roman" w:eastAsia="SimSun" w:hAnsi="Times New Roman" w:cs="Times New Roman"/>
          <w:sz w:val="24"/>
          <w:szCs w:val="24"/>
        </w:rPr>
        <w:t>рассмотрения жалобы признаков состава административного правонарушения</w:t>
      </w:r>
      <w:proofErr w:type="gramEnd"/>
      <w:r w:rsidRPr="00BE757B">
        <w:rPr>
          <w:rFonts w:ascii="Times New Roman" w:eastAsia="SimSu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E5865" w:rsidRPr="00BE757B" w:rsidRDefault="002E5865" w:rsidP="004178A1">
      <w:pPr>
        <w:spacing w:after="0" w:line="240" w:lineRule="auto"/>
        <w:ind w:firstLine="706"/>
        <w:jc w:val="both"/>
        <w:rPr>
          <w:rFonts w:ascii="Times New Roman" w:eastAsia="SimSun" w:hAnsi="Times New Roman" w:cs="Times New Roman"/>
          <w:sz w:val="24"/>
          <w:szCs w:val="24"/>
        </w:rPr>
      </w:pPr>
      <w:r w:rsidRPr="00BE757B">
        <w:rPr>
          <w:rFonts w:ascii="Times New Roman" w:eastAsia="SimSun" w:hAnsi="Times New Roman" w:cs="Times New Roman"/>
          <w:sz w:val="24"/>
          <w:szCs w:val="24"/>
        </w:rPr>
        <w:t>Порядок информирования заявителя о результатах рассмотрения жалобы</w:t>
      </w:r>
    </w:p>
    <w:p w:rsidR="002E5865" w:rsidRPr="00BE757B" w:rsidRDefault="002E5865" w:rsidP="004178A1">
      <w:pPr>
        <w:spacing w:after="0" w:line="240" w:lineRule="auto"/>
        <w:ind w:firstLine="706"/>
        <w:jc w:val="both"/>
        <w:rPr>
          <w:rFonts w:ascii="Times New Roman" w:eastAsia="SimSun" w:hAnsi="Times New Roman" w:cs="Times New Roman"/>
          <w:sz w:val="24"/>
          <w:szCs w:val="24"/>
        </w:rPr>
      </w:pPr>
      <w:r w:rsidRPr="00BE757B">
        <w:rPr>
          <w:rFonts w:ascii="Times New Roman" w:eastAsia="SimSun" w:hAnsi="Times New Roman" w:cs="Times New Roman"/>
          <w:sz w:val="24"/>
          <w:szCs w:val="24"/>
        </w:rPr>
        <w:t>5.20. Не позднее дня, следующего за днем принятия решения, указанного в части 5.14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E5865" w:rsidRPr="00BE757B" w:rsidRDefault="002E5865" w:rsidP="004178A1">
      <w:pPr>
        <w:spacing w:after="0" w:line="240" w:lineRule="auto"/>
        <w:ind w:firstLine="706"/>
        <w:jc w:val="both"/>
        <w:rPr>
          <w:rFonts w:ascii="Times New Roman" w:eastAsia="SimSun" w:hAnsi="Times New Roman" w:cs="Times New Roman"/>
          <w:sz w:val="24"/>
          <w:szCs w:val="24"/>
        </w:rPr>
      </w:pPr>
      <w:r w:rsidRPr="00BE757B">
        <w:rPr>
          <w:rFonts w:ascii="Times New Roman" w:eastAsia="SimSun" w:hAnsi="Times New Roman" w:cs="Times New Roman"/>
          <w:sz w:val="24"/>
          <w:szCs w:val="24"/>
        </w:rPr>
        <w:tab/>
        <w:t xml:space="preserve"> 5.20.1.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w:t>
      </w:r>
      <w:r w:rsidRPr="00BE757B">
        <w:rPr>
          <w:rFonts w:ascii="Times New Roman" w:eastAsia="SimSun" w:hAnsi="Times New Roman" w:cs="Times New Roman"/>
          <w:sz w:val="24"/>
          <w:szCs w:val="24"/>
        </w:rPr>
        <w:lastRenderedPageBreak/>
        <w:t xml:space="preserve">доставленные </w:t>
      </w:r>
      <w:proofErr w:type="gramStart"/>
      <w:r w:rsidRPr="00BE757B">
        <w:rPr>
          <w:rFonts w:ascii="Times New Roman" w:eastAsia="SimSun" w:hAnsi="Times New Roman" w:cs="Times New Roman"/>
          <w:sz w:val="24"/>
          <w:szCs w:val="24"/>
        </w:rPr>
        <w:t>неудобства</w:t>
      </w:r>
      <w:proofErr w:type="gramEnd"/>
      <w:r w:rsidRPr="00BE757B">
        <w:rPr>
          <w:rFonts w:ascii="Times New Roman" w:eastAsia="SimSu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2E5865" w:rsidRPr="00BE757B" w:rsidRDefault="002E5865" w:rsidP="004178A1">
      <w:pPr>
        <w:spacing w:after="0" w:line="240" w:lineRule="auto"/>
        <w:ind w:firstLine="706"/>
        <w:jc w:val="both"/>
        <w:rPr>
          <w:rFonts w:ascii="Times New Roman" w:eastAsia="SimSun" w:hAnsi="Times New Roman" w:cs="Times New Roman"/>
          <w:sz w:val="24"/>
          <w:szCs w:val="24"/>
        </w:rPr>
      </w:pPr>
      <w:bookmarkStart w:id="26" w:name="sub_11282"/>
      <w:bookmarkEnd w:id="26"/>
      <w:r w:rsidRPr="00BE757B">
        <w:rPr>
          <w:rFonts w:ascii="Times New Roman" w:eastAsia="SimSun" w:hAnsi="Times New Roman" w:cs="Times New Roman"/>
          <w:sz w:val="24"/>
          <w:szCs w:val="24"/>
        </w:rPr>
        <w:tab/>
        <w:t>5.20.2.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E5865" w:rsidRPr="00BE757B" w:rsidRDefault="002E5865" w:rsidP="004178A1">
      <w:pPr>
        <w:spacing w:after="0" w:line="240" w:lineRule="auto"/>
        <w:ind w:firstLine="706"/>
        <w:jc w:val="both"/>
        <w:rPr>
          <w:rFonts w:ascii="Times New Roman" w:eastAsia="SimSun" w:hAnsi="Times New Roman" w:cs="Times New Roman"/>
          <w:sz w:val="24"/>
          <w:szCs w:val="24"/>
        </w:rPr>
      </w:pPr>
      <w:bookmarkStart w:id="27" w:name="sub_112821"/>
      <w:bookmarkEnd w:id="27"/>
      <w:r w:rsidRPr="00BE757B">
        <w:rPr>
          <w:rFonts w:ascii="Times New Roman" w:eastAsia="SimSun" w:hAnsi="Times New Roman" w:cs="Times New Roman"/>
          <w:sz w:val="24"/>
          <w:szCs w:val="24"/>
        </w:rPr>
        <w:t xml:space="preserve">5.21.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2E5865" w:rsidRPr="00BE757B" w:rsidRDefault="002E5865" w:rsidP="004178A1">
      <w:pPr>
        <w:spacing w:after="0" w:line="240" w:lineRule="auto"/>
        <w:ind w:firstLine="706"/>
        <w:jc w:val="both"/>
        <w:rPr>
          <w:rFonts w:ascii="Times New Roman" w:eastAsia="SimSun" w:hAnsi="Times New Roman" w:cs="Times New Roman"/>
          <w:sz w:val="24"/>
          <w:szCs w:val="24"/>
        </w:rPr>
      </w:pPr>
      <w:r w:rsidRPr="00BE757B">
        <w:rPr>
          <w:rFonts w:ascii="Times New Roman" w:eastAsia="SimSun" w:hAnsi="Times New Roman" w:cs="Times New Roman"/>
          <w:sz w:val="24"/>
          <w:szCs w:val="24"/>
        </w:rPr>
        <w:t>Порядок обжалования решения по жалобе</w:t>
      </w:r>
    </w:p>
    <w:p w:rsidR="002E5865" w:rsidRPr="00BE757B" w:rsidRDefault="002E5865" w:rsidP="004178A1">
      <w:pPr>
        <w:spacing w:after="0" w:line="240" w:lineRule="auto"/>
        <w:ind w:firstLine="706"/>
        <w:jc w:val="both"/>
        <w:rPr>
          <w:rFonts w:ascii="Times New Roman" w:eastAsia="SimSun" w:hAnsi="Times New Roman" w:cs="Times New Roman"/>
          <w:sz w:val="24"/>
          <w:szCs w:val="24"/>
        </w:rPr>
      </w:pPr>
      <w:r w:rsidRPr="00BE757B">
        <w:rPr>
          <w:rFonts w:ascii="Times New Roman" w:eastAsia="SimSun" w:hAnsi="Times New Roman" w:cs="Times New Roman"/>
          <w:sz w:val="24"/>
          <w:szCs w:val="24"/>
        </w:rPr>
        <w:t>5.22. 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частью 1.1 статьи 16 Федерального закона  № 210-ФЗ, или их работниками в суд, в порядке и сроки, установленные законодательством Российской Федерации.</w:t>
      </w:r>
    </w:p>
    <w:p w:rsidR="002E5865" w:rsidRPr="00BE757B" w:rsidRDefault="002E5865" w:rsidP="004178A1">
      <w:pPr>
        <w:spacing w:after="0" w:line="240" w:lineRule="auto"/>
        <w:ind w:firstLine="706"/>
        <w:jc w:val="both"/>
        <w:rPr>
          <w:rFonts w:ascii="Times New Roman" w:eastAsia="SimSun" w:hAnsi="Times New Roman" w:cs="Times New Roman"/>
          <w:sz w:val="24"/>
          <w:szCs w:val="24"/>
        </w:rPr>
      </w:pPr>
      <w:r w:rsidRPr="00BE757B">
        <w:rPr>
          <w:rFonts w:ascii="Times New Roman" w:eastAsia="SimSun" w:hAnsi="Times New Roman" w:cs="Times New Roman"/>
          <w:sz w:val="24"/>
          <w:szCs w:val="24"/>
        </w:rPr>
        <w:t>Право заявителя на получение информации и документов, необходимых для обоснования и рассмотрения жалобы</w:t>
      </w:r>
    </w:p>
    <w:p w:rsidR="002E5865" w:rsidRPr="00BE757B" w:rsidRDefault="002E5865" w:rsidP="00F72BC0">
      <w:pPr>
        <w:spacing w:after="0" w:line="240" w:lineRule="auto"/>
        <w:ind w:firstLine="706"/>
        <w:jc w:val="both"/>
        <w:rPr>
          <w:rFonts w:ascii="Times New Roman" w:eastAsia="SimSun" w:hAnsi="Times New Roman" w:cs="Times New Roman"/>
          <w:sz w:val="24"/>
          <w:szCs w:val="24"/>
        </w:rPr>
      </w:pPr>
      <w:r w:rsidRPr="00BE757B">
        <w:rPr>
          <w:rFonts w:ascii="Times New Roman" w:eastAsia="SimSun" w:hAnsi="Times New Roman" w:cs="Times New Roman"/>
          <w:sz w:val="24"/>
          <w:szCs w:val="24"/>
        </w:rPr>
        <w:t xml:space="preserve">5.23. </w:t>
      </w:r>
      <w:proofErr w:type="gramStart"/>
      <w:r w:rsidRPr="00BE757B">
        <w:rPr>
          <w:rFonts w:ascii="Times New Roman" w:eastAsia="SimSun" w:hAnsi="Times New Roman" w:cs="Times New Roman"/>
          <w:sz w:val="24"/>
          <w:szCs w:val="24"/>
        </w:rPr>
        <w:t>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w:t>
      </w:r>
      <w:proofErr w:type="gramEnd"/>
      <w:r w:rsidRPr="00BE757B">
        <w:rPr>
          <w:rFonts w:ascii="Times New Roman" w:eastAsia="SimSun" w:hAnsi="Times New Roman" w:cs="Times New Roman"/>
          <w:sz w:val="24"/>
          <w:szCs w:val="24"/>
        </w:rPr>
        <w:t xml:space="preserve"> услуг (функций) </w:t>
      </w:r>
      <w:r w:rsidRPr="00BE757B">
        <w:rPr>
          <w:rFonts w:ascii="Times New Roman" w:hAnsi="Times New Roman" w:cs="Times New Roman"/>
          <w:sz w:val="24"/>
          <w:szCs w:val="24"/>
        </w:rPr>
        <w:t>Томской области</w:t>
      </w:r>
      <w:r w:rsidRPr="00BE757B">
        <w:rPr>
          <w:rFonts w:ascii="Times New Roman" w:eastAsia="SimSun" w:hAnsi="Times New Roman" w:cs="Times New Roman"/>
          <w:sz w:val="24"/>
          <w:szCs w:val="24"/>
        </w:rPr>
        <w:t xml:space="preserve">, а также при личном приеме заявителя. </w:t>
      </w:r>
    </w:p>
    <w:p w:rsidR="002E5865" w:rsidRPr="00BE757B" w:rsidRDefault="002E5865" w:rsidP="00F72BC0">
      <w:pPr>
        <w:spacing w:after="0" w:line="240" w:lineRule="auto"/>
        <w:ind w:firstLine="706"/>
        <w:jc w:val="both"/>
        <w:rPr>
          <w:rFonts w:ascii="Times New Roman" w:eastAsia="SimSun" w:hAnsi="Times New Roman" w:cs="Times New Roman"/>
          <w:sz w:val="24"/>
          <w:szCs w:val="24"/>
        </w:rPr>
      </w:pPr>
      <w:r w:rsidRPr="00BE757B">
        <w:rPr>
          <w:rFonts w:ascii="Times New Roman" w:eastAsia="SimSun" w:hAnsi="Times New Roman" w:cs="Times New Roman"/>
          <w:sz w:val="24"/>
          <w:szCs w:val="24"/>
        </w:rPr>
        <w:t>Способы информирования заявителей о порядке подачи и рассмотрения жалобы</w:t>
      </w:r>
    </w:p>
    <w:p w:rsidR="002E5865" w:rsidRPr="00BE757B" w:rsidRDefault="002E5865" w:rsidP="00F72BC0">
      <w:pPr>
        <w:numPr>
          <w:ilvl w:val="1"/>
          <w:numId w:val="4"/>
        </w:numPr>
        <w:suppressAutoHyphens/>
        <w:spacing w:after="0" w:line="240" w:lineRule="auto"/>
        <w:ind w:left="0" w:firstLine="706"/>
        <w:jc w:val="both"/>
        <w:rPr>
          <w:rFonts w:ascii="Times New Roman" w:hAnsi="Times New Roman" w:cs="Times New Roman"/>
          <w:sz w:val="24"/>
          <w:szCs w:val="24"/>
        </w:rPr>
      </w:pPr>
      <w:proofErr w:type="gramStart"/>
      <w:r w:rsidRPr="00BE757B">
        <w:rPr>
          <w:rFonts w:ascii="Times New Roman" w:eastAsia="SimSun" w:hAnsi="Times New Roman" w:cs="Times New Roman"/>
          <w:sz w:val="24"/>
          <w:szCs w:val="24"/>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закона  № 210-ФЗ,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w:t>
      </w:r>
      <w:r w:rsidRPr="00BE757B">
        <w:rPr>
          <w:rFonts w:ascii="Times New Roman" w:hAnsi="Times New Roman" w:cs="Times New Roman"/>
          <w:sz w:val="24"/>
          <w:szCs w:val="24"/>
        </w:rPr>
        <w:t>Томской области</w:t>
      </w:r>
      <w:r w:rsidRPr="00BE757B">
        <w:rPr>
          <w:rFonts w:ascii="Times New Roman" w:eastAsia="SimSun" w:hAnsi="Times New Roman" w:cs="Times New Roman"/>
          <w:sz w:val="24"/>
          <w:szCs w:val="24"/>
        </w:rPr>
        <w:t>.</w:t>
      </w:r>
      <w:proofErr w:type="gramEnd"/>
    </w:p>
    <w:p w:rsidR="002E5865" w:rsidRPr="00BE757B" w:rsidRDefault="002E5865" w:rsidP="00F72BC0">
      <w:pPr>
        <w:spacing w:after="0" w:line="240" w:lineRule="auto"/>
        <w:ind w:left="5103"/>
        <w:rPr>
          <w:rFonts w:ascii="Times New Roman" w:hAnsi="Times New Roman" w:cs="Times New Roman"/>
          <w:sz w:val="24"/>
          <w:szCs w:val="24"/>
          <w:highlight w:val="yellow"/>
        </w:rPr>
        <w:sectPr w:rsidR="002E5865" w:rsidRPr="00BE757B" w:rsidSect="006F68CA">
          <w:pgSz w:w="11906" w:h="16838"/>
          <w:pgMar w:top="1100" w:right="851" w:bottom="799" w:left="1440" w:header="720" w:footer="720" w:gutter="0"/>
          <w:cols w:space="720"/>
          <w:docGrid w:linePitch="600" w:charSpace="32768"/>
        </w:sectPr>
      </w:pPr>
    </w:p>
    <w:p w:rsidR="002E5865" w:rsidRPr="00BE757B" w:rsidRDefault="002E5865" w:rsidP="00F72BC0">
      <w:pPr>
        <w:spacing w:after="0" w:line="240" w:lineRule="auto"/>
        <w:ind w:left="5103"/>
        <w:rPr>
          <w:rFonts w:ascii="Times New Roman" w:hAnsi="Times New Roman" w:cs="Times New Roman"/>
          <w:sz w:val="24"/>
          <w:szCs w:val="24"/>
          <w:highlight w:val="yellow"/>
        </w:rPr>
      </w:pPr>
    </w:p>
    <w:p w:rsidR="00ED01C7" w:rsidRPr="00BE757B" w:rsidRDefault="00ED01C7" w:rsidP="00ED01C7">
      <w:pPr>
        <w:pStyle w:val="ConsPlusNormal"/>
        <w:jc w:val="right"/>
        <w:outlineLvl w:val="1"/>
        <w:rPr>
          <w:rFonts w:ascii="Times New Roman" w:hAnsi="Times New Roman" w:cs="Times New Roman"/>
          <w:color w:val="000000"/>
        </w:rPr>
      </w:pPr>
      <w:r w:rsidRPr="00BE757B">
        <w:rPr>
          <w:rFonts w:ascii="Times New Roman" w:hAnsi="Times New Roman" w:cs="Times New Roman"/>
          <w:color w:val="000000"/>
        </w:rPr>
        <w:t>Приложение 1</w:t>
      </w:r>
    </w:p>
    <w:p w:rsidR="00ED01C7" w:rsidRPr="00BE757B" w:rsidRDefault="00ED01C7" w:rsidP="00ED01C7">
      <w:pPr>
        <w:pStyle w:val="ConsPlusNormal"/>
        <w:jc w:val="right"/>
        <w:rPr>
          <w:rFonts w:ascii="Times New Roman" w:hAnsi="Times New Roman" w:cs="Times New Roman"/>
          <w:color w:val="000000"/>
        </w:rPr>
      </w:pPr>
      <w:r w:rsidRPr="00BE757B">
        <w:rPr>
          <w:rFonts w:ascii="Times New Roman" w:hAnsi="Times New Roman" w:cs="Times New Roman"/>
          <w:color w:val="000000"/>
        </w:rPr>
        <w:t>к административному регламенту</w:t>
      </w:r>
    </w:p>
    <w:p w:rsidR="00ED01C7" w:rsidRPr="00BE757B" w:rsidRDefault="00ED01C7" w:rsidP="00ED01C7">
      <w:pPr>
        <w:pStyle w:val="ConsPlusNormal"/>
        <w:jc w:val="right"/>
        <w:rPr>
          <w:rFonts w:ascii="Times New Roman" w:hAnsi="Times New Roman" w:cs="Times New Roman"/>
          <w:color w:val="000000"/>
        </w:rPr>
      </w:pPr>
      <w:r w:rsidRPr="00BE757B">
        <w:rPr>
          <w:rFonts w:ascii="Times New Roman" w:hAnsi="Times New Roman" w:cs="Times New Roman"/>
          <w:color w:val="000000"/>
        </w:rPr>
        <w:t>предоставления муниципальной услуги</w:t>
      </w:r>
    </w:p>
    <w:p w:rsidR="00ED01C7" w:rsidRPr="00BE757B" w:rsidRDefault="00ED01C7" w:rsidP="00ED01C7">
      <w:pPr>
        <w:pStyle w:val="ConsPlusNormal"/>
        <w:jc w:val="right"/>
        <w:rPr>
          <w:rFonts w:ascii="Times New Roman" w:hAnsi="Times New Roman" w:cs="Times New Roman"/>
          <w:color w:val="000000" w:themeColor="text1"/>
        </w:rPr>
      </w:pPr>
      <w:r w:rsidRPr="00BE757B">
        <w:rPr>
          <w:rFonts w:ascii="Times New Roman" w:hAnsi="Times New Roman" w:cs="Times New Roman"/>
          <w:color w:val="000000"/>
        </w:rPr>
        <w:t xml:space="preserve"> «</w:t>
      </w:r>
      <w:r w:rsidRPr="00BE757B">
        <w:rPr>
          <w:rFonts w:ascii="Times New Roman" w:hAnsi="Times New Roman" w:cs="Times New Roman"/>
          <w:color w:val="000000" w:themeColor="text1"/>
        </w:rPr>
        <w:t xml:space="preserve">Присвоение адреса объекту адресации, </w:t>
      </w:r>
    </w:p>
    <w:p w:rsidR="00ED01C7" w:rsidRPr="00BE757B" w:rsidRDefault="00ED01C7" w:rsidP="00ED01C7">
      <w:pPr>
        <w:pStyle w:val="ConsPlusNormal"/>
        <w:jc w:val="right"/>
        <w:rPr>
          <w:rFonts w:ascii="Times New Roman" w:hAnsi="Times New Roman" w:cs="Times New Roman"/>
          <w:color w:val="000000"/>
        </w:rPr>
      </w:pPr>
      <w:r w:rsidRPr="00BE757B">
        <w:rPr>
          <w:rFonts w:ascii="Times New Roman" w:hAnsi="Times New Roman" w:cs="Times New Roman"/>
          <w:color w:val="000000" w:themeColor="text1"/>
        </w:rPr>
        <w:t>Изменение и аннулирование такого адреса</w:t>
      </w:r>
      <w:r w:rsidRPr="00BE757B">
        <w:rPr>
          <w:rFonts w:ascii="Times New Roman" w:hAnsi="Times New Roman" w:cs="Times New Roman"/>
          <w:color w:val="000000"/>
        </w:rPr>
        <w:t>»</w:t>
      </w:r>
    </w:p>
    <w:p w:rsidR="002E5865" w:rsidRPr="00BE757B" w:rsidRDefault="002E5865" w:rsidP="00F72BC0">
      <w:pPr>
        <w:spacing w:after="0" w:line="240" w:lineRule="auto"/>
        <w:ind w:firstLine="567"/>
        <w:jc w:val="center"/>
        <w:rPr>
          <w:rFonts w:ascii="Times New Roman" w:hAnsi="Times New Roman" w:cs="Times New Roman"/>
          <w:sz w:val="24"/>
          <w:szCs w:val="24"/>
          <w:highlight w:val="yellow"/>
        </w:rPr>
      </w:pPr>
    </w:p>
    <w:p w:rsidR="00C675EF" w:rsidRPr="00BE757B" w:rsidRDefault="00C675EF" w:rsidP="00C675EF">
      <w:pPr>
        <w:pStyle w:val="ConsPlusNormal"/>
        <w:jc w:val="center"/>
        <w:rPr>
          <w:rFonts w:ascii="Times New Roman" w:hAnsi="Times New Roman" w:cs="Times New Roman"/>
          <w:sz w:val="24"/>
          <w:szCs w:val="24"/>
        </w:rPr>
      </w:pPr>
      <w:r w:rsidRPr="00BE757B">
        <w:rPr>
          <w:rFonts w:ascii="Times New Roman" w:hAnsi="Times New Roman" w:cs="Times New Roman"/>
          <w:sz w:val="24"/>
          <w:szCs w:val="24"/>
        </w:rPr>
        <w:t>ФОРМА ЗАЯВЛЕНИЯ</w:t>
      </w:r>
    </w:p>
    <w:p w:rsidR="00C675EF" w:rsidRPr="00BE757B" w:rsidRDefault="00C675EF" w:rsidP="00C675EF">
      <w:pPr>
        <w:pStyle w:val="ConsPlusNormal"/>
        <w:jc w:val="center"/>
        <w:rPr>
          <w:rFonts w:ascii="Times New Roman" w:hAnsi="Times New Roman" w:cs="Times New Roman"/>
          <w:sz w:val="24"/>
          <w:szCs w:val="24"/>
        </w:rPr>
      </w:pPr>
      <w:r w:rsidRPr="00BE757B">
        <w:rPr>
          <w:rFonts w:ascii="Times New Roman" w:hAnsi="Times New Roman" w:cs="Times New Roman"/>
          <w:sz w:val="24"/>
          <w:szCs w:val="24"/>
        </w:rPr>
        <w:t>О ПРИСВОЕНИИ ОБЪЕКТУ АДРЕСАЦИИ АДРЕСА ИЛИ АННУЛИРОВАНИИ</w:t>
      </w:r>
    </w:p>
    <w:p w:rsidR="00C675EF" w:rsidRPr="00BE757B" w:rsidRDefault="00C675EF" w:rsidP="00C675EF">
      <w:pPr>
        <w:pStyle w:val="ConsPlusNormal"/>
        <w:jc w:val="center"/>
        <w:rPr>
          <w:rFonts w:ascii="Times New Roman" w:hAnsi="Times New Roman" w:cs="Times New Roman"/>
          <w:sz w:val="24"/>
          <w:szCs w:val="24"/>
        </w:rPr>
      </w:pPr>
      <w:r w:rsidRPr="00BE757B">
        <w:rPr>
          <w:rFonts w:ascii="Times New Roman" w:hAnsi="Times New Roman" w:cs="Times New Roman"/>
          <w:sz w:val="24"/>
          <w:szCs w:val="24"/>
        </w:rPr>
        <w:t>ЕГО АДРЕСА</w:t>
      </w:r>
    </w:p>
    <w:p w:rsidR="00C675EF" w:rsidRPr="00BE757B" w:rsidRDefault="00C675EF" w:rsidP="00C675EF">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50"/>
        <w:gridCol w:w="437"/>
        <w:gridCol w:w="2503"/>
        <w:gridCol w:w="420"/>
        <w:gridCol w:w="504"/>
        <w:gridCol w:w="532"/>
        <w:gridCol w:w="1370"/>
        <w:gridCol w:w="346"/>
        <w:gridCol w:w="435"/>
        <w:gridCol w:w="550"/>
        <w:gridCol w:w="1417"/>
      </w:tblGrid>
      <w:tr w:rsidR="00C675EF" w:rsidRPr="00BE757B" w:rsidTr="00BE757B">
        <w:tc>
          <w:tcPr>
            <w:tcW w:w="6316" w:type="dxa"/>
            <w:gridSpan w:val="7"/>
          </w:tcPr>
          <w:p w:rsidR="00C675EF" w:rsidRPr="00BE757B" w:rsidRDefault="00C675EF" w:rsidP="00BE757B">
            <w:pPr>
              <w:pStyle w:val="ConsPlusNormal"/>
              <w:rPr>
                <w:rFonts w:ascii="Times New Roman" w:hAnsi="Times New Roman" w:cs="Times New Roman"/>
              </w:rPr>
            </w:pPr>
          </w:p>
        </w:tc>
        <w:tc>
          <w:tcPr>
            <w:tcW w:w="1331" w:type="dxa"/>
            <w:gridSpan w:val="3"/>
          </w:tcPr>
          <w:p w:rsidR="00C675EF" w:rsidRPr="00BE757B" w:rsidRDefault="00C675EF" w:rsidP="00BE757B">
            <w:pPr>
              <w:pStyle w:val="ConsPlusNormal"/>
              <w:ind w:left="5"/>
              <w:jc w:val="both"/>
              <w:rPr>
                <w:rFonts w:ascii="Times New Roman" w:hAnsi="Times New Roman" w:cs="Times New Roman"/>
              </w:rPr>
            </w:pPr>
            <w:r w:rsidRPr="00BE757B">
              <w:rPr>
                <w:rFonts w:ascii="Times New Roman" w:hAnsi="Times New Roman" w:cs="Times New Roman"/>
              </w:rPr>
              <w:t>Лист N ___</w:t>
            </w:r>
          </w:p>
        </w:tc>
        <w:tc>
          <w:tcPr>
            <w:tcW w:w="1417" w:type="dxa"/>
          </w:tcPr>
          <w:p w:rsidR="00C675EF" w:rsidRPr="00BE757B" w:rsidRDefault="00C675EF" w:rsidP="00BE757B">
            <w:pPr>
              <w:pStyle w:val="ConsPlusNormal"/>
              <w:ind w:left="10"/>
              <w:jc w:val="both"/>
              <w:rPr>
                <w:rFonts w:ascii="Times New Roman" w:hAnsi="Times New Roman" w:cs="Times New Roman"/>
              </w:rPr>
            </w:pPr>
            <w:r w:rsidRPr="00BE757B">
              <w:rPr>
                <w:rFonts w:ascii="Times New Roman" w:hAnsi="Times New Roman" w:cs="Times New Roman"/>
              </w:rPr>
              <w:t>Всего листов ___</w:t>
            </w:r>
          </w:p>
        </w:tc>
      </w:tr>
      <w:tr w:rsidR="00C675EF" w:rsidRPr="00BE757B" w:rsidTr="00BE757B">
        <w:tblPrEx>
          <w:tblBorders>
            <w:left w:val="nil"/>
            <w:right w:val="nil"/>
          </w:tblBorders>
        </w:tblPrEx>
        <w:tc>
          <w:tcPr>
            <w:tcW w:w="9064" w:type="dxa"/>
            <w:gridSpan w:val="11"/>
            <w:tcBorders>
              <w:left w:val="nil"/>
              <w:right w:val="nil"/>
            </w:tcBorders>
          </w:tcPr>
          <w:p w:rsidR="00C675EF" w:rsidRPr="00BE757B" w:rsidRDefault="00C675EF" w:rsidP="00BE757B">
            <w:pPr>
              <w:pStyle w:val="ConsPlusNormal"/>
              <w:rPr>
                <w:rFonts w:ascii="Times New Roman" w:hAnsi="Times New Roman" w:cs="Times New Roman"/>
              </w:rPr>
            </w:pPr>
          </w:p>
        </w:tc>
      </w:tr>
      <w:tr w:rsidR="00C675EF" w:rsidRPr="00BE757B" w:rsidTr="00BE757B">
        <w:tc>
          <w:tcPr>
            <w:tcW w:w="550" w:type="dxa"/>
            <w:vMerge w:val="restart"/>
          </w:tcPr>
          <w:p w:rsidR="00C675EF" w:rsidRPr="00BE757B" w:rsidRDefault="00C675EF" w:rsidP="00BE757B">
            <w:pPr>
              <w:pStyle w:val="ConsPlusNormal"/>
              <w:jc w:val="center"/>
              <w:rPr>
                <w:rFonts w:ascii="Times New Roman" w:hAnsi="Times New Roman" w:cs="Times New Roman"/>
              </w:rPr>
            </w:pPr>
            <w:r w:rsidRPr="00BE757B">
              <w:rPr>
                <w:rFonts w:ascii="Times New Roman" w:hAnsi="Times New Roman" w:cs="Times New Roman"/>
              </w:rPr>
              <w:t>1</w:t>
            </w:r>
          </w:p>
        </w:tc>
        <w:tc>
          <w:tcPr>
            <w:tcW w:w="3864" w:type="dxa"/>
            <w:gridSpan w:val="4"/>
            <w:tcBorders>
              <w:bottom w:val="nil"/>
            </w:tcBorders>
          </w:tcPr>
          <w:p w:rsidR="00C675EF" w:rsidRPr="00BE757B" w:rsidRDefault="00C675EF" w:rsidP="00BE757B">
            <w:pPr>
              <w:pStyle w:val="ConsPlusNormal"/>
              <w:jc w:val="center"/>
              <w:rPr>
                <w:rFonts w:ascii="Times New Roman" w:hAnsi="Times New Roman" w:cs="Times New Roman"/>
              </w:rPr>
            </w:pPr>
            <w:r w:rsidRPr="00BE757B">
              <w:rPr>
                <w:rFonts w:ascii="Times New Roman" w:hAnsi="Times New Roman" w:cs="Times New Roman"/>
              </w:rPr>
              <w:t>Заявление</w:t>
            </w:r>
          </w:p>
        </w:tc>
        <w:tc>
          <w:tcPr>
            <w:tcW w:w="532" w:type="dxa"/>
            <w:vMerge w:val="restart"/>
          </w:tcPr>
          <w:p w:rsidR="00C675EF" w:rsidRPr="00BE757B" w:rsidRDefault="00C675EF" w:rsidP="00BE757B">
            <w:pPr>
              <w:pStyle w:val="ConsPlusNormal"/>
              <w:jc w:val="center"/>
              <w:rPr>
                <w:rFonts w:ascii="Times New Roman" w:hAnsi="Times New Roman" w:cs="Times New Roman"/>
              </w:rPr>
            </w:pPr>
            <w:r w:rsidRPr="00BE757B">
              <w:rPr>
                <w:rFonts w:ascii="Times New Roman" w:hAnsi="Times New Roman" w:cs="Times New Roman"/>
              </w:rPr>
              <w:t>2</w:t>
            </w:r>
          </w:p>
        </w:tc>
        <w:tc>
          <w:tcPr>
            <w:tcW w:w="4118" w:type="dxa"/>
            <w:gridSpan w:val="5"/>
            <w:vMerge w:val="restart"/>
            <w:tcBorders>
              <w:bottom w:val="nil"/>
            </w:tcBorders>
          </w:tcPr>
          <w:p w:rsidR="00C675EF" w:rsidRPr="00BE757B" w:rsidRDefault="00C675EF" w:rsidP="00BE757B">
            <w:pPr>
              <w:pStyle w:val="ConsPlusNormal"/>
              <w:rPr>
                <w:rFonts w:ascii="Times New Roman" w:hAnsi="Times New Roman" w:cs="Times New Roman"/>
              </w:rPr>
            </w:pPr>
            <w:r w:rsidRPr="00BE757B">
              <w:rPr>
                <w:rFonts w:ascii="Times New Roman" w:hAnsi="Times New Roman" w:cs="Times New Roman"/>
              </w:rPr>
              <w:t>Заявление принято</w:t>
            </w:r>
          </w:p>
          <w:p w:rsidR="00C675EF" w:rsidRPr="00BE757B" w:rsidRDefault="00C675EF" w:rsidP="00BE757B">
            <w:pPr>
              <w:pStyle w:val="ConsPlusNormal"/>
              <w:rPr>
                <w:rFonts w:ascii="Times New Roman" w:hAnsi="Times New Roman" w:cs="Times New Roman"/>
              </w:rPr>
            </w:pPr>
            <w:r w:rsidRPr="00BE757B">
              <w:rPr>
                <w:rFonts w:ascii="Times New Roman" w:hAnsi="Times New Roman" w:cs="Times New Roman"/>
              </w:rPr>
              <w:t>регистрационный номер _______________</w:t>
            </w:r>
          </w:p>
          <w:p w:rsidR="00C675EF" w:rsidRPr="00BE757B" w:rsidRDefault="00C675EF" w:rsidP="00BE757B">
            <w:pPr>
              <w:pStyle w:val="ConsPlusNormal"/>
              <w:rPr>
                <w:rFonts w:ascii="Times New Roman" w:hAnsi="Times New Roman" w:cs="Times New Roman"/>
              </w:rPr>
            </w:pPr>
            <w:r w:rsidRPr="00BE757B">
              <w:rPr>
                <w:rFonts w:ascii="Times New Roman" w:hAnsi="Times New Roman" w:cs="Times New Roman"/>
              </w:rPr>
              <w:t>количество листов заявления ___________</w:t>
            </w:r>
          </w:p>
          <w:p w:rsidR="00C675EF" w:rsidRPr="00BE757B" w:rsidRDefault="00C675EF" w:rsidP="00BE757B">
            <w:pPr>
              <w:pStyle w:val="ConsPlusNormal"/>
              <w:rPr>
                <w:rFonts w:ascii="Times New Roman" w:hAnsi="Times New Roman" w:cs="Times New Roman"/>
              </w:rPr>
            </w:pPr>
            <w:r w:rsidRPr="00BE757B">
              <w:rPr>
                <w:rFonts w:ascii="Times New Roman" w:hAnsi="Times New Roman" w:cs="Times New Roman"/>
              </w:rPr>
              <w:t>количество прилагаемых документов ____,</w:t>
            </w:r>
          </w:p>
          <w:p w:rsidR="00C675EF" w:rsidRPr="00BE757B" w:rsidRDefault="00C675EF" w:rsidP="00BE757B">
            <w:pPr>
              <w:pStyle w:val="ConsPlusNormal"/>
              <w:rPr>
                <w:rFonts w:ascii="Times New Roman" w:hAnsi="Times New Roman" w:cs="Times New Roman"/>
              </w:rPr>
            </w:pPr>
            <w:r w:rsidRPr="00BE757B">
              <w:rPr>
                <w:rFonts w:ascii="Times New Roman" w:hAnsi="Times New Roman" w:cs="Times New Roman"/>
              </w:rPr>
              <w:t>в том числе оригиналов ___, копий ____, количество листов в оригиналах ____, копиях ____</w:t>
            </w:r>
          </w:p>
          <w:p w:rsidR="00C675EF" w:rsidRPr="00BE757B" w:rsidRDefault="00C675EF" w:rsidP="00BE757B">
            <w:pPr>
              <w:pStyle w:val="ConsPlusNormal"/>
              <w:rPr>
                <w:rFonts w:ascii="Times New Roman" w:hAnsi="Times New Roman" w:cs="Times New Roman"/>
              </w:rPr>
            </w:pPr>
            <w:r w:rsidRPr="00BE757B">
              <w:rPr>
                <w:rFonts w:ascii="Times New Roman" w:hAnsi="Times New Roman" w:cs="Times New Roman"/>
              </w:rPr>
              <w:t>ФИО должностного лица ________________</w:t>
            </w:r>
          </w:p>
          <w:p w:rsidR="00C675EF" w:rsidRPr="00BE757B" w:rsidRDefault="00C675EF" w:rsidP="00BE757B">
            <w:pPr>
              <w:pStyle w:val="ConsPlusNormal"/>
              <w:rPr>
                <w:rFonts w:ascii="Times New Roman" w:hAnsi="Times New Roman" w:cs="Times New Roman"/>
              </w:rPr>
            </w:pPr>
            <w:r w:rsidRPr="00BE757B">
              <w:rPr>
                <w:rFonts w:ascii="Times New Roman" w:hAnsi="Times New Roman" w:cs="Times New Roman"/>
              </w:rPr>
              <w:t>подпись должностного лица ____________</w:t>
            </w:r>
          </w:p>
        </w:tc>
      </w:tr>
      <w:tr w:rsidR="00C675EF" w:rsidRPr="00BE757B" w:rsidTr="00BE757B">
        <w:tblPrEx>
          <w:tblBorders>
            <w:insideH w:val="nil"/>
          </w:tblBorders>
        </w:tblPrEx>
        <w:trPr>
          <w:trHeight w:val="230"/>
        </w:trPr>
        <w:tc>
          <w:tcPr>
            <w:tcW w:w="550" w:type="dxa"/>
            <w:vMerge/>
          </w:tcPr>
          <w:p w:rsidR="00C675EF" w:rsidRPr="00BE757B" w:rsidRDefault="00C675EF" w:rsidP="00BE757B">
            <w:pPr>
              <w:pStyle w:val="ConsPlusNormal"/>
              <w:rPr>
                <w:rFonts w:ascii="Times New Roman" w:hAnsi="Times New Roman" w:cs="Times New Roman"/>
              </w:rPr>
            </w:pPr>
          </w:p>
        </w:tc>
        <w:tc>
          <w:tcPr>
            <w:tcW w:w="3864" w:type="dxa"/>
            <w:gridSpan w:val="4"/>
            <w:vMerge w:val="restart"/>
            <w:tcBorders>
              <w:top w:val="nil"/>
            </w:tcBorders>
          </w:tcPr>
          <w:p w:rsidR="00C675EF" w:rsidRPr="00BE757B" w:rsidRDefault="00C675EF" w:rsidP="00BE757B">
            <w:pPr>
              <w:pStyle w:val="ConsPlusNormal"/>
              <w:rPr>
                <w:rFonts w:ascii="Times New Roman" w:hAnsi="Times New Roman" w:cs="Times New Roman"/>
              </w:rPr>
            </w:pPr>
            <w:r w:rsidRPr="00BE757B">
              <w:rPr>
                <w:rFonts w:ascii="Times New Roman" w:hAnsi="Times New Roman" w:cs="Times New Roman"/>
              </w:rPr>
              <w:t>в</w:t>
            </w:r>
          </w:p>
          <w:p w:rsidR="00C675EF" w:rsidRPr="00BE757B" w:rsidRDefault="00C675EF" w:rsidP="00BE757B">
            <w:pPr>
              <w:pStyle w:val="ConsPlusNormal"/>
              <w:jc w:val="center"/>
              <w:rPr>
                <w:rFonts w:ascii="Times New Roman" w:hAnsi="Times New Roman" w:cs="Times New Roman"/>
              </w:rPr>
            </w:pPr>
            <w:r w:rsidRPr="00BE757B">
              <w:rPr>
                <w:rFonts w:ascii="Times New Roman" w:hAnsi="Times New Roman" w:cs="Times New Roman"/>
              </w:rPr>
              <w:t>----------------------------------------</w:t>
            </w:r>
          </w:p>
          <w:p w:rsidR="00C675EF" w:rsidRPr="00BE757B" w:rsidRDefault="00C675EF" w:rsidP="00BE757B">
            <w:pPr>
              <w:pStyle w:val="ConsPlusNormal"/>
              <w:jc w:val="center"/>
              <w:rPr>
                <w:rFonts w:ascii="Times New Roman" w:hAnsi="Times New Roman" w:cs="Times New Roman"/>
              </w:rPr>
            </w:pPr>
            <w:proofErr w:type="gramStart"/>
            <w:r w:rsidRPr="00BE757B">
              <w:rPr>
                <w:rFonts w:ascii="Times New Roman" w:hAnsi="Times New Roman" w:cs="Times New Roman"/>
              </w:rPr>
              <w:t>(наименование органа местного самоуправления, органа</w:t>
            </w:r>
            <w:proofErr w:type="gramEnd"/>
          </w:p>
          <w:p w:rsidR="00C675EF" w:rsidRPr="00BE757B" w:rsidRDefault="00C675EF" w:rsidP="00BE757B">
            <w:pPr>
              <w:pStyle w:val="ConsPlusNormal"/>
              <w:jc w:val="center"/>
              <w:rPr>
                <w:rFonts w:ascii="Times New Roman" w:hAnsi="Times New Roman" w:cs="Times New Roman"/>
              </w:rPr>
            </w:pPr>
            <w:r w:rsidRPr="00BE757B">
              <w:rPr>
                <w:rFonts w:ascii="Times New Roman" w:hAnsi="Times New Roman" w:cs="Times New Roman"/>
              </w:rPr>
              <w:t>______________________________</w:t>
            </w:r>
          </w:p>
          <w:p w:rsidR="00C675EF" w:rsidRPr="00BE757B" w:rsidRDefault="00C675EF" w:rsidP="00BE757B">
            <w:pPr>
              <w:pStyle w:val="ConsPlusNormal"/>
              <w:jc w:val="center"/>
              <w:rPr>
                <w:rFonts w:ascii="Times New Roman" w:hAnsi="Times New Roman" w:cs="Times New Roman"/>
              </w:rPr>
            </w:pPr>
            <w:proofErr w:type="gramStart"/>
            <w:r w:rsidRPr="00BE757B">
              <w:rPr>
                <w:rFonts w:ascii="Times New Roman" w:hAnsi="Times New Roman" w:cs="Times New Roman"/>
              </w:rPr>
              <w:t xml:space="preserve">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 органа публичной власти федеральной территории, организации, признаваемой управляющей компанией в соответствии с Федеральным </w:t>
            </w:r>
            <w:hyperlink r:id="rId11">
              <w:r w:rsidRPr="00BE757B">
                <w:rPr>
                  <w:rFonts w:ascii="Times New Roman" w:hAnsi="Times New Roman" w:cs="Times New Roman"/>
                  <w:color w:val="0000FF"/>
                </w:rPr>
                <w:t>законом</w:t>
              </w:r>
            </w:hyperlink>
            <w:r w:rsidRPr="00BE757B">
              <w:rPr>
                <w:rFonts w:ascii="Times New Roman" w:hAnsi="Times New Roman" w:cs="Times New Roman"/>
              </w:rPr>
              <w:t xml:space="preserve"> от 28 сентября 2010 г. N 244-ФЗ "Об инновационном центре "</w:t>
            </w:r>
            <w:proofErr w:type="spellStart"/>
            <w:r w:rsidRPr="00BE757B">
              <w:rPr>
                <w:rFonts w:ascii="Times New Roman" w:hAnsi="Times New Roman" w:cs="Times New Roman"/>
              </w:rPr>
              <w:t>Сколково</w:t>
            </w:r>
            <w:proofErr w:type="spellEnd"/>
            <w:r w:rsidRPr="00BE757B">
              <w:rPr>
                <w:rFonts w:ascii="Times New Roman" w:hAnsi="Times New Roman" w:cs="Times New Roman"/>
              </w:rPr>
              <w:t>" (Собрание законодательства Российской Федерации, 2010, N 40</w:t>
            </w:r>
            <w:proofErr w:type="gramEnd"/>
            <w:r w:rsidRPr="00BE757B">
              <w:rPr>
                <w:rFonts w:ascii="Times New Roman" w:hAnsi="Times New Roman" w:cs="Times New Roman"/>
              </w:rPr>
              <w:t>, ст. 4970; 2019, N 31, ст. 4457) (далее - Федеральный закон "Об инновационном центре "</w:t>
            </w:r>
            <w:proofErr w:type="spellStart"/>
            <w:r w:rsidRPr="00BE757B">
              <w:rPr>
                <w:rFonts w:ascii="Times New Roman" w:hAnsi="Times New Roman" w:cs="Times New Roman"/>
              </w:rPr>
              <w:t>Сколково</w:t>
            </w:r>
            <w:proofErr w:type="spellEnd"/>
            <w:r w:rsidRPr="00BE757B">
              <w:rPr>
                <w:rFonts w:ascii="Times New Roman" w:hAnsi="Times New Roman" w:cs="Times New Roman"/>
              </w:rPr>
              <w:t>")</w:t>
            </w:r>
          </w:p>
        </w:tc>
        <w:tc>
          <w:tcPr>
            <w:tcW w:w="532" w:type="dxa"/>
            <w:vMerge/>
          </w:tcPr>
          <w:p w:rsidR="00C675EF" w:rsidRPr="00BE757B" w:rsidRDefault="00C675EF" w:rsidP="00BE757B">
            <w:pPr>
              <w:pStyle w:val="ConsPlusNormal"/>
              <w:rPr>
                <w:rFonts w:ascii="Times New Roman" w:hAnsi="Times New Roman" w:cs="Times New Roman"/>
              </w:rPr>
            </w:pPr>
          </w:p>
        </w:tc>
        <w:tc>
          <w:tcPr>
            <w:tcW w:w="4118" w:type="dxa"/>
            <w:gridSpan w:val="5"/>
            <w:vMerge/>
            <w:tcBorders>
              <w:bottom w:val="nil"/>
            </w:tcBorders>
          </w:tcPr>
          <w:p w:rsidR="00C675EF" w:rsidRPr="00BE757B" w:rsidRDefault="00C675EF" w:rsidP="00BE757B">
            <w:pPr>
              <w:pStyle w:val="ConsPlusNormal"/>
              <w:rPr>
                <w:rFonts w:ascii="Times New Roman" w:hAnsi="Times New Roman" w:cs="Times New Roman"/>
              </w:rPr>
            </w:pPr>
          </w:p>
        </w:tc>
      </w:tr>
      <w:tr w:rsidR="00C675EF" w:rsidRPr="00BE757B" w:rsidTr="00BE757B">
        <w:tc>
          <w:tcPr>
            <w:tcW w:w="550" w:type="dxa"/>
            <w:vMerge/>
          </w:tcPr>
          <w:p w:rsidR="00C675EF" w:rsidRPr="00BE757B" w:rsidRDefault="00C675EF" w:rsidP="00BE757B">
            <w:pPr>
              <w:pStyle w:val="ConsPlusNormal"/>
              <w:rPr>
                <w:rFonts w:ascii="Times New Roman" w:hAnsi="Times New Roman" w:cs="Times New Roman"/>
              </w:rPr>
            </w:pPr>
          </w:p>
        </w:tc>
        <w:tc>
          <w:tcPr>
            <w:tcW w:w="3864" w:type="dxa"/>
            <w:gridSpan w:val="4"/>
            <w:vMerge/>
            <w:tcBorders>
              <w:top w:val="nil"/>
            </w:tcBorders>
          </w:tcPr>
          <w:p w:rsidR="00C675EF" w:rsidRPr="00BE757B" w:rsidRDefault="00C675EF" w:rsidP="00BE757B">
            <w:pPr>
              <w:pStyle w:val="ConsPlusNormal"/>
              <w:rPr>
                <w:rFonts w:ascii="Times New Roman" w:hAnsi="Times New Roman" w:cs="Times New Roman"/>
              </w:rPr>
            </w:pPr>
          </w:p>
        </w:tc>
        <w:tc>
          <w:tcPr>
            <w:tcW w:w="532" w:type="dxa"/>
            <w:vMerge/>
          </w:tcPr>
          <w:p w:rsidR="00C675EF" w:rsidRPr="00BE757B" w:rsidRDefault="00C675EF" w:rsidP="00BE757B">
            <w:pPr>
              <w:pStyle w:val="ConsPlusNormal"/>
              <w:rPr>
                <w:rFonts w:ascii="Times New Roman" w:hAnsi="Times New Roman" w:cs="Times New Roman"/>
              </w:rPr>
            </w:pPr>
          </w:p>
        </w:tc>
        <w:tc>
          <w:tcPr>
            <w:tcW w:w="4118" w:type="dxa"/>
            <w:gridSpan w:val="5"/>
            <w:tcBorders>
              <w:top w:val="nil"/>
            </w:tcBorders>
          </w:tcPr>
          <w:p w:rsidR="00C675EF" w:rsidRPr="00BE757B" w:rsidRDefault="00C675EF" w:rsidP="00BE757B">
            <w:pPr>
              <w:pStyle w:val="ConsPlusNormal"/>
              <w:rPr>
                <w:rFonts w:ascii="Times New Roman" w:hAnsi="Times New Roman" w:cs="Times New Roman"/>
              </w:rPr>
            </w:pPr>
            <w:r w:rsidRPr="00BE757B">
              <w:rPr>
                <w:rFonts w:ascii="Times New Roman" w:hAnsi="Times New Roman" w:cs="Times New Roman"/>
              </w:rPr>
              <w:t xml:space="preserve">дата "__" ____________ ____ </w:t>
            </w:r>
            <w:proofErr w:type="gramStart"/>
            <w:r w:rsidRPr="00BE757B">
              <w:rPr>
                <w:rFonts w:ascii="Times New Roman" w:hAnsi="Times New Roman" w:cs="Times New Roman"/>
              </w:rPr>
              <w:t>г</w:t>
            </w:r>
            <w:proofErr w:type="gramEnd"/>
            <w:r w:rsidRPr="00BE757B">
              <w:rPr>
                <w:rFonts w:ascii="Times New Roman" w:hAnsi="Times New Roman" w:cs="Times New Roman"/>
              </w:rPr>
              <w:t>.</w:t>
            </w:r>
          </w:p>
        </w:tc>
      </w:tr>
      <w:tr w:rsidR="00C675EF" w:rsidRPr="00BE757B" w:rsidTr="00BE757B">
        <w:tc>
          <w:tcPr>
            <w:tcW w:w="550" w:type="dxa"/>
            <w:vMerge w:val="restart"/>
          </w:tcPr>
          <w:p w:rsidR="00C675EF" w:rsidRPr="00BE757B" w:rsidRDefault="00C675EF" w:rsidP="00BE757B">
            <w:pPr>
              <w:pStyle w:val="ConsPlusNormal"/>
              <w:jc w:val="center"/>
              <w:rPr>
                <w:rFonts w:ascii="Times New Roman" w:hAnsi="Times New Roman" w:cs="Times New Roman"/>
              </w:rPr>
            </w:pPr>
            <w:r w:rsidRPr="00BE757B">
              <w:rPr>
                <w:rFonts w:ascii="Times New Roman" w:hAnsi="Times New Roman" w:cs="Times New Roman"/>
              </w:rPr>
              <w:t>3.1</w:t>
            </w:r>
          </w:p>
        </w:tc>
        <w:tc>
          <w:tcPr>
            <w:tcW w:w="8514" w:type="dxa"/>
            <w:gridSpan w:val="10"/>
          </w:tcPr>
          <w:p w:rsidR="00C675EF" w:rsidRPr="00BE757B" w:rsidRDefault="00C675EF" w:rsidP="00BE757B">
            <w:pPr>
              <w:pStyle w:val="ConsPlusNormal"/>
              <w:rPr>
                <w:rFonts w:ascii="Times New Roman" w:hAnsi="Times New Roman" w:cs="Times New Roman"/>
              </w:rPr>
            </w:pPr>
            <w:r w:rsidRPr="00BE757B">
              <w:rPr>
                <w:rFonts w:ascii="Times New Roman" w:hAnsi="Times New Roman" w:cs="Times New Roman"/>
              </w:rPr>
              <w:t>Прошу в отношении объекта адресации:</w:t>
            </w:r>
          </w:p>
        </w:tc>
      </w:tr>
      <w:tr w:rsidR="00C675EF" w:rsidRPr="00BE757B" w:rsidTr="00BE757B">
        <w:tc>
          <w:tcPr>
            <w:tcW w:w="550" w:type="dxa"/>
            <w:vMerge/>
          </w:tcPr>
          <w:p w:rsidR="00C675EF" w:rsidRPr="00BE757B" w:rsidRDefault="00C675EF" w:rsidP="00BE757B">
            <w:pPr>
              <w:pStyle w:val="ConsPlusNormal"/>
              <w:rPr>
                <w:rFonts w:ascii="Times New Roman" w:hAnsi="Times New Roman" w:cs="Times New Roman"/>
              </w:rPr>
            </w:pPr>
          </w:p>
        </w:tc>
        <w:tc>
          <w:tcPr>
            <w:tcW w:w="8514" w:type="dxa"/>
            <w:gridSpan w:val="10"/>
          </w:tcPr>
          <w:p w:rsidR="00C675EF" w:rsidRPr="00BE757B" w:rsidRDefault="00C675EF" w:rsidP="00BE757B">
            <w:pPr>
              <w:pStyle w:val="ConsPlusNormal"/>
              <w:rPr>
                <w:rFonts w:ascii="Times New Roman" w:hAnsi="Times New Roman" w:cs="Times New Roman"/>
              </w:rPr>
            </w:pPr>
            <w:r w:rsidRPr="00BE757B">
              <w:rPr>
                <w:rFonts w:ascii="Times New Roman" w:hAnsi="Times New Roman" w:cs="Times New Roman"/>
              </w:rPr>
              <w:t>Вид:</w:t>
            </w:r>
          </w:p>
        </w:tc>
      </w:tr>
      <w:tr w:rsidR="00C675EF" w:rsidRPr="00BE757B" w:rsidTr="00BE757B">
        <w:tc>
          <w:tcPr>
            <w:tcW w:w="550" w:type="dxa"/>
            <w:vMerge/>
          </w:tcPr>
          <w:p w:rsidR="00C675EF" w:rsidRPr="00BE757B" w:rsidRDefault="00C675EF" w:rsidP="00BE757B">
            <w:pPr>
              <w:pStyle w:val="ConsPlusNormal"/>
              <w:rPr>
                <w:rFonts w:ascii="Times New Roman" w:hAnsi="Times New Roman" w:cs="Times New Roman"/>
              </w:rPr>
            </w:pPr>
          </w:p>
        </w:tc>
        <w:tc>
          <w:tcPr>
            <w:tcW w:w="437" w:type="dxa"/>
            <w:vMerge w:val="restart"/>
          </w:tcPr>
          <w:p w:rsidR="00C675EF" w:rsidRPr="00BE757B" w:rsidRDefault="00C675EF" w:rsidP="00BE757B">
            <w:pPr>
              <w:pStyle w:val="ConsPlusNormal"/>
              <w:rPr>
                <w:rFonts w:ascii="Times New Roman" w:hAnsi="Times New Roman" w:cs="Times New Roman"/>
              </w:rPr>
            </w:pPr>
          </w:p>
        </w:tc>
        <w:tc>
          <w:tcPr>
            <w:tcW w:w="2503" w:type="dxa"/>
            <w:tcBorders>
              <w:bottom w:val="nil"/>
            </w:tcBorders>
          </w:tcPr>
          <w:p w:rsidR="00C675EF" w:rsidRPr="00BE757B" w:rsidRDefault="00C675EF" w:rsidP="00BE757B">
            <w:pPr>
              <w:pStyle w:val="ConsPlusNormal"/>
              <w:rPr>
                <w:rFonts w:ascii="Times New Roman" w:hAnsi="Times New Roman" w:cs="Times New Roman"/>
              </w:rPr>
            </w:pPr>
            <w:r w:rsidRPr="00BE757B">
              <w:rPr>
                <w:rFonts w:ascii="Times New Roman" w:hAnsi="Times New Roman" w:cs="Times New Roman"/>
              </w:rPr>
              <w:t>Земельный участок</w:t>
            </w:r>
          </w:p>
        </w:tc>
        <w:tc>
          <w:tcPr>
            <w:tcW w:w="420" w:type="dxa"/>
            <w:vMerge w:val="restart"/>
          </w:tcPr>
          <w:p w:rsidR="00C675EF" w:rsidRPr="00BE757B" w:rsidRDefault="00C675EF" w:rsidP="00BE757B">
            <w:pPr>
              <w:pStyle w:val="ConsPlusNormal"/>
              <w:rPr>
                <w:rFonts w:ascii="Times New Roman" w:hAnsi="Times New Roman" w:cs="Times New Roman"/>
              </w:rPr>
            </w:pPr>
          </w:p>
        </w:tc>
        <w:tc>
          <w:tcPr>
            <w:tcW w:w="2752" w:type="dxa"/>
            <w:gridSpan w:val="4"/>
            <w:tcBorders>
              <w:bottom w:val="nil"/>
            </w:tcBorders>
          </w:tcPr>
          <w:p w:rsidR="00C675EF" w:rsidRPr="00BE757B" w:rsidRDefault="00C675EF" w:rsidP="00BE757B">
            <w:pPr>
              <w:pStyle w:val="ConsPlusNormal"/>
              <w:rPr>
                <w:rFonts w:ascii="Times New Roman" w:hAnsi="Times New Roman" w:cs="Times New Roman"/>
              </w:rPr>
            </w:pPr>
            <w:r w:rsidRPr="00BE757B">
              <w:rPr>
                <w:rFonts w:ascii="Times New Roman" w:hAnsi="Times New Roman" w:cs="Times New Roman"/>
              </w:rPr>
              <w:t>Сооружение</w:t>
            </w:r>
          </w:p>
        </w:tc>
        <w:tc>
          <w:tcPr>
            <w:tcW w:w="435" w:type="dxa"/>
            <w:vMerge w:val="restart"/>
          </w:tcPr>
          <w:p w:rsidR="00C675EF" w:rsidRPr="00BE757B" w:rsidRDefault="00C675EF" w:rsidP="00BE757B">
            <w:pPr>
              <w:pStyle w:val="ConsPlusNormal"/>
              <w:rPr>
                <w:rFonts w:ascii="Times New Roman" w:hAnsi="Times New Roman" w:cs="Times New Roman"/>
              </w:rPr>
            </w:pPr>
          </w:p>
        </w:tc>
        <w:tc>
          <w:tcPr>
            <w:tcW w:w="1967" w:type="dxa"/>
            <w:gridSpan w:val="2"/>
            <w:vMerge w:val="restart"/>
            <w:vAlign w:val="center"/>
          </w:tcPr>
          <w:p w:rsidR="00C675EF" w:rsidRPr="00BE757B" w:rsidRDefault="00C675EF" w:rsidP="00BE757B">
            <w:pPr>
              <w:pStyle w:val="ConsPlusNormal"/>
              <w:rPr>
                <w:rFonts w:ascii="Times New Roman" w:hAnsi="Times New Roman" w:cs="Times New Roman"/>
              </w:rPr>
            </w:pPr>
            <w:r w:rsidRPr="00BE757B">
              <w:rPr>
                <w:rFonts w:ascii="Times New Roman" w:hAnsi="Times New Roman" w:cs="Times New Roman"/>
              </w:rPr>
              <w:t>Машино-место</w:t>
            </w:r>
          </w:p>
        </w:tc>
      </w:tr>
      <w:tr w:rsidR="00C675EF" w:rsidRPr="00BE757B" w:rsidTr="00BE757B">
        <w:tc>
          <w:tcPr>
            <w:tcW w:w="550" w:type="dxa"/>
            <w:vMerge/>
          </w:tcPr>
          <w:p w:rsidR="00C675EF" w:rsidRPr="00BE757B" w:rsidRDefault="00C675EF" w:rsidP="00BE757B">
            <w:pPr>
              <w:pStyle w:val="ConsPlusNormal"/>
              <w:rPr>
                <w:rFonts w:ascii="Times New Roman" w:hAnsi="Times New Roman" w:cs="Times New Roman"/>
              </w:rPr>
            </w:pPr>
          </w:p>
        </w:tc>
        <w:tc>
          <w:tcPr>
            <w:tcW w:w="437" w:type="dxa"/>
            <w:vMerge/>
          </w:tcPr>
          <w:p w:rsidR="00C675EF" w:rsidRPr="00BE757B" w:rsidRDefault="00C675EF" w:rsidP="00BE757B">
            <w:pPr>
              <w:pStyle w:val="ConsPlusNormal"/>
              <w:rPr>
                <w:rFonts w:ascii="Times New Roman" w:hAnsi="Times New Roman" w:cs="Times New Roman"/>
              </w:rPr>
            </w:pPr>
          </w:p>
        </w:tc>
        <w:tc>
          <w:tcPr>
            <w:tcW w:w="2503" w:type="dxa"/>
            <w:tcBorders>
              <w:top w:val="nil"/>
            </w:tcBorders>
          </w:tcPr>
          <w:p w:rsidR="00C675EF" w:rsidRPr="00BE757B" w:rsidRDefault="00C675EF" w:rsidP="00BE757B">
            <w:pPr>
              <w:pStyle w:val="ConsPlusNormal"/>
              <w:rPr>
                <w:rFonts w:ascii="Times New Roman" w:hAnsi="Times New Roman" w:cs="Times New Roman"/>
              </w:rPr>
            </w:pPr>
          </w:p>
        </w:tc>
        <w:tc>
          <w:tcPr>
            <w:tcW w:w="420" w:type="dxa"/>
            <w:vMerge/>
          </w:tcPr>
          <w:p w:rsidR="00C675EF" w:rsidRPr="00BE757B" w:rsidRDefault="00C675EF" w:rsidP="00BE757B">
            <w:pPr>
              <w:pStyle w:val="ConsPlusNormal"/>
              <w:rPr>
                <w:rFonts w:ascii="Times New Roman" w:hAnsi="Times New Roman" w:cs="Times New Roman"/>
              </w:rPr>
            </w:pPr>
          </w:p>
        </w:tc>
        <w:tc>
          <w:tcPr>
            <w:tcW w:w="2752" w:type="dxa"/>
            <w:gridSpan w:val="4"/>
            <w:tcBorders>
              <w:top w:val="nil"/>
            </w:tcBorders>
          </w:tcPr>
          <w:p w:rsidR="00C675EF" w:rsidRPr="00BE757B" w:rsidRDefault="00C675EF" w:rsidP="00BE757B">
            <w:pPr>
              <w:pStyle w:val="ConsPlusNormal"/>
              <w:rPr>
                <w:rFonts w:ascii="Times New Roman" w:hAnsi="Times New Roman" w:cs="Times New Roman"/>
              </w:rPr>
            </w:pPr>
          </w:p>
        </w:tc>
        <w:tc>
          <w:tcPr>
            <w:tcW w:w="435" w:type="dxa"/>
            <w:vMerge/>
          </w:tcPr>
          <w:p w:rsidR="00C675EF" w:rsidRPr="00BE757B" w:rsidRDefault="00C675EF" w:rsidP="00BE757B">
            <w:pPr>
              <w:pStyle w:val="ConsPlusNormal"/>
              <w:rPr>
                <w:rFonts w:ascii="Times New Roman" w:hAnsi="Times New Roman" w:cs="Times New Roman"/>
              </w:rPr>
            </w:pPr>
          </w:p>
        </w:tc>
        <w:tc>
          <w:tcPr>
            <w:tcW w:w="1967" w:type="dxa"/>
            <w:gridSpan w:val="2"/>
            <w:vMerge/>
          </w:tcPr>
          <w:p w:rsidR="00C675EF" w:rsidRPr="00BE757B" w:rsidRDefault="00C675EF" w:rsidP="00BE757B">
            <w:pPr>
              <w:pStyle w:val="ConsPlusNormal"/>
              <w:rPr>
                <w:rFonts w:ascii="Times New Roman" w:hAnsi="Times New Roman" w:cs="Times New Roman"/>
              </w:rPr>
            </w:pPr>
          </w:p>
        </w:tc>
      </w:tr>
      <w:tr w:rsidR="00C675EF" w:rsidRPr="00BE757B" w:rsidTr="00BE757B">
        <w:tc>
          <w:tcPr>
            <w:tcW w:w="550" w:type="dxa"/>
            <w:vMerge/>
          </w:tcPr>
          <w:p w:rsidR="00C675EF" w:rsidRPr="00BE757B" w:rsidRDefault="00C675EF" w:rsidP="00BE757B">
            <w:pPr>
              <w:pStyle w:val="ConsPlusNormal"/>
              <w:rPr>
                <w:rFonts w:ascii="Times New Roman" w:hAnsi="Times New Roman" w:cs="Times New Roman"/>
              </w:rPr>
            </w:pPr>
          </w:p>
        </w:tc>
        <w:tc>
          <w:tcPr>
            <w:tcW w:w="437" w:type="dxa"/>
            <w:vMerge w:val="restart"/>
          </w:tcPr>
          <w:p w:rsidR="00C675EF" w:rsidRPr="00BE757B" w:rsidRDefault="00C675EF" w:rsidP="00BE757B">
            <w:pPr>
              <w:pStyle w:val="ConsPlusNormal"/>
              <w:rPr>
                <w:rFonts w:ascii="Times New Roman" w:hAnsi="Times New Roman" w:cs="Times New Roman"/>
              </w:rPr>
            </w:pPr>
          </w:p>
        </w:tc>
        <w:tc>
          <w:tcPr>
            <w:tcW w:w="2503" w:type="dxa"/>
            <w:tcBorders>
              <w:bottom w:val="nil"/>
            </w:tcBorders>
          </w:tcPr>
          <w:p w:rsidR="00C675EF" w:rsidRPr="00BE757B" w:rsidRDefault="00C675EF" w:rsidP="00BE757B">
            <w:pPr>
              <w:pStyle w:val="ConsPlusNormal"/>
              <w:rPr>
                <w:rFonts w:ascii="Times New Roman" w:hAnsi="Times New Roman" w:cs="Times New Roman"/>
              </w:rPr>
            </w:pPr>
            <w:r w:rsidRPr="00BE757B">
              <w:rPr>
                <w:rFonts w:ascii="Times New Roman" w:hAnsi="Times New Roman" w:cs="Times New Roman"/>
              </w:rPr>
              <w:t>Здание (строение)</w:t>
            </w:r>
          </w:p>
        </w:tc>
        <w:tc>
          <w:tcPr>
            <w:tcW w:w="420" w:type="dxa"/>
            <w:vMerge w:val="restart"/>
          </w:tcPr>
          <w:p w:rsidR="00C675EF" w:rsidRPr="00BE757B" w:rsidRDefault="00C675EF" w:rsidP="00BE757B">
            <w:pPr>
              <w:pStyle w:val="ConsPlusNormal"/>
              <w:rPr>
                <w:rFonts w:ascii="Times New Roman" w:hAnsi="Times New Roman" w:cs="Times New Roman"/>
              </w:rPr>
            </w:pPr>
          </w:p>
        </w:tc>
        <w:tc>
          <w:tcPr>
            <w:tcW w:w="2752" w:type="dxa"/>
            <w:gridSpan w:val="4"/>
            <w:tcBorders>
              <w:bottom w:val="nil"/>
            </w:tcBorders>
          </w:tcPr>
          <w:p w:rsidR="00C675EF" w:rsidRPr="00BE757B" w:rsidRDefault="00C675EF" w:rsidP="00BE757B">
            <w:pPr>
              <w:pStyle w:val="ConsPlusNormal"/>
              <w:rPr>
                <w:rFonts w:ascii="Times New Roman" w:hAnsi="Times New Roman" w:cs="Times New Roman"/>
              </w:rPr>
            </w:pPr>
            <w:r w:rsidRPr="00BE757B">
              <w:rPr>
                <w:rFonts w:ascii="Times New Roman" w:hAnsi="Times New Roman" w:cs="Times New Roman"/>
              </w:rPr>
              <w:t>Помещение</w:t>
            </w:r>
          </w:p>
        </w:tc>
        <w:tc>
          <w:tcPr>
            <w:tcW w:w="435" w:type="dxa"/>
            <w:vMerge/>
          </w:tcPr>
          <w:p w:rsidR="00C675EF" w:rsidRPr="00BE757B" w:rsidRDefault="00C675EF" w:rsidP="00BE757B">
            <w:pPr>
              <w:pStyle w:val="ConsPlusNormal"/>
              <w:rPr>
                <w:rFonts w:ascii="Times New Roman" w:hAnsi="Times New Roman" w:cs="Times New Roman"/>
              </w:rPr>
            </w:pPr>
          </w:p>
        </w:tc>
        <w:tc>
          <w:tcPr>
            <w:tcW w:w="1967" w:type="dxa"/>
            <w:gridSpan w:val="2"/>
            <w:vMerge/>
          </w:tcPr>
          <w:p w:rsidR="00C675EF" w:rsidRPr="00BE757B" w:rsidRDefault="00C675EF" w:rsidP="00BE757B">
            <w:pPr>
              <w:pStyle w:val="ConsPlusNormal"/>
              <w:rPr>
                <w:rFonts w:ascii="Times New Roman" w:hAnsi="Times New Roman" w:cs="Times New Roman"/>
              </w:rPr>
            </w:pPr>
          </w:p>
        </w:tc>
      </w:tr>
      <w:tr w:rsidR="00C675EF" w:rsidRPr="00BE757B" w:rsidTr="00BE757B">
        <w:tc>
          <w:tcPr>
            <w:tcW w:w="550" w:type="dxa"/>
            <w:vMerge/>
          </w:tcPr>
          <w:p w:rsidR="00C675EF" w:rsidRPr="00BE757B" w:rsidRDefault="00C675EF" w:rsidP="00BE757B">
            <w:pPr>
              <w:pStyle w:val="ConsPlusNormal"/>
              <w:rPr>
                <w:rFonts w:ascii="Times New Roman" w:hAnsi="Times New Roman" w:cs="Times New Roman"/>
              </w:rPr>
            </w:pPr>
          </w:p>
        </w:tc>
        <w:tc>
          <w:tcPr>
            <w:tcW w:w="437" w:type="dxa"/>
            <w:vMerge/>
          </w:tcPr>
          <w:p w:rsidR="00C675EF" w:rsidRPr="00BE757B" w:rsidRDefault="00C675EF" w:rsidP="00BE757B">
            <w:pPr>
              <w:pStyle w:val="ConsPlusNormal"/>
              <w:rPr>
                <w:rFonts w:ascii="Times New Roman" w:hAnsi="Times New Roman" w:cs="Times New Roman"/>
              </w:rPr>
            </w:pPr>
          </w:p>
        </w:tc>
        <w:tc>
          <w:tcPr>
            <w:tcW w:w="2503" w:type="dxa"/>
            <w:tcBorders>
              <w:top w:val="nil"/>
            </w:tcBorders>
          </w:tcPr>
          <w:p w:rsidR="00C675EF" w:rsidRPr="00BE757B" w:rsidRDefault="00C675EF" w:rsidP="00BE757B">
            <w:pPr>
              <w:pStyle w:val="ConsPlusNormal"/>
              <w:rPr>
                <w:rFonts w:ascii="Times New Roman" w:hAnsi="Times New Roman" w:cs="Times New Roman"/>
              </w:rPr>
            </w:pPr>
          </w:p>
        </w:tc>
        <w:tc>
          <w:tcPr>
            <w:tcW w:w="420" w:type="dxa"/>
            <w:vMerge/>
          </w:tcPr>
          <w:p w:rsidR="00C675EF" w:rsidRPr="00BE757B" w:rsidRDefault="00C675EF" w:rsidP="00BE757B">
            <w:pPr>
              <w:pStyle w:val="ConsPlusNormal"/>
              <w:rPr>
                <w:rFonts w:ascii="Times New Roman" w:hAnsi="Times New Roman" w:cs="Times New Roman"/>
              </w:rPr>
            </w:pPr>
          </w:p>
        </w:tc>
        <w:tc>
          <w:tcPr>
            <w:tcW w:w="2752" w:type="dxa"/>
            <w:gridSpan w:val="4"/>
            <w:tcBorders>
              <w:top w:val="nil"/>
            </w:tcBorders>
          </w:tcPr>
          <w:p w:rsidR="00C675EF" w:rsidRPr="00BE757B" w:rsidRDefault="00C675EF" w:rsidP="00BE757B">
            <w:pPr>
              <w:pStyle w:val="ConsPlusNormal"/>
              <w:rPr>
                <w:rFonts w:ascii="Times New Roman" w:hAnsi="Times New Roman" w:cs="Times New Roman"/>
              </w:rPr>
            </w:pPr>
          </w:p>
        </w:tc>
        <w:tc>
          <w:tcPr>
            <w:tcW w:w="435" w:type="dxa"/>
            <w:vMerge/>
          </w:tcPr>
          <w:p w:rsidR="00C675EF" w:rsidRPr="00BE757B" w:rsidRDefault="00C675EF" w:rsidP="00BE757B">
            <w:pPr>
              <w:pStyle w:val="ConsPlusNormal"/>
              <w:rPr>
                <w:rFonts w:ascii="Times New Roman" w:hAnsi="Times New Roman" w:cs="Times New Roman"/>
              </w:rPr>
            </w:pPr>
          </w:p>
        </w:tc>
        <w:tc>
          <w:tcPr>
            <w:tcW w:w="1967" w:type="dxa"/>
            <w:gridSpan w:val="2"/>
            <w:vMerge/>
          </w:tcPr>
          <w:p w:rsidR="00C675EF" w:rsidRPr="00BE757B" w:rsidRDefault="00C675EF" w:rsidP="00BE757B">
            <w:pPr>
              <w:pStyle w:val="ConsPlusNormal"/>
              <w:rPr>
                <w:rFonts w:ascii="Times New Roman" w:hAnsi="Times New Roman" w:cs="Times New Roman"/>
              </w:rPr>
            </w:pPr>
          </w:p>
        </w:tc>
      </w:tr>
      <w:tr w:rsidR="00C675EF" w:rsidRPr="00BE757B" w:rsidTr="00BE757B">
        <w:tc>
          <w:tcPr>
            <w:tcW w:w="550" w:type="dxa"/>
            <w:vMerge w:val="restart"/>
            <w:tcBorders>
              <w:bottom w:val="nil"/>
            </w:tcBorders>
          </w:tcPr>
          <w:p w:rsidR="00C675EF" w:rsidRPr="00BE757B" w:rsidRDefault="00C675EF" w:rsidP="00BE757B">
            <w:pPr>
              <w:pStyle w:val="ConsPlusNormal"/>
              <w:jc w:val="center"/>
              <w:rPr>
                <w:rFonts w:ascii="Times New Roman" w:hAnsi="Times New Roman" w:cs="Times New Roman"/>
              </w:rPr>
            </w:pPr>
            <w:r w:rsidRPr="00BE757B">
              <w:rPr>
                <w:rFonts w:ascii="Times New Roman" w:hAnsi="Times New Roman" w:cs="Times New Roman"/>
              </w:rPr>
              <w:t>3.2</w:t>
            </w:r>
          </w:p>
        </w:tc>
        <w:tc>
          <w:tcPr>
            <w:tcW w:w="8514" w:type="dxa"/>
            <w:gridSpan w:val="10"/>
          </w:tcPr>
          <w:p w:rsidR="00C675EF" w:rsidRPr="00BE757B" w:rsidRDefault="00C675EF" w:rsidP="00BE757B">
            <w:pPr>
              <w:pStyle w:val="ConsPlusNormal"/>
              <w:rPr>
                <w:rFonts w:ascii="Times New Roman" w:hAnsi="Times New Roman" w:cs="Times New Roman"/>
              </w:rPr>
            </w:pPr>
            <w:r w:rsidRPr="00BE757B">
              <w:rPr>
                <w:rFonts w:ascii="Times New Roman" w:hAnsi="Times New Roman" w:cs="Times New Roman"/>
              </w:rPr>
              <w:t>Присвоить адрес</w:t>
            </w:r>
          </w:p>
        </w:tc>
      </w:tr>
      <w:tr w:rsidR="00C675EF" w:rsidRPr="00BE757B" w:rsidTr="00BE757B">
        <w:tc>
          <w:tcPr>
            <w:tcW w:w="550" w:type="dxa"/>
            <w:vMerge/>
            <w:tcBorders>
              <w:bottom w:val="nil"/>
            </w:tcBorders>
          </w:tcPr>
          <w:p w:rsidR="00C675EF" w:rsidRPr="00BE757B" w:rsidRDefault="00C675EF" w:rsidP="00BE757B">
            <w:pPr>
              <w:pStyle w:val="ConsPlusNormal"/>
              <w:rPr>
                <w:rFonts w:ascii="Times New Roman" w:hAnsi="Times New Roman" w:cs="Times New Roman"/>
              </w:rPr>
            </w:pPr>
          </w:p>
        </w:tc>
        <w:tc>
          <w:tcPr>
            <w:tcW w:w="8514" w:type="dxa"/>
            <w:gridSpan w:val="10"/>
          </w:tcPr>
          <w:p w:rsidR="00C675EF" w:rsidRPr="00BE757B" w:rsidRDefault="00C675EF" w:rsidP="00BE757B">
            <w:pPr>
              <w:pStyle w:val="ConsPlusNormal"/>
              <w:rPr>
                <w:rFonts w:ascii="Times New Roman" w:hAnsi="Times New Roman" w:cs="Times New Roman"/>
              </w:rPr>
            </w:pPr>
            <w:r w:rsidRPr="00BE757B">
              <w:rPr>
                <w:rFonts w:ascii="Times New Roman" w:hAnsi="Times New Roman" w:cs="Times New Roman"/>
              </w:rPr>
              <w:t xml:space="preserve">В связи </w:t>
            </w:r>
            <w:proofErr w:type="gramStart"/>
            <w:r w:rsidRPr="00BE757B">
              <w:rPr>
                <w:rFonts w:ascii="Times New Roman" w:hAnsi="Times New Roman" w:cs="Times New Roman"/>
              </w:rPr>
              <w:t>с</w:t>
            </w:r>
            <w:proofErr w:type="gramEnd"/>
            <w:r w:rsidRPr="00BE757B">
              <w:rPr>
                <w:rFonts w:ascii="Times New Roman" w:hAnsi="Times New Roman" w:cs="Times New Roman"/>
              </w:rPr>
              <w:t>:</w:t>
            </w:r>
          </w:p>
        </w:tc>
      </w:tr>
      <w:tr w:rsidR="00C675EF" w:rsidRPr="00BE757B" w:rsidTr="00BE757B">
        <w:tc>
          <w:tcPr>
            <w:tcW w:w="550" w:type="dxa"/>
            <w:vMerge/>
            <w:tcBorders>
              <w:bottom w:val="nil"/>
            </w:tcBorders>
          </w:tcPr>
          <w:p w:rsidR="00C675EF" w:rsidRPr="00BE757B" w:rsidRDefault="00C675EF" w:rsidP="00BE757B">
            <w:pPr>
              <w:pStyle w:val="ConsPlusNormal"/>
              <w:rPr>
                <w:rFonts w:ascii="Times New Roman" w:hAnsi="Times New Roman" w:cs="Times New Roman"/>
              </w:rPr>
            </w:pPr>
          </w:p>
        </w:tc>
        <w:tc>
          <w:tcPr>
            <w:tcW w:w="437" w:type="dxa"/>
          </w:tcPr>
          <w:p w:rsidR="00C675EF" w:rsidRPr="00BE757B" w:rsidRDefault="00C675EF" w:rsidP="00BE757B">
            <w:pPr>
              <w:pStyle w:val="ConsPlusNormal"/>
              <w:rPr>
                <w:rFonts w:ascii="Times New Roman" w:hAnsi="Times New Roman" w:cs="Times New Roman"/>
              </w:rPr>
            </w:pPr>
          </w:p>
        </w:tc>
        <w:tc>
          <w:tcPr>
            <w:tcW w:w="8077" w:type="dxa"/>
            <w:gridSpan w:val="9"/>
          </w:tcPr>
          <w:p w:rsidR="00C675EF" w:rsidRPr="00BE757B" w:rsidRDefault="00C675EF" w:rsidP="00BE757B">
            <w:pPr>
              <w:pStyle w:val="ConsPlusNormal"/>
              <w:rPr>
                <w:rFonts w:ascii="Times New Roman" w:hAnsi="Times New Roman" w:cs="Times New Roman"/>
              </w:rPr>
            </w:pPr>
            <w:r w:rsidRPr="00BE757B">
              <w:rPr>
                <w:rFonts w:ascii="Times New Roman" w:hAnsi="Times New Roman" w:cs="Times New Roman"/>
              </w:rPr>
              <w:t>Образованием земельного участк</w:t>
            </w:r>
            <w:proofErr w:type="gramStart"/>
            <w:r w:rsidRPr="00BE757B">
              <w:rPr>
                <w:rFonts w:ascii="Times New Roman" w:hAnsi="Times New Roman" w:cs="Times New Roman"/>
              </w:rPr>
              <w:t>а(</w:t>
            </w:r>
            <w:proofErr w:type="spellStart"/>
            <w:proofErr w:type="gramEnd"/>
            <w:r w:rsidRPr="00BE757B">
              <w:rPr>
                <w:rFonts w:ascii="Times New Roman" w:hAnsi="Times New Roman" w:cs="Times New Roman"/>
              </w:rPr>
              <w:t>ов</w:t>
            </w:r>
            <w:proofErr w:type="spellEnd"/>
            <w:r w:rsidRPr="00BE757B">
              <w:rPr>
                <w:rFonts w:ascii="Times New Roman" w:hAnsi="Times New Roman" w:cs="Times New Roman"/>
              </w:rPr>
              <w:t>) из земель, находящихся в государственной или муниципальной собственности</w:t>
            </w:r>
          </w:p>
        </w:tc>
      </w:tr>
      <w:tr w:rsidR="00C675EF" w:rsidRPr="00BE757B" w:rsidTr="00BE757B">
        <w:tc>
          <w:tcPr>
            <w:tcW w:w="550" w:type="dxa"/>
            <w:vMerge/>
            <w:tcBorders>
              <w:bottom w:val="nil"/>
            </w:tcBorders>
          </w:tcPr>
          <w:p w:rsidR="00C675EF" w:rsidRPr="00BE757B" w:rsidRDefault="00C675EF" w:rsidP="00BE757B">
            <w:pPr>
              <w:pStyle w:val="ConsPlusNormal"/>
              <w:rPr>
                <w:rFonts w:ascii="Times New Roman" w:hAnsi="Times New Roman" w:cs="Times New Roman"/>
              </w:rPr>
            </w:pPr>
          </w:p>
        </w:tc>
        <w:tc>
          <w:tcPr>
            <w:tcW w:w="3864" w:type="dxa"/>
            <w:gridSpan w:val="4"/>
          </w:tcPr>
          <w:p w:rsidR="00C675EF" w:rsidRPr="00BE757B" w:rsidRDefault="00C675EF" w:rsidP="00BE757B">
            <w:pPr>
              <w:pStyle w:val="ConsPlusNormal"/>
              <w:ind w:firstLine="5"/>
              <w:jc w:val="both"/>
              <w:rPr>
                <w:rFonts w:ascii="Times New Roman" w:hAnsi="Times New Roman" w:cs="Times New Roman"/>
              </w:rPr>
            </w:pPr>
            <w:r w:rsidRPr="00BE757B">
              <w:rPr>
                <w:rFonts w:ascii="Times New Roman" w:hAnsi="Times New Roman" w:cs="Times New Roman"/>
              </w:rPr>
              <w:t>Количество образуемых земельных участков</w:t>
            </w:r>
          </w:p>
        </w:tc>
        <w:tc>
          <w:tcPr>
            <w:tcW w:w="4650" w:type="dxa"/>
            <w:gridSpan w:val="6"/>
          </w:tcPr>
          <w:p w:rsidR="00C675EF" w:rsidRPr="00BE757B" w:rsidRDefault="00C675EF" w:rsidP="00BE757B">
            <w:pPr>
              <w:pStyle w:val="ConsPlusNormal"/>
              <w:rPr>
                <w:rFonts w:ascii="Times New Roman" w:hAnsi="Times New Roman" w:cs="Times New Roman"/>
              </w:rPr>
            </w:pPr>
          </w:p>
        </w:tc>
      </w:tr>
      <w:tr w:rsidR="00C675EF" w:rsidRPr="00BE757B" w:rsidTr="00BE757B">
        <w:tc>
          <w:tcPr>
            <w:tcW w:w="550" w:type="dxa"/>
            <w:vMerge/>
            <w:tcBorders>
              <w:bottom w:val="nil"/>
            </w:tcBorders>
          </w:tcPr>
          <w:p w:rsidR="00C675EF" w:rsidRPr="00BE757B" w:rsidRDefault="00C675EF" w:rsidP="00BE757B">
            <w:pPr>
              <w:pStyle w:val="ConsPlusNormal"/>
              <w:rPr>
                <w:rFonts w:ascii="Times New Roman" w:hAnsi="Times New Roman" w:cs="Times New Roman"/>
              </w:rPr>
            </w:pPr>
          </w:p>
        </w:tc>
        <w:tc>
          <w:tcPr>
            <w:tcW w:w="3864" w:type="dxa"/>
            <w:gridSpan w:val="4"/>
            <w:vMerge w:val="restart"/>
          </w:tcPr>
          <w:p w:rsidR="00C675EF" w:rsidRPr="00BE757B" w:rsidRDefault="00C675EF" w:rsidP="00BE757B">
            <w:pPr>
              <w:pStyle w:val="ConsPlusNormal"/>
              <w:rPr>
                <w:rFonts w:ascii="Times New Roman" w:hAnsi="Times New Roman" w:cs="Times New Roman"/>
              </w:rPr>
            </w:pPr>
            <w:r w:rsidRPr="00BE757B">
              <w:rPr>
                <w:rFonts w:ascii="Times New Roman" w:hAnsi="Times New Roman" w:cs="Times New Roman"/>
              </w:rPr>
              <w:t>Дополнительная информация:</w:t>
            </w:r>
          </w:p>
        </w:tc>
        <w:tc>
          <w:tcPr>
            <w:tcW w:w="4650" w:type="dxa"/>
            <w:gridSpan w:val="6"/>
          </w:tcPr>
          <w:p w:rsidR="00C675EF" w:rsidRPr="00BE757B" w:rsidRDefault="00C675EF" w:rsidP="00BE757B">
            <w:pPr>
              <w:pStyle w:val="ConsPlusNormal"/>
              <w:rPr>
                <w:rFonts w:ascii="Times New Roman" w:hAnsi="Times New Roman" w:cs="Times New Roman"/>
              </w:rPr>
            </w:pPr>
          </w:p>
        </w:tc>
      </w:tr>
      <w:tr w:rsidR="00C675EF" w:rsidRPr="00BE757B" w:rsidTr="00BE757B">
        <w:tc>
          <w:tcPr>
            <w:tcW w:w="550" w:type="dxa"/>
            <w:vMerge/>
            <w:tcBorders>
              <w:bottom w:val="nil"/>
            </w:tcBorders>
          </w:tcPr>
          <w:p w:rsidR="00C675EF" w:rsidRPr="00BE757B" w:rsidRDefault="00C675EF" w:rsidP="00BE757B">
            <w:pPr>
              <w:pStyle w:val="ConsPlusNormal"/>
              <w:rPr>
                <w:rFonts w:ascii="Times New Roman" w:hAnsi="Times New Roman" w:cs="Times New Roman"/>
              </w:rPr>
            </w:pPr>
          </w:p>
        </w:tc>
        <w:tc>
          <w:tcPr>
            <w:tcW w:w="3864" w:type="dxa"/>
            <w:gridSpan w:val="4"/>
            <w:vMerge/>
          </w:tcPr>
          <w:p w:rsidR="00C675EF" w:rsidRPr="00BE757B" w:rsidRDefault="00C675EF" w:rsidP="00BE757B">
            <w:pPr>
              <w:pStyle w:val="ConsPlusNormal"/>
              <w:rPr>
                <w:rFonts w:ascii="Times New Roman" w:hAnsi="Times New Roman" w:cs="Times New Roman"/>
              </w:rPr>
            </w:pPr>
          </w:p>
        </w:tc>
        <w:tc>
          <w:tcPr>
            <w:tcW w:w="4650" w:type="dxa"/>
            <w:gridSpan w:val="6"/>
          </w:tcPr>
          <w:p w:rsidR="00C675EF" w:rsidRPr="00BE757B" w:rsidRDefault="00C675EF" w:rsidP="00BE757B">
            <w:pPr>
              <w:pStyle w:val="ConsPlusNormal"/>
              <w:rPr>
                <w:rFonts w:ascii="Times New Roman" w:hAnsi="Times New Roman" w:cs="Times New Roman"/>
              </w:rPr>
            </w:pPr>
          </w:p>
        </w:tc>
      </w:tr>
      <w:tr w:rsidR="00C675EF" w:rsidRPr="00BE757B" w:rsidTr="00BE757B">
        <w:tc>
          <w:tcPr>
            <w:tcW w:w="550" w:type="dxa"/>
            <w:vMerge/>
            <w:tcBorders>
              <w:bottom w:val="nil"/>
            </w:tcBorders>
          </w:tcPr>
          <w:p w:rsidR="00C675EF" w:rsidRPr="00BE757B" w:rsidRDefault="00C675EF" w:rsidP="00BE757B">
            <w:pPr>
              <w:pStyle w:val="ConsPlusNormal"/>
              <w:rPr>
                <w:rFonts w:ascii="Times New Roman" w:hAnsi="Times New Roman" w:cs="Times New Roman"/>
              </w:rPr>
            </w:pPr>
          </w:p>
        </w:tc>
        <w:tc>
          <w:tcPr>
            <w:tcW w:w="3864" w:type="dxa"/>
            <w:gridSpan w:val="4"/>
            <w:vMerge/>
          </w:tcPr>
          <w:p w:rsidR="00C675EF" w:rsidRPr="00BE757B" w:rsidRDefault="00C675EF" w:rsidP="00BE757B">
            <w:pPr>
              <w:pStyle w:val="ConsPlusNormal"/>
              <w:rPr>
                <w:rFonts w:ascii="Times New Roman" w:hAnsi="Times New Roman" w:cs="Times New Roman"/>
              </w:rPr>
            </w:pPr>
          </w:p>
        </w:tc>
        <w:tc>
          <w:tcPr>
            <w:tcW w:w="4650" w:type="dxa"/>
            <w:gridSpan w:val="6"/>
          </w:tcPr>
          <w:p w:rsidR="00C675EF" w:rsidRPr="00BE757B" w:rsidRDefault="00C675EF" w:rsidP="00BE757B">
            <w:pPr>
              <w:pStyle w:val="ConsPlusNormal"/>
              <w:rPr>
                <w:rFonts w:ascii="Times New Roman" w:hAnsi="Times New Roman" w:cs="Times New Roman"/>
              </w:rPr>
            </w:pPr>
          </w:p>
        </w:tc>
      </w:tr>
      <w:tr w:rsidR="00C675EF" w:rsidRPr="00BE757B" w:rsidTr="00BE757B">
        <w:tc>
          <w:tcPr>
            <w:tcW w:w="550" w:type="dxa"/>
            <w:vMerge/>
            <w:tcBorders>
              <w:bottom w:val="nil"/>
            </w:tcBorders>
          </w:tcPr>
          <w:p w:rsidR="00C675EF" w:rsidRPr="00BE757B" w:rsidRDefault="00C675EF" w:rsidP="00BE757B">
            <w:pPr>
              <w:pStyle w:val="ConsPlusNormal"/>
              <w:rPr>
                <w:rFonts w:ascii="Times New Roman" w:hAnsi="Times New Roman" w:cs="Times New Roman"/>
              </w:rPr>
            </w:pPr>
          </w:p>
        </w:tc>
        <w:tc>
          <w:tcPr>
            <w:tcW w:w="8514" w:type="dxa"/>
            <w:gridSpan w:val="10"/>
          </w:tcPr>
          <w:p w:rsidR="00C675EF" w:rsidRPr="00BE757B" w:rsidRDefault="00C675EF" w:rsidP="00BE757B">
            <w:pPr>
              <w:pStyle w:val="ConsPlusNormal"/>
              <w:rPr>
                <w:rFonts w:ascii="Times New Roman" w:hAnsi="Times New Roman" w:cs="Times New Roman"/>
              </w:rPr>
            </w:pPr>
            <w:r w:rsidRPr="00BE757B">
              <w:rPr>
                <w:rFonts w:ascii="Times New Roman" w:hAnsi="Times New Roman" w:cs="Times New Roman"/>
              </w:rPr>
              <w:t>Образованием земельного участк</w:t>
            </w:r>
            <w:proofErr w:type="gramStart"/>
            <w:r w:rsidRPr="00BE757B">
              <w:rPr>
                <w:rFonts w:ascii="Times New Roman" w:hAnsi="Times New Roman" w:cs="Times New Roman"/>
              </w:rPr>
              <w:t>а(</w:t>
            </w:r>
            <w:proofErr w:type="spellStart"/>
            <w:proofErr w:type="gramEnd"/>
            <w:r w:rsidRPr="00BE757B">
              <w:rPr>
                <w:rFonts w:ascii="Times New Roman" w:hAnsi="Times New Roman" w:cs="Times New Roman"/>
              </w:rPr>
              <w:t>ов</w:t>
            </w:r>
            <w:proofErr w:type="spellEnd"/>
            <w:r w:rsidRPr="00BE757B">
              <w:rPr>
                <w:rFonts w:ascii="Times New Roman" w:hAnsi="Times New Roman" w:cs="Times New Roman"/>
              </w:rPr>
              <w:t>) путем раздела земельного участка</w:t>
            </w:r>
          </w:p>
        </w:tc>
      </w:tr>
      <w:tr w:rsidR="00C675EF" w:rsidRPr="00BE757B" w:rsidTr="00BE757B">
        <w:tc>
          <w:tcPr>
            <w:tcW w:w="550" w:type="dxa"/>
            <w:vMerge/>
            <w:tcBorders>
              <w:bottom w:val="nil"/>
            </w:tcBorders>
          </w:tcPr>
          <w:p w:rsidR="00C675EF" w:rsidRPr="00BE757B" w:rsidRDefault="00C675EF" w:rsidP="00BE757B">
            <w:pPr>
              <w:pStyle w:val="ConsPlusNormal"/>
              <w:rPr>
                <w:rFonts w:ascii="Times New Roman" w:hAnsi="Times New Roman" w:cs="Times New Roman"/>
              </w:rPr>
            </w:pPr>
          </w:p>
        </w:tc>
        <w:tc>
          <w:tcPr>
            <w:tcW w:w="3864" w:type="dxa"/>
            <w:gridSpan w:val="4"/>
          </w:tcPr>
          <w:p w:rsidR="00C675EF" w:rsidRPr="00BE757B" w:rsidRDefault="00C675EF" w:rsidP="00BE757B">
            <w:pPr>
              <w:pStyle w:val="ConsPlusNormal"/>
              <w:ind w:firstLine="5"/>
              <w:jc w:val="both"/>
              <w:rPr>
                <w:rFonts w:ascii="Times New Roman" w:hAnsi="Times New Roman" w:cs="Times New Roman"/>
              </w:rPr>
            </w:pPr>
            <w:r w:rsidRPr="00BE757B">
              <w:rPr>
                <w:rFonts w:ascii="Times New Roman" w:hAnsi="Times New Roman" w:cs="Times New Roman"/>
              </w:rPr>
              <w:t>Количество образуемых земельных участков</w:t>
            </w:r>
          </w:p>
        </w:tc>
        <w:tc>
          <w:tcPr>
            <w:tcW w:w="4650" w:type="dxa"/>
            <w:gridSpan w:val="6"/>
          </w:tcPr>
          <w:p w:rsidR="00C675EF" w:rsidRPr="00BE757B" w:rsidRDefault="00C675EF" w:rsidP="00BE757B">
            <w:pPr>
              <w:pStyle w:val="ConsPlusNormal"/>
              <w:rPr>
                <w:rFonts w:ascii="Times New Roman" w:hAnsi="Times New Roman" w:cs="Times New Roman"/>
              </w:rPr>
            </w:pPr>
          </w:p>
        </w:tc>
      </w:tr>
      <w:tr w:rsidR="00C675EF" w:rsidRPr="00BE757B" w:rsidTr="00BE757B">
        <w:tc>
          <w:tcPr>
            <w:tcW w:w="550" w:type="dxa"/>
            <w:vMerge/>
            <w:tcBorders>
              <w:bottom w:val="nil"/>
            </w:tcBorders>
          </w:tcPr>
          <w:p w:rsidR="00C675EF" w:rsidRPr="00BE757B" w:rsidRDefault="00C675EF" w:rsidP="00BE757B">
            <w:pPr>
              <w:pStyle w:val="ConsPlusNormal"/>
              <w:rPr>
                <w:rFonts w:ascii="Times New Roman" w:hAnsi="Times New Roman" w:cs="Times New Roman"/>
              </w:rPr>
            </w:pPr>
          </w:p>
        </w:tc>
        <w:tc>
          <w:tcPr>
            <w:tcW w:w="3864" w:type="dxa"/>
            <w:gridSpan w:val="4"/>
          </w:tcPr>
          <w:p w:rsidR="00C675EF" w:rsidRPr="00BE757B" w:rsidRDefault="00C675EF" w:rsidP="00BE757B">
            <w:pPr>
              <w:pStyle w:val="ConsPlusNormal"/>
              <w:rPr>
                <w:rFonts w:ascii="Times New Roman" w:hAnsi="Times New Roman" w:cs="Times New Roman"/>
              </w:rPr>
            </w:pPr>
            <w:r w:rsidRPr="00BE757B">
              <w:rPr>
                <w:rFonts w:ascii="Times New Roman" w:hAnsi="Times New Roman" w:cs="Times New Roman"/>
              </w:rPr>
              <w:t>Кадастровый номер земельного участка, раздел которого осуществляется</w:t>
            </w:r>
          </w:p>
        </w:tc>
        <w:tc>
          <w:tcPr>
            <w:tcW w:w="4650" w:type="dxa"/>
            <w:gridSpan w:val="6"/>
          </w:tcPr>
          <w:p w:rsidR="00C675EF" w:rsidRPr="00BE757B" w:rsidRDefault="00C675EF" w:rsidP="00BE757B">
            <w:pPr>
              <w:pStyle w:val="ConsPlusNormal"/>
              <w:rPr>
                <w:rFonts w:ascii="Times New Roman" w:hAnsi="Times New Roman" w:cs="Times New Roman"/>
              </w:rPr>
            </w:pPr>
            <w:r w:rsidRPr="00BE757B">
              <w:rPr>
                <w:rFonts w:ascii="Times New Roman" w:hAnsi="Times New Roman" w:cs="Times New Roman"/>
              </w:rPr>
              <w:t>Адрес земельного участка, раздел которого осуществляется</w:t>
            </w:r>
          </w:p>
        </w:tc>
      </w:tr>
      <w:tr w:rsidR="00C675EF" w:rsidRPr="00BE757B" w:rsidTr="00BE757B">
        <w:tc>
          <w:tcPr>
            <w:tcW w:w="550" w:type="dxa"/>
            <w:vMerge/>
            <w:tcBorders>
              <w:bottom w:val="nil"/>
            </w:tcBorders>
          </w:tcPr>
          <w:p w:rsidR="00C675EF" w:rsidRPr="00BE757B" w:rsidRDefault="00C675EF" w:rsidP="00BE757B">
            <w:pPr>
              <w:pStyle w:val="ConsPlusNormal"/>
              <w:rPr>
                <w:rFonts w:ascii="Times New Roman" w:hAnsi="Times New Roman" w:cs="Times New Roman"/>
              </w:rPr>
            </w:pPr>
          </w:p>
        </w:tc>
        <w:tc>
          <w:tcPr>
            <w:tcW w:w="3864" w:type="dxa"/>
            <w:gridSpan w:val="4"/>
            <w:vMerge w:val="restart"/>
          </w:tcPr>
          <w:p w:rsidR="00C675EF" w:rsidRPr="00BE757B" w:rsidRDefault="00C675EF" w:rsidP="00BE757B">
            <w:pPr>
              <w:pStyle w:val="ConsPlusNormal"/>
              <w:rPr>
                <w:rFonts w:ascii="Times New Roman" w:hAnsi="Times New Roman" w:cs="Times New Roman"/>
              </w:rPr>
            </w:pPr>
          </w:p>
        </w:tc>
        <w:tc>
          <w:tcPr>
            <w:tcW w:w="4650" w:type="dxa"/>
            <w:gridSpan w:val="6"/>
          </w:tcPr>
          <w:p w:rsidR="00C675EF" w:rsidRPr="00BE757B" w:rsidRDefault="00C675EF" w:rsidP="00BE757B">
            <w:pPr>
              <w:pStyle w:val="ConsPlusNormal"/>
              <w:rPr>
                <w:rFonts w:ascii="Times New Roman" w:hAnsi="Times New Roman" w:cs="Times New Roman"/>
              </w:rPr>
            </w:pPr>
          </w:p>
        </w:tc>
      </w:tr>
      <w:tr w:rsidR="00C675EF" w:rsidRPr="00BE757B" w:rsidTr="00BE757B">
        <w:tc>
          <w:tcPr>
            <w:tcW w:w="550" w:type="dxa"/>
            <w:vMerge/>
            <w:tcBorders>
              <w:bottom w:val="nil"/>
            </w:tcBorders>
          </w:tcPr>
          <w:p w:rsidR="00C675EF" w:rsidRPr="00BE757B" w:rsidRDefault="00C675EF" w:rsidP="00BE757B">
            <w:pPr>
              <w:pStyle w:val="ConsPlusNormal"/>
              <w:rPr>
                <w:rFonts w:ascii="Times New Roman" w:hAnsi="Times New Roman" w:cs="Times New Roman"/>
              </w:rPr>
            </w:pPr>
          </w:p>
        </w:tc>
        <w:tc>
          <w:tcPr>
            <w:tcW w:w="3864" w:type="dxa"/>
            <w:gridSpan w:val="4"/>
            <w:vMerge/>
          </w:tcPr>
          <w:p w:rsidR="00C675EF" w:rsidRPr="00BE757B" w:rsidRDefault="00C675EF" w:rsidP="00BE757B">
            <w:pPr>
              <w:pStyle w:val="ConsPlusNormal"/>
              <w:rPr>
                <w:rFonts w:ascii="Times New Roman" w:hAnsi="Times New Roman" w:cs="Times New Roman"/>
              </w:rPr>
            </w:pPr>
          </w:p>
        </w:tc>
        <w:tc>
          <w:tcPr>
            <w:tcW w:w="4650" w:type="dxa"/>
            <w:gridSpan w:val="6"/>
          </w:tcPr>
          <w:p w:rsidR="00C675EF" w:rsidRPr="00BE757B" w:rsidRDefault="00C675EF" w:rsidP="00BE757B">
            <w:pPr>
              <w:pStyle w:val="ConsPlusNormal"/>
              <w:rPr>
                <w:rFonts w:ascii="Times New Roman" w:hAnsi="Times New Roman" w:cs="Times New Roman"/>
              </w:rPr>
            </w:pPr>
          </w:p>
        </w:tc>
      </w:tr>
      <w:tr w:rsidR="00C675EF" w:rsidRPr="00BE757B" w:rsidTr="00BE757B">
        <w:tc>
          <w:tcPr>
            <w:tcW w:w="550" w:type="dxa"/>
            <w:vMerge/>
            <w:tcBorders>
              <w:bottom w:val="nil"/>
            </w:tcBorders>
          </w:tcPr>
          <w:p w:rsidR="00C675EF" w:rsidRPr="00BE757B" w:rsidRDefault="00C675EF" w:rsidP="00BE757B">
            <w:pPr>
              <w:pStyle w:val="ConsPlusNormal"/>
              <w:rPr>
                <w:rFonts w:ascii="Times New Roman" w:hAnsi="Times New Roman" w:cs="Times New Roman"/>
              </w:rPr>
            </w:pPr>
          </w:p>
        </w:tc>
        <w:tc>
          <w:tcPr>
            <w:tcW w:w="437" w:type="dxa"/>
          </w:tcPr>
          <w:p w:rsidR="00C675EF" w:rsidRPr="00BE757B" w:rsidRDefault="00C675EF" w:rsidP="00BE757B">
            <w:pPr>
              <w:pStyle w:val="ConsPlusNormal"/>
              <w:rPr>
                <w:rFonts w:ascii="Times New Roman" w:hAnsi="Times New Roman" w:cs="Times New Roman"/>
              </w:rPr>
            </w:pPr>
          </w:p>
        </w:tc>
        <w:tc>
          <w:tcPr>
            <w:tcW w:w="8077" w:type="dxa"/>
            <w:gridSpan w:val="9"/>
          </w:tcPr>
          <w:p w:rsidR="00C675EF" w:rsidRPr="00BE757B" w:rsidRDefault="00C675EF" w:rsidP="00BE757B">
            <w:pPr>
              <w:pStyle w:val="ConsPlusNormal"/>
              <w:rPr>
                <w:rFonts w:ascii="Times New Roman" w:hAnsi="Times New Roman" w:cs="Times New Roman"/>
              </w:rPr>
            </w:pPr>
            <w:r w:rsidRPr="00BE757B">
              <w:rPr>
                <w:rFonts w:ascii="Times New Roman" w:hAnsi="Times New Roman" w:cs="Times New Roman"/>
              </w:rPr>
              <w:t>Образованием земельного участка путем объединения земельных участков</w:t>
            </w:r>
          </w:p>
        </w:tc>
      </w:tr>
      <w:tr w:rsidR="00C675EF" w:rsidRPr="00BE757B" w:rsidTr="00BE757B">
        <w:tc>
          <w:tcPr>
            <w:tcW w:w="550" w:type="dxa"/>
            <w:vMerge/>
            <w:tcBorders>
              <w:bottom w:val="nil"/>
            </w:tcBorders>
          </w:tcPr>
          <w:p w:rsidR="00C675EF" w:rsidRPr="00BE757B" w:rsidRDefault="00C675EF" w:rsidP="00BE757B">
            <w:pPr>
              <w:pStyle w:val="ConsPlusNormal"/>
              <w:rPr>
                <w:rFonts w:ascii="Times New Roman" w:hAnsi="Times New Roman" w:cs="Times New Roman"/>
              </w:rPr>
            </w:pPr>
          </w:p>
        </w:tc>
        <w:tc>
          <w:tcPr>
            <w:tcW w:w="3864" w:type="dxa"/>
            <w:gridSpan w:val="4"/>
          </w:tcPr>
          <w:p w:rsidR="00C675EF" w:rsidRPr="00BE757B" w:rsidRDefault="00C675EF" w:rsidP="00BE757B">
            <w:pPr>
              <w:pStyle w:val="ConsPlusNormal"/>
              <w:ind w:firstLine="5"/>
              <w:jc w:val="both"/>
              <w:rPr>
                <w:rFonts w:ascii="Times New Roman" w:hAnsi="Times New Roman" w:cs="Times New Roman"/>
              </w:rPr>
            </w:pPr>
            <w:r w:rsidRPr="00BE757B">
              <w:rPr>
                <w:rFonts w:ascii="Times New Roman" w:hAnsi="Times New Roman" w:cs="Times New Roman"/>
              </w:rPr>
              <w:t>Количество объединяемых земельных участков</w:t>
            </w:r>
          </w:p>
        </w:tc>
        <w:tc>
          <w:tcPr>
            <w:tcW w:w="4650" w:type="dxa"/>
            <w:gridSpan w:val="6"/>
          </w:tcPr>
          <w:p w:rsidR="00C675EF" w:rsidRPr="00BE757B" w:rsidRDefault="00C675EF" w:rsidP="00BE757B">
            <w:pPr>
              <w:pStyle w:val="ConsPlusNormal"/>
              <w:rPr>
                <w:rFonts w:ascii="Times New Roman" w:hAnsi="Times New Roman" w:cs="Times New Roman"/>
              </w:rPr>
            </w:pPr>
          </w:p>
        </w:tc>
      </w:tr>
      <w:tr w:rsidR="00C675EF" w:rsidRPr="00BE757B" w:rsidTr="00BE757B">
        <w:tc>
          <w:tcPr>
            <w:tcW w:w="550" w:type="dxa"/>
            <w:vMerge/>
            <w:tcBorders>
              <w:bottom w:val="nil"/>
            </w:tcBorders>
          </w:tcPr>
          <w:p w:rsidR="00C675EF" w:rsidRPr="00BE757B" w:rsidRDefault="00C675EF" w:rsidP="00BE757B">
            <w:pPr>
              <w:pStyle w:val="ConsPlusNormal"/>
              <w:rPr>
                <w:rFonts w:ascii="Times New Roman" w:hAnsi="Times New Roman" w:cs="Times New Roman"/>
              </w:rPr>
            </w:pPr>
          </w:p>
        </w:tc>
        <w:tc>
          <w:tcPr>
            <w:tcW w:w="3864" w:type="dxa"/>
            <w:gridSpan w:val="4"/>
          </w:tcPr>
          <w:p w:rsidR="00C675EF" w:rsidRPr="00BE757B" w:rsidRDefault="00C675EF" w:rsidP="00BE757B">
            <w:pPr>
              <w:pStyle w:val="ConsPlusNormal"/>
              <w:ind w:firstLine="5"/>
              <w:jc w:val="both"/>
              <w:rPr>
                <w:rFonts w:ascii="Times New Roman" w:hAnsi="Times New Roman" w:cs="Times New Roman"/>
              </w:rPr>
            </w:pPr>
            <w:r w:rsidRPr="00BE757B">
              <w:rPr>
                <w:rFonts w:ascii="Times New Roman" w:hAnsi="Times New Roman" w:cs="Times New Roman"/>
              </w:rPr>
              <w:t xml:space="preserve">Кадастровый номер объединяемого земельного участка </w:t>
            </w:r>
            <w:hyperlink w:anchor="P609">
              <w:r w:rsidRPr="00BE757B">
                <w:rPr>
                  <w:rFonts w:ascii="Times New Roman" w:hAnsi="Times New Roman" w:cs="Times New Roman"/>
                  <w:color w:val="0000FF"/>
                </w:rPr>
                <w:t>&lt;1&gt;</w:t>
              </w:r>
            </w:hyperlink>
          </w:p>
        </w:tc>
        <w:tc>
          <w:tcPr>
            <w:tcW w:w="4650" w:type="dxa"/>
            <w:gridSpan w:val="6"/>
          </w:tcPr>
          <w:p w:rsidR="00C675EF" w:rsidRPr="00BE757B" w:rsidRDefault="00C675EF" w:rsidP="00BE757B">
            <w:pPr>
              <w:pStyle w:val="ConsPlusNormal"/>
              <w:rPr>
                <w:rFonts w:ascii="Times New Roman" w:hAnsi="Times New Roman" w:cs="Times New Roman"/>
              </w:rPr>
            </w:pPr>
            <w:r w:rsidRPr="00BE757B">
              <w:rPr>
                <w:rFonts w:ascii="Times New Roman" w:hAnsi="Times New Roman" w:cs="Times New Roman"/>
              </w:rPr>
              <w:t xml:space="preserve">Адрес объединяемого земельного участка </w:t>
            </w:r>
            <w:hyperlink w:anchor="P609">
              <w:r w:rsidRPr="00BE757B">
                <w:rPr>
                  <w:rFonts w:ascii="Times New Roman" w:hAnsi="Times New Roman" w:cs="Times New Roman"/>
                  <w:color w:val="0000FF"/>
                </w:rPr>
                <w:t>&lt;1&gt;</w:t>
              </w:r>
            </w:hyperlink>
          </w:p>
        </w:tc>
      </w:tr>
      <w:tr w:rsidR="00C675EF" w:rsidRPr="00BE757B" w:rsidTr="00BE757B">
        <w:tc>
          <w:tcPr>
            <w:tcW w:w="550" w:type="dxa"/>
            <w:vMerge/>
            <w:tcBorders>
              <w:bottom w:val="nil"/>
            </w:tcBorders>
          </w:tcPr>
          <w:p w:rsidR="00C675EF" w:rsidRPr="00BE757B" w:rsidRDefault="00C675EF" w:rsidP="00BE757B">
            <w:pPr>
              <w:pStyle w:val="ConsPlusNormal"/>
              <w:rPr>
                <w:rFonts w:ascii="Times New Roman" w:hAnsi="Times New Roman" w:cs="Times New Roman"/>
              </w:rPr>
            </w:pPr>
          </w:p>
        </w:tc>
        <w:tc>
          <w:tcPr>
            <w:tcW w:w="3864" w:type="dxa"/>
            <w:gridSpan w:val="4"/>
            <w:vMerge w:val="restart"/>
          </w:tcPr>
          <w:p w:rsidR="00C675EF" w:rsidRPr="00BE757B" w:rsidRDefault="00C675EF" w:rsidP="00BE757B">
            <w:pPr>
              <w:pStyle w:val="ConsPlusNormal"/>
              <w:rPr>
                <w:rFonts w:ascii="Times New Roman" w:hAnsi="Times New Roman" w:cs="Times New Roman"/>
              </w:rPr>
            </w:pPr>
          </w:p>
        </w:tc>
        <w:tc>
          <w:tcPr>
            <w:tcW w:w="4650" w:type="dxa"/>
            <w:gridSpan w:val="6"/>
          </w:tcPr>
          <w:p w:rsidR="00C675EF" w:rsidRPr="00BE757B" w:rsidRDefault="00C675EF" w:rsidP="00BE757B">
            <w:pPr>
              <w:pStyle w:val="ConsPlusNormal"/>
              <w:rPr>
                <w:rFonts w:ascii="Times New Roman" w:hAnsi="Times New Roman" w:cs="Times New Roman"/>
              </w:rPr>
            </w:pPr>
          </w:p>
        </w:tc>
      </w:tr>
      <w:tr w:rsidR="00C675EF" w:rsidRPr="00BE757B" w:rsidTr="00BE757B">
        <w:tc>
          <w:tcPr>
            <w:tcW w:w="550" w:type="dxa"/>
            <w:vMerge/>
            <w:tcBorders>
              <w:bottom w:val="nil"/>
            </w:tcBorders>
          </w:tcPr>
          <w:p w:rsidR="00C675EF" w:rsidRPr="00BE757B" w:rsidRDefault="00C675EF" w:rsidP="00BE757B">
            <w:pPr>
              <w:pStyle w:val="ConsPlusNormal"/>
              <w:rPr>
                <w:rFonts w:ascii="Times New Roman" w:hAnsi="Times New Roman" w:cs="Times New Roman"/>
              </w:rPr>
            </w:pPr>
          </w:p>
        </w:tc>
        <w:tc>
          <w:tcPr>
            <w:tcW w:w="3864" w:type="dxa"/>
            <w:gridSpan w:val="4"/>
            <w:vMerge/>
          </w:tcPr>
          <w:p w:rsidR="00C675EF" w:rsidRPr="00BE757B" w:rsidRDefault="00C675EF" w:rsidP="00BE757B">
            <w:pPr>
              <w:pStyle w:val="ConsPlusNormal"/>
              <w:rPr>
                <w:rFonts w:ascii="Times New Roman" w:hAnsi="Times New Roman" w:cs="Times New Roman"/>
              </w:rPr>
            </w:pPr>
          </w:p>
        </w:tc>
        <w:tc>
          <w:tcPr>
            <w:tcW w:w="4650" w:type="dxa"/>
            <w:gridSpan w:val="6"/>
          </w:tcPr>
          <w:p w:rsidR="00C675EF" w:rsidRPr="00BE757B" w:rsidRDefault="00C675EF" w:rsidP="00BE757B">
            <w:pPr>
              <w:pStyle w:val="ConsPlusNormal"/>
              <w:rPr>
                <w:rFonts w:ascii="Times New Roman" w:hAnsi="Times New Roman" w:cs="Times New Roman"/>
              </w:rPr>
            </w:pPr>
          </w:p>
        </w:tc>
      </w:tr>
    </w:tbl>
    <w:p w:rsidR="00C675EF" w:rsidRPr="00BE757B" w:rsidRDefault="00C675EF" w:rsidP="00C675EF">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22"/>
        <w:gridCol w:w="434"/>
        <w:gridCol w:w="3416"/>
        <w:gridCol w:w="1944"/>
        <w:gridCol w:w="1331"/>
        <w:gridCol w:w="1417"/>
      </w:tblGrid>
      <w:tr w:rsidR="00C675EF" w:rsidRPr="00BE757B" w:rsidTr="00BE757B">
        <w:tc>
          <w:tcPr>
            <w:tcW w:w="6316" w:type="dxa"/>
            <w:gridSpan w:val="4"/>
          </w:tcPr>
          <w:p w:rsidR="00C675EF" w:rsidRPr="00BE757B" w:rsidRDefault="00C675EF" w:rsidP="00BE757B">
            <w:pPr>
              <w:pStyle w:val="ConsPlusNormal"/>
              <w:rPr>
                <w:rFonts w:ascii="Times New Roman" w:hAnsi="Times New Roman" w:cs="Times New Roman"/>
              </w:rPr>
            </w:pPr>
          </w:p>
        </w:tc>
        <w:tc>
          <w:tcPr>
            <w:tcW w:w="1331" w:type="dxa"/>
          </w:tcPr>
          <w:p w:rsidR="00C675EF" w:rsidRPr="00BE757B" w:rsidRDefault="00C675EF" w:rsidP="00BE757B">
            <w:pPr>
              <w:pStyle w:val="ConsPlusNormal"/>
              <w:ind w:left="5"/>
              <w:jc w:val="both"/>
              <w:rPr>
                <w:rFonts w:ascii="Times New Roman" w:hAnsi="Times New Roman" w:cs="Times New Roman"/>
              </w:rPr>
            </w:pPr>
            <w:r w:rsidRPr="00BE757B">
              <w:rPr>
                <w:rFonts w:ascii="Times New Roman" w:hAnsi="Times New Roman" w:cs="Times New Roman"/>
              </w:rPr>
              <w:t>Лист N ___</w:t>
            </w:r>
          </w:p>
        </w:tc>
        <w:tc>
          <w:tcPr>
            <w:tcW w:w="1417" w:type="dxa"/>
          </w:tcPr>
          <w:p w:rsidR="00C675EF" w:rsidRPr="00BE757B" w:rsidRDefault="00C675EF" w:rsidP="00BE757B">
            <w:pPr>
              <w:pStyle w:val="ConsPlusNormal"/>
              <w:ind w:left="10"/>
              <w:jc w:val="both"/>
              <w:rPr>
                <w:rFonts w:ascii="Times New Roman" w:hAnsi="Times New Roman" w:cs="Times New Roman"/>
              </w:rPr>
            </w:pPr>
            <w:r w:rsidRPr="00BE757B">
              <w:rPr>
                <w:rFonts w:ascii="Times New Roman" w:hAnsi="Times New Roman" w:cs="Times New Roman"/>
              </w:rPr>
              <w:t>Всего листов ___</w:t>
            </w:r>
          </w:p>
        </w:tc>
      </w:tr>
      <w:tr w:rsidR="00C675EF" w:rsidRPr="00BE757B" w:rsidTr="00BE757B">
        <w:tblPrEx>
          <w:tblBorders>
            <w:left w:val="nil"/>
            <w:right w:val="nil"/>
            <w:insideH w:val="nil"/>
          </w:tblBorders>
        </w:tblPrEx>
        <w:tc>
          <w:tcPr>
            <w:tcW w:w="9064" w:type="dxa"/>
            <w:gridSpan w:val="6"/>
            <w:tcBorders>
              <w:left w:val="nil"/>
              <w:bottom w:val="nil"/>
              <w:right w:val="nil"/>
            </w:tcBorders>
          </w:tcPr>
          <w:p w:rsidR="00C675EF" w:rsidRPr="00BE757B" w:rsidRDefault="00C675EF" w:rsidP="00BE757B">
            <w:pPr>
              <w:pStyle w:val="ConsPlusNormal"/>
              <w:rPr>
                <w:rFonts w:ascii="Times New Roman" w:hAnsi="Times New Roman" w:cs="Times New Roman"/>
              </w:rPr>
            </w:pPr>
          </w:p>
        </w:tc>
      </w:tr>
      <w:tr w:rsidR="00C675EF" w:rsidRPr="00BE757B" w:rsidTr="00BE757B">
        <w:tc>
          <w:tcPr>
            <w:tcW w:w="522" w:type="dxa"/>
            <w:vMerge w:val="restart"/>
            <w:tcBorders>
              <w:top w:val="nil"/>
              <w:bottom w:val="nil"/>
            </w:tcBorders>
          </w:tcPr>
          <w:p w:rsidR="00C675EF" w:rsidRPr="00BE757B" w:rsidRDefault="00C675EF" w:rsidP="00BE757B">
            <w:pPr>
              <w:pStyle w:val="ConsPlusNormal"/>
              <w:rPr>
                <w:rFonts w:ascii="Times New Roman" w:hAnsi="Times New Roman" w:cs="Times New Roman"/>
              </w:rPr>
            </w:pPr>
          </w:p>
        </w:tc>
        <w:tc>
          <w:tcPr>
            <w:tcW w:w="434" w:type="dxa"/>
          </w:tcPr>
          <w:p w:rsidR="00C675EF" w:rsidRPr="00BE757B" w:rsidRDefault="00C675EF" w:rsidP="00BE757B">
            <w:pPr>
              <w:pStyle w:val="ConsPlusNormal"/>
              <w:rPr>
                <w:rFonts w:ascii="Times New Roman" w:hAnsi="Times New Roman" w:cs="Times New Roman"/>
              </w:rPr>
            </w:pPr>
          </w:p>
        </w:tc>
        <w:tc>
          <w:tcPr>
            <w:tcW w:w="8108" w:type="dxa"/>
            <w:gridSpan w:val="4"/>
          </w:tcPr>
          <w:p w:rsidR="00C675EF" w:rsidRPr="00BE757B" w:rsidRDefault="00C675EF" w:rsidP="00BE757B">
            <w:pPr>
              <w:pStyle w:val="ConsPlusNormal"/>
              <w:rPr>
                <w:rFonts w:ascii="Times New Roman" w:hAnsi="Times New Roman" w:cs="Times New Roman"/>
              </w:rPr>
            </w:pPr>
            <w:r w:rsidRPr="00BE757B">
              <w:rPr>
                <w:rFonts w:ascii="Times New Roman" w:hAnsi="Times New Roman" w:cs="Times New Roman"/>
              </w:rPr>
              <w:t>Образованием земельного участк</w:t>
            </w:r>
            <w:proofErr w:type="gramStart"/>
            <w:r w:rsidRPr="00BE757B">
              <w:rPr>
                <w:rFonts w:ascii="Times New Roman" w:hAnsi="Times New Roman" w:cs="Times New Roman"/>
              </w:rPr>
              <w:t>а(</w:t>
            </w:r>
            <w:proofErr w:type="spellStart"/>
            <w:proofErr w:type="gramEnd"/>
            <w:r w:rsidRPr="00BE757B">
              <w:rPr>
                <w:rFonts w:ascii="Times New Roman" w:hAnsi="Times New Roman" w:cs="Times New Roman"/>
              </w:rPr>
              <w:t>ов</w:t>
            </w:r>
            <w:proofErr w:type="spellEnd"/>
            <w:r w:rsidRPr="00BE757B">
              <w:rPr>
                <w:rFonts w:ascii="Times New Roman" w:hAnsi="Times New Roman" w:cs="Times New Roman"/>
              </w:rPr>
              <w:t>) путем выдела из земельного участка</w:t>
            </w:r>
          </w:p>
        </w:tc>
      </w:tr>
      <w:tr w:rsidR="00C675EF" w:rsidRPr="00BE757B" w:rsidTr="00BE757B">
        <w:tc>
          <w:tcPr>
            <w:tcW w:w="522" w:type="dxa"/>
            <w:vMerge/>
            <w:tcBorders>
              <w:top w:val="nil"/>
              <w:bottom w:val="nil"/>
            </w:tcBorders>
          </w:tcPr>
          <w:p w:rsidR="00C675EF" w:rsidRPr="00BE757B" w:rsidRDefault="00C675EF" w:rsidP="00BE757B">
            <w:pPr>
              <w:pStyle w:val="ConsPlusNormal"/>
              <w:rPr>
                <w:rFonts w:ascii="Times New Roman" w:hAnsi="Times New Roman" w:cs="Times New Roman"/>
              </w:rPr>
            </w:pPr>
          </w:p>
        </w:tc>
        <w:tc>
          <w:tcPr>
            <w:tcW w:w="3850" w:type="dxa"/>
            <w:gridSpan w:val="2"/>
          </w:tcPr>
          <w:p w:rsidR="00C675EF" w:rsidRPr="00BE757B" w:rsidRDefault="00C675EF" w:rsidP="00BE757B">
            <w:pPr>
              <w:pStyle w:val="ConsPlusNormal"/>
              <w:rPr>
                <w:rFonts w:ascii="Times New Roman" w:hAnsi="Times New Roman" w:cs="Times New Roman"/>
              </w:rPr>
            </w:pPr>
            <w:r w:rsidRPr="00BE757B">
              <w:rPr>
                <w:rFonts w:ascii="Times New Roman" w:hAnsi="Times New Roman" w:cs="Times New Roman"/>
              </w:rPr>
              <w:t>Количество образуемых земельных участков (за исключением земельного участка, из которого осуществляется выдел)</w:t>
            </w:r>
          </w:p>
        </w:tc>
        <w:tc>
          <w:tcPr>
            <w:tcW w:w="4692" w:type="dxa"/>
            <w:gridSpan w:val="3"/>
          </w:tcPr>
          <w:p w:rsidR="00C675EF" w:rsidRPr="00BE757B" w:rsidRDefault="00C675EF" w:rsidP="00BE757B">
            <w:pPr>
              <w:pStyle w:val="ConsPlusNormal"/>
              <w:rPr>
                <w:rFonts w:ascii="Times New Roman" w:hAnsi="Times New Roman" w:cs="Times New Roman"/>
              </w:rPr>
            </w:pPr>
          </w:p>
        </w:tc>
      </w:tr>
      <w:tr w:rsidR="00C675EF" w:rsidRPr="00BE757B" w:rsidTr="00BE757B">
        <w:tc>
          <w:tcPr>
            <w:tcW w:w="522" w:type="dxa"/>
            <w:vMerge/>
            <w:tcBorders>
              <w:top w:val="nil"/>
              <w:bottom w:val="nil"/>
            </w:tcBorders>
          </w:tcPr>
          <w:p w:rsidR="00C675EF" w:rsidRPr="00BE757B" w:rsidRDefault="00C675EF" w:rsidP="00BE757B">
            <w:pPr>
              <w:pStyle w:val="ConsPlusNormal"/>
              <w:rPr>
                <w:rFonts w:ascii="Times New Roman" w:hAnsi="Times New Roman" w:cs="Times New Roman"/>
              </w:rPr>
            </w:pPr>
          </w:p>
        </w:tc>
        <w:tc>
          <w:tcPr>
            <w:tcW w:w="3850" w:type="dxa"/>
            <w:gridSpan w:val="2"/>
          </w:tcPr>
          <w:p w:rsidR="00C675EF" w:rsidRPr="00BE757B" w:rsidRDefault="00C675EF" w:rsidP="00BE757B">
            <w:pPr>
              <w:pStyle w:val="ConsPlusNormal"/>
              <w:rPr>
                <w:rFonts w:ascii="Times New Roman" w:hAnsi="Times New Roman" w:cs="Times New Roman"/>
              </w:rPr>
            </w:pPr>
            <w:r w:rsidRPr="00BE757B">
              <w:rPr>
                <w:rFonts w:ascii="Times New Roman" w:hAnsi="Times New Roman" w:cs="Times New Roman"/>
              </w:rPr>
              <w:t>Кадастровый номер земельного участка, из которого осуществляется выдел</w:t>
            </w:r>
          </w:p>
        </w:tc>
        <w:tc>
          <w:tcPr>
            <w:tcW w:w="4692" w:type="dxa"/>
            <w:gridSpan w:val="3"/>
          </w:tcPr>
          <w:p w:rsidR="00C675EF" w:rsidRPr="00BE757B" w:rsidRDefault="00C675EF" w:rsidP="00BE757B">
            <w:pPr>
              <w:pStyle w:val="ConsPlusNormal"/>
              <w:rPr>
                <w:rFonts w:ascii="Times New Roman" w:hAnsi="Times New Roman" w:cs="Times New Roman"/>
              </w:rPr>
            </w:pPr>
            <w:r w:rsidRPr="00BE757B">
              <w:rPr>
                <w:rFonts w:ascii="Times New Roman" w:hAnsi="Times New Roman" w:cs="Times New Roman"/>
              </w:rPr>
              <w:t>Адрес земельного участка, из которого осуществляется выдел</w:t>
            </w:r>
          </w:p>
        </w:tc>
      </w:tr>
      <w:tr w:rsidR="00C675EF" w:rsidRPr="00BE757B" w:rsidTr="00BE757B">
        <w:tc>
          <w:tcPr>
            <w:tcW w:w="522" w:type="dxa"/>
            <w:vMerge/>
            <w:tcBorders>
              <w:top w:val="nil"/>
              <w:bottom w:val="nil"/>
            </w:tcBorders>
          </w:tcPr>
          <w:p w:rsidR="00C675EF" w:rsidRPr="00BE757B" w:rsidRDefault="00C675EF" w:rsidP="00BE757B">
            <w:pPr>
              <w:pStyle w:val="ConsPlusNormal"/>
              <w:rPr>
                <w:rFonts w:ascii="Times New Roman" w:hAnsi="Times New Roman" w:cs="Times New Roman"/>
              </w:rPr>
            </w:pPr>
          </w:p>
        </w:tc>
        <w:tc>
          <w:tcPr>
            <w:tcW w:w="3850" w:type="dxa"/>
            <w:gridSpan w:val="2"/>
            <w:vMerge w:val="restart"/>
          </w:tcPr>
          <w:p w:rsidR="00C675EF" w:rsidRPr="00BE757B" w:rsidRDefault="00C675EF" w:rsidP="00BE757B">
            <w:pPr>
              <w:pStyle w:val="ConsPlusNormal"/>
              <w:rPr>
                <w:rFonts w:ascii="Times New Roman" w:hAnsi="Times New Roman" w:cs="Times New Roman"/>
              </w:rPr>
            </w:pPr>
          </w:p>
        </w:tc>
        <w:tc>
          <w:tcPr>
            <w:tcW w:w="4692" w:type="dxa"/>
            <w:gridSpan w:val="3"/>
          </w:tcPr>
          <w:p w:rsidR="00C675EF" w:rsidRPr="00BE757B" w:rsidRDefault="00C675EF" w:rsidP="00BE757B">
            <w:pPr>
              <w:pStyle w:val="ConsPlusNormal"/>
              <w:rPr>
                <w:rFonts w:ascii="Times New Roman" w:hAnsi="Times New Roman" w:cs="Times New Roman"/>
              </w:rPr>
            </w:pPr>
          </w:p>
        </w:tc>
      </w:tr>
      <w:tr w:rsidR="00C675EF" w:rsidRPr="00BE757B" w:rsidTr="00BE757B">
        <w:tc>
          <w:tcPr>
            <w:tcW w:w="522" w:type="dxa"/>
            <w:vMerge/>
            <w:tcBorders>
              <w:top w:val="nil"/>
              <w:bottom w:val="nil"/>
            </w:tcBorders>
          </w:tcPr>
          <w:p w:rsidR="00C675EF" w:rsidRPr="00BE757B" w:rsidRDefault="00C675EF" w:rsidP="00BE757B">
            <w:pPr>
              <w:pStyle w:val="ConsPlusNormal"/>
              <w:rPr>
                <w:rFonts w:ascii="Times New Roman" w:hAnsi="Times New Roman" w:cs="Times New Roman"/>
              </w:rPr>
            </w:pPr>
          </w:p>
        </w:tc>
        <w:tc>
          <w:tcPr>
            <w:tcW w:w="3850" w:type="dxa"/>
            <w:gridSpan w:val="2"/>
            <w:vMerge/>
          </w:tcPr>
          <w:p w:rsidR="00C675EF" w:rsidRPr="00BE757B" w:rsidRDefault="00C675EF" w:rsidP="00BE757B">
            <w:pPr>
              <w:pStyle w:val="ConsPlusNormal"/>
              <w:rPr>
                <w:rFonts w:ascii="Times New Roman" w:hAnsi="Times New Roman" w:cs="Times New Roman"/>
              </w:rPr>
            </w:pPr>
          </w:p>
        </w:tc>
        <w:tc>
          <w:tcPr>
            <w:tcW w:w="4692" w:type="dxa"/>
            <w:gridSpan w:val="3"/>
          </w:tcPr>
          <w:p w:rsidR="00C675EF" w:rsidRPr="00BE757B" w:rsidRDefault="00C675EF" w:rsidP="00BE757B">
            <w:pPr>
              <w:pStyle w:val="ConsPlusNormal"/>
              <w:rPr>
                <w:rFonts w:ascii="Times New Roman" w:hAnsi="Times New Roman" w:cs="Times New Roman"/>
              </w:rPr>
            </w:pPr>
          </w:p>
        </w:tc>
      </w:tr>
      <w:tr w:rsidR="00C675EF" w:rsidRPr="00BE757B" w:rsidTr="00BE757B">
        <w:tc>
          <w:tcPr>
            <w:tcW w:w="522" w:type="dxa"/>
            <w:vMerge/>
            <w:tcBorders>
              <w:top w:val="nil"/>
              <w:bottom w:val="nil"/>
            </w:tcBorders>
          </w:tcPr>
          <w:p w:rsidR="00C675EF" w:rsidRPr="00BE757B" w:rsidRDefault="00C675EF" w:rsidP="00BE757B">
            <w:pPr>
              <w:pStyle w:val="ConsPlusNormal"/>
              <w:rPr>
                <w:rFonts w:ascii="Times New Roman" w:hAnsi="Times New Roman" w:cs="Times New Roman"/>
              </w:rPr>
            </w:pPr>
          </w:p>
        </w:tc>
        <w:tc>
          <w:tcPr>
            <w:tcW w:w="434" w:type="dxa"/>
          </w:tcPr>
          <w:p w:rsidR="00C675EF" w:rsidRPr="00BE757B" w:rsidRDefault="00C675EF" w:rsidP="00BE757B">
            <w:pPr>
              <w:pStyle w:val="ConsPlusNormal"/>
              <w:rPr>
                <w:rFonts w:ascii="Times New Roman" w:hAnsi="Times New Roman" w:cs="Times New Roman"/>
              </w:rPr>
            </w:pPr>
          </w:p>
        </w:tc>
        <w:tc>
          <w:tcPr>
            <w:tcW w:w="8108" w:type="dxa"/>
            <w:gridSpan w:val="4"/>
          </w:tcPr>
          <w:p w:rsidR="00C675EF" w:rsidRPr="00BE757B" w:rsidRDefault="00C675EF" w:rsidP="00BE757B">
            <w:pPr>
              <w:pStyle w:val="ConsPlusNormal"/>
              <w:rPr>
                <w:rFonts w:ascii="Times New Roman" w:hAnsi="Times New Roman" w:cs="Times New Roman"/>
              </w:rPr>
            </w:pPr>
            <w:r w:rsidRPr="00BE757B">
              <w:rPr>
                <w:rFonts w:ascii="Times New Roman" w:hAnsi="Times New Roman" w:cs="Times New Roman"/>
              </w:rPr>
              <w:t>Образованием земельного участк</w:t>
            </w:r>
            <w:proofErr w:type="gramStart"/>
            <w:r w:rsidRPr="00BE757B">
              <w:rPr>
                <w:rFonts w:ascii="Times New Roman" w:hAnsi="Times New Roman" w:cs="Times New Roman"/>
              </w:rPr>
              <w:t>а(</w:t>
            </w:r>
            <w:proofErr w:type="spellStart"/>
            <w:proofErr w:type="gramEnd"/>
            <w:r w:rsidRPr="00BE757B">
              <w:rPr>
                <w:rFonts w:ascii="Times New Roman" w:hAnsi="Times New Roman" w:cs="Times New Roman"/>
              </w:rPr>
              <w:t>ов</w:t>
            </w:r>
            <w:proofErr w:type="spellEnd"/>
            <w:r w:rsidRPr="00BE757B">
              <w:rPr>
                <w:rFonts w:ascii="Times New Roman" w:hAnsi="Times New Roman" w:cs="Times New Roman"/>
              </w:rPr>
              <w:t>) путем перераспределения земельных участков</w:t>
            </w:r>
          </w:p>
        </w:tc>
      </w:tr>
      <w:tr w:rsidR="00C675EF" w:rsidRPr="00BE757B" w:rsidTr="00BE757B">
        <w:tc>
          <w:tcPr>
            <w:tcW w:w="522" w:type="dxa"/>
            <w:vMerge/>
            <w:tcBorders>
              <w:top w:val="nil"/>
              <w:bottom w:val="nil"/>
            </w:tcBorders>
          </w:tcPr>
          <w:p w:rsidR="00C675EF" w:rsidRPr="00BE757B" w:rsidRDefault="00C675EF" w:rsidP="00BE757B">
            <w:pPr>
              <w:pStyle w:val="ConsPlusNormal"/>
              <w:rPr>
                <w:rFonts w:ascii="Times New Roman" w:hAnsi="Times New Roman" w:cs="Times New Roman"/>
              </w:rPr>
            </w:pPr>
          </w:p>
        </w:tc>
        <w:tc>
          <w:tcPr>
            <w:tcW w:w="3850" w:type="dxa"/>
            <w:gridSpan w:val="2"/>
          </w:tcPr>
          <w:p w:rsidR="00C675EF" w:rsidRPr="00BE757B" w:rsidRDefault="00C675EF" w:rsidP="00BE757B">
            <w:pPr>
              <w:pStyle w:val="ConsPlusNormal"/>
              <w:rPr>
                <w:rFonts w:ascii="Times New Roman" w:hAnsi="Times New Roman" w:cs="Times New Roman"/>
              </w:rPr>
            </w:pPr>
            <w:r w:rsidRPr="00BE757B">
              <w:rPr>
                <w:rFonts w:ascii="Times New Roman" w:hAnsi="Times New Roman" w:cs="Times New Roman"/>
              </w:rPr>
              <w:t>Количество образуемых земельных участков</w:t>
            </w:r>
          </w:p>
        </w:tc>
        <w:tc>
          <w:tcPr>
            <w:tcW w:w="4692" w:type="dxa"/>
            <w:gridSpan w:val="3"/>
          </w:tcPr>
          <w:p w:rsidR="00C675EF" w:rsidRPr="00BE757B" w:rsidRDefault="00C675EF" w:rsidP="00BE757B">
            <w:pPr>
              <w:pStyle w:val="ConsPlusNormal"/>
              <w:jc w:val="center"/>
              <w:rPr>
                <w:rFonts w:ascii="Times New Roman" w:hAnsi="Times New Roman" w:cs="Times New Roman"/>
              </w:rPr>
            </w:pPr>
            <w:r w:rsidRPr="00BE757B">
              <w:rPr>
                <w:rFonts w:ascii="Times New Roman" w:hAnsi="Times New Roman" w:cs="Times New Roman"/>
              </w:rPr>
              <w:t>Количество земельных участков, которые перераспределяются</w:t>
            </w:r>
          </w:p>
        </w:tc>
      </w:tr>
      <w:tr w:rsidR="00C675EF" w:rsidRPr="00BE757B" w:rsidTr="00BE757B">
        <w:tc>
          <w:tcPr>
            <w:tcW w:w="522" w:type="dxa"/>
            <w:vMerge/>
            <w:tcBorders>
              <w:top w:val="nil"/>
              <w:bottom w:val="nil"/>
            </w:tcBorders>
          </w:tcPr>
          <w:p w:rsidR="00C675EF" w:rsidRPr="00BE757B" w:rsidRDefault="00C675EF" w:rsidP="00BE757B">
            <w:pPr>
              <w:pStyle w:val="ConsPlusNormal"/>
              <w:rPr>
                <w:rFonts w:ascii="Times New Roman" w:hAnsi="Times New Roman" w:cs="Times New Roman"/>
              </w:rPr>
            </w:pPr>
          </w:p>
        </w:tc>
        <w:tc>
          <w:tcPr>
            <w:tcW w:w="3850" w:type="dxa"/>
            <w:gridSpan w:val="2"/>
          </w:tcPr>
          <w:p w:rsidR="00C675EF" w:rsidRPr="00BE757B" w:rsidRDefault="00C675EF" w:rsidP="00BE757B">
            <w:pPr>
              <w:pStyle w:val="ConsPlusNormal"/>
              <w:rPr>
                <w:rFonts w:ascii="Times New Roman" w:hAnsi="Times New Roman" w:cs="Times New Roman"/>
              </w:rPr>
            </w:pPr>
          </w:p>
        </w:tc>
        <w:tc>
          <w:tcPr>
            <w:tcW w:w="4692" w:type="dxa"/>
            <w:gridSpan w:val="3"/>
          </w:tcPr>
          <w:p w:rsidR="00C675EF" w:rsidRPr="00BE757B" w:rsidRDefault="00C675EF" w:rsidP="00BE757B">
            <w:pPr>
              <w:pStyle w:val="ConsPlusNormal"/>
              <w:rPr>
                <w:rFonts w:ascii="Times New Roman" w:hAnsi="Times New Roman" w:cs="Times New Roman"/>
              </w:rPr>
            </w:pPr>
          </w:p>
        </w:tc>
      </w:tr>
      <w:tr w:rsidR="00C675EF" w:rsidRPr="00BE757B" w:rsidTr="00BE757B">
        <w:tc>
          <w:tcPr>
            <w:tcW w:w="522" w:type="dxa"/>
            <w:vMerge/>
            <w:tcBorders>
              <w:top w:val="nil"/>
              <w:bottom w:val="nil"/>
            </w:tcBorders>
          </w:tcPr>
          <w:p w:rsidR="00C675EF" w:rsidRPr="00BE757B" w:rsidRDefault="00C675EF" w:rsidP="00BE757B">
            <w:pPr>
              <w:pStyle w:val="ConsPlusNormal"/>
              <w:rPr>
                <w:rFonts w:ascii="Times New Roman" w:hAnsi="Times New Roman" w:cs="Times New Roman"/>
              </w:rPr>
            </w:pPr>
          </w:p>
        </w:tc>
        <w:tc>
          <w:tcPr>
            <w:tcW w:w="3850" w:type="dxa"/>
            <w:gridSpan w:val="2"/>
          </w:tcPr>
          <w:p w:rsidR="00C675EF" w:rsidRPr="00BE757B" w:rsidRDefault="00C675EF" w:rsidP="00BE757B">
            <w:pPr>
              <w:pStyle w:val="ConsPlusNormal"/>
              <w:rPr>
                <w:rFonts w:ascii="Times New Roman" w:hAnsi="Times New Roman" w:cs="Times New Roman"/>
              </w:rPr>
            </w:pPr>
            <w:r w:rsidRPr="00BE757B">
              <w:rPr>
                <w:rFonts w:ascii="Times New Roman" w:hAnsi="Times New Roman" w:cs="Times New Roman"/>
              </w:rPr>
              <w:t xml:space="preserve">Кадастровый номер земельного участка, который перераспределяется </w:t>
            </w:r>
            <w:hyperlink w:anchor="P610">
              <w:r w:rsidRPr="00BE757B">
                <w:rPr>
                  <w:rFonts w:ascii="Times New Roman" w:hAnsi="Times New Roman" w:cs="Times New Roman"/>
                  <w:color w:val="0000FF"/>
                </w:rPr>
                <w:t>&lt;2&gt;</w:t>
              </w:r>
            </w:hyperlink>
          </w:p>
        </w:tc>
        <w:tc>
          <w:tcPr>
            <w:tcW w:w="4692" w:type="dxa"/>
            <w:gridSpan w:val="3"/>
          </w:tcPr>
          <w:p w:rsidR="00C675EF" w:rsidRPr="00BE757B" w:rsidRDefault="00C675EF" w:rsidP="00BE757B">
            <w:pPr>
              <w:pStyle w:val="ConsPlusNormal"/>
              <w:rPr>
                <w:rFonts w:ascii="Times New Roman" w:hAnsi="Times New Roman" w:cs="Times New Roman"/>
              </w:rPr>
            </w:pPr>
            <w:r w:rsidRPr="00BE757B">
              <w:rPr>
                <w:rFonts w:ascii="Times New Roman" w:hAnsi="Times New Roman" w:cs="Times New Roman"/>
              </w:rPr>
              <w:t xml:space="preserve">Адрес земельного участка, который перераспределяется </w:t>
            </w:r>
            <w:hyperlink w:anchor="P610">
              <w:r w:rsidRPr="00BE757B">
                <w:rPr>
                  <w:rFonts w:ascii="Times New Roman" w:hAnsi="Times New Roman" w:cs="Times New Roman"/>
                  <w:color w:val="0000FF"/>
                </w:rPr>
                <w:t>&lt;2&gt;</w:t>
              </w:r>
            </w:hyperlink>
          </w:p>
        </w:tc>
      </w:tr>
      <w:tr w:rsidR="00C675EF" w:rsidRPr="00BE757B" w:rsidTr="00BE757B">
        <w:tc>
          <w:tcPr>
            <w:tcW w:w="522" w:type="dxa"/>
            <w:vMerge/>
            <w:tcBorders>
              <w:top w:val="nil"/>
              <w:bottom w:val="nil"/>
            </w:tcBorders>
          </w:tcPr>
          <w:p w:rsidR="00C675EF" w:rsidRPr="00BE757B" w:rsidRDefault="00C675EF" w:rsidP="00BE757B">
            <w:pPr>
              <w:pStyle w:val="ConsPlusNormal"/>
              <w:rPr>
                <w:rFonts w:ascii="Times New Roman" w:hAnsi="Times New Roman" w:cs="Times New Roman"/>
              </w:rPr>
            </w:pPr>
          </w:p>
        </w:tc>
        <w:tc>
          <w:tcPr>
            <w:tcW w:w="3850" w:type="dxa"/>
            <w:gridSpan w:val="2"/>
            <w:vMerge w:val="restart"/>
          </w:tcPr>
          <w:p w:rsidR="00C675EF" w:rsidRPr="00BE757B" w:rsidRDefault="00C675EF" w:rsidP="00BE757B">
            <w:pPr>
              <w:pStyle w:val="ConsPlusNormal"/>
              <w:rPr>
                <w:rFonts w:ascii="Times New Roman" w:hAnsi="Times New Roman" w:cs="Times New Roman"/>
              </w:rPr>
            </w:pPr>
          </w:p>
        </w:tc>
        <w:tc>
          <w:tcPr>
            <w:tcW w:w="4692" w:type="dxa"/>
            <w:gridSpan w:val="3"/>
          </w:tcPr>
          <w:p w:rsidR="00C675EF" w:rsidRPr="00BE757B" w:rsidRDefault="00C675EF" w:rsidP="00BE757B">
            <w:pPr>
              <w:pStyle w:val="ConsPlusNormal"/>
              <w:rPr>
                <w:rFonts w:ascii="Times New Roman" w:hAnsi="Times New Roman" w:cs="Times New Roman"/>
              </w:rPr>
            </w:pPr>
          </w:p>
        </w:tc>
      </w:tr>
      <w:tr w:rsidR="00C675EF" w:rsidRPr="00BE757B" w:rsidTr="00BE757B">
        <w:tc>
          <w:tcPr>
            <w:tcW w:w="522" w:type="dxa"/>
            <w:vMerge/>
            <w:tcBorders>
              <w:top w:val="nil"/>
              <w:bottom w:val="nil"/>
            </w:tcBorders>
          </w:tcPr>
          <w:p w:rsidR="00C675EF" w:rsidRPr="00BE757B" w:rsidRDefault="00C675EF" w:rsidP="00BE757B">
            <w:pPr>
              <w:pStyle w:val="ConsPlusNormal"/>
              <w:rPr>
                <w:rFonts w:ascii="Times New Roman" w:hAnsi="Times New Roman" w:cs="Times New Roman"/>
              </w:rPr>
            </w:pPr>
          </w:p>
        </w:tc>
        <w:tc>
          <w:tcPr>
            <w:tcW w:w="3850" w:type="dxa"/>
            <w:gridSpan w:val="2"/>
            <w:vMerge/>
          </w:tcPr>
          <w:p w:rsidR="00C675EF" w:rsidRPr="00BE757B" w:rsidRDefault="00C675EF" w:rsidP="00BE757B">
            <w:pPr>
              <w:pStyle w:val="ConsPlusNormal"/>
              <w:rPr>
                <w:rFonts w:ascii="Times New Roman" w:hAnsi="Times New Roman" w:cs="Times New Roman"/>
              </w:rPr>
            </w:pPr>
          </w:p>
        </w:tc>
        <w:tc>
          <w:tcPr>
            <w:tcW w:w="4692" w:type="dxa"/>
            <w:gridSpan w:val="3"/>
          </w:tcPr>
          <w:p w:rsidR="00C675EF" w:rsidRPr="00BE757B" w:rsidRDefault="00C675EF" w:rsidP="00BE757B">
            <w:pPr>
              <w:pStyle w:val="ConsPlusNormal"/>
              <w:rPr>
                <w:rFonts w:ascii="Times New Roman" w:hAnsi="Times New Roman" w:cs="Times New Roman"/>
              </w:rPr>
            </w:pPr>
          </w:p>
        </w:tc>
      </w:tr>
      <w:tr w:rsidR="00C675EF" w:rsidRPr="00BE757B" w:rsidTr="00BE757B">
        <w:tc>
          <w:tcPr>
            <w:tcW w:w="522" w:type="dxa"/>
            <w:vMerge/>
            <w:tcBorders>
              <w:top w:val="nil"/>
              <w:bottom w:val="nil"/>
            </w:tcBorders>
          </w:tcPr>
          <w:p w:rsidR="00C675EF" w:rsidRPr="00BE757B" w:rsidRDefault="00C675EF" w:rsidP="00BE757B">
            <w:pPr>
              <w:pStyle w:val="ConsPlusNormal"/>
              <w:rPr>
                <w:rFonts w:ascii="Times New Roman" w:hAnsi="Times New Roman" w:cs="Times New Roman"/>
              </w:rPr>
            </w:pPr>
          </w:p>
        </w:tc>
        <w:tc>
          <w:tcPr>
            <w:tcW w:w="434" w:type="dxa"/>
          </w:tcPr>
          <w:p w:rsidR="00C675EF" w:rsidRPr="00BE757B" w:rsidRDefault="00C675EF" w:rsidP="00BE757B">
            <w:pPr>
              <w:pStyle w:val="ConsPlusNormal"/>
              <w:rPr>
                <w:rFonts w:ascii="Times New Roman" w:hAnsi="Times New Roman" w:cs="Times New Roman"/>
              </w:rPr>
            </w:pPr>
          </w:p>
        </w:tc>
        <w:tc>
          <w:tcPr>
            <w:tcW w:w="8108" w:type="dxa"/>
            <w:gridSpan w:val="4"/>
          </w:tcPr>
          <w:p w:rsidR="00C675EF" w:rsidRPr="00BE757B" w:rsidRDefault="00C675EF" w:rsidP="00BE757B">
            <w:pPr>
              <w:pStyle w:val="ConsPlusNormal"/>
              <w:rPr>
                <w:rFonts w:ascii="Times New Roman" w:hAnsi="Times New Roman" w:cs="Times New Roman"/>
              </w:rPr>
            </w:pPr>
            <w:r w:rsidRPr="00BE757B">
              <w:rPr>
                <w:rFonts w:ascii="Times New Roman" w:hAnsi="Times New Roman" w:cs="Times New Roman"/>
              </w:rPr>
              <w:t>Строительством, реконструкцией здания (строения), сооружения</w:t>
            </w:r>
          </w:p>
        </w:tc>
      </w:tr>
      <w:tr w:rsidR="00C675EF" w:rsidRPr="00BE757B" w:rsidTr="00BE757B">
        <w:tc>
          <w:tcPr>
            <w:tcW w:w="522" w:type="dxa"/>
            <w:vMerge/>
            <w:tcBorders>
              <w:top w:val="nil"/>
              <w:bottom w:val="nil"/>
            </w:tcBorders>
          </w:tcPr>
          <w:p w:rsidR="00C675EF" w:rsidRPr="00BE757B" w:rsidRDefault="00C675EF" w:rsidP="00BE757B">
            <w:pPr>
              <w:pStyle w:val="ConsPlusNormal"/>
              <w:rPr>
                <w:rFonts w:ascii="Times New Roman" w:hAnsi="Times New Roman" w:cs="Times New Roman"/>
              </w:rPr>
            </w:pPr>
          </w:p>
        </w:tc>
        <w:tc>
          <w:tcPr>
            <w:tcW w:w="3850" w:type="dxa"/>
            <w:gridSpan w:val="2"/>
          </w:tcPr>
          <w:p w:rsidR="00C675EF" w:rsidRPr="00BE757B" w:rsidRDefault="00C675EF" w:rsidP="00BE757B">
            <w:pPr>
              <w:pStyle w:val="ConsPlusNormal"/>
              <w:rPr>
                <w:rFonts w:ascii="Times New Roman" w:hAnsi="Times New Roman" w:cs="Times New Roman"/>
              </w:rPr>
            </w:pPr>
            <w:r w:rsidRPr="00BE757B">
              <w:rPr>
                <w:rFonts w:ascii="Times New Roman" w:hAnsi="Times New Roman" w:cs="Times New Roman"/>
              </w:rPr>
              <w:t xml:space="preserve">Наименование объекта строительства </w:t>
            </w:r>
            <w:r w:rsidRPr="00BE757B">
              <w:rPr>
                <w:rFonts w:ascii="Times New Roman" w:hAnsi="Times New Roman" w:cs="Times New Roman"/>
              </w:rPr>
              <w:lastRenderedPageBreak/>
              <w:t>(реконструкции) в соответствии с проектной документацией</w:t>
            </w:r>
          </w:p>
        </w:tc>
        <w:tc>
          <w:tcPr>
            <w:tcW w:w="4692" w:type="dxa"/>
            <w:gridSpan w:val="3"/>
          </w:tcPr>
          <w:p w:rsidR="00C675EF" w:rsidRPr="00BE757B" w:rsidRDefault="00C675EF" w:rsidP="00BE757B">
            <w:pPr>
              <w:pStyle w:val="ConsPlusNormal"/>
              <w:rPr>
                <w:rFonts w:ascii="Times New Roman" w:hAnsi="Times New Roman" w:cs="Times New Roman"/>
              </w:rPr>
            </w:pPr>
          </w:p>
        </w:tc>
      </w:tr>
      <w:tr w:rsidR="00C675EF" w:rsidRPr="00BE757B" w:rsidTr="00BE757B">
        <w:tc>
          <w:tcPr>
            <w:tcW w:w="522" w:type="dxa"/>
            <w:vMerge/>
            <w:tcBorders>
              <w:top w:val="nil"/>
              <w:bottom w:val="nil"/>
            </w:tcBorders>
          </w:tcPr>
          <w:p w:rsidR="00C675EF" w:rsidRPr="00BE757B" w:rsidRDefault="00C675EF" w:rsidP="00BE757B">
            <w:pPr>
              <w:pStyle w:val="ConsPlusNormal"/>
              <w:rPr>
                <w:rFonts w:ascii="Times New Roman" w:hAnsi="Times New Roman" w:cs="Times New Roman"/>
              </w:rPr>
            </w:pPr>
          </w:p>
        </w:tc>
        <w:tc>
          <w:tcPr>
            <w:tcW w:w="3850" w:type="dxa"/>
            <w:gridSpan w:val="2"/>
          </w:tcPr>
          <w:p w:rsidR="00C675EF" w:rsidRPr="00BE757B" w:rsidRDefault="00C675EF" w:rsidP="00BE757B">
            <w:pPr>
              <w:pStyle w:val="ConsPlusNormal"/>
              <w:rPr>
                <w:rFonts w:ascii="Times New Roman" w:hAnsi="Times New Roman" w:cs="Times New Roman"/>
              </w:rPr>
            </w:pPr>
            <w:r w:rsidRPr="00BE757B">
              <w:rPr>
                <w:rFonts w:ascii="Times New Roman" w:hAnsi="Times New Roman" w:cs="Times New Roman"/>
              </w:rPr>
              <w:t>Кадастровый номер земельного участка, на котором осуществляется строительство (реконструкция)</w:t>
            </w:r>
          </w:p>
        </w:tc>
        <w:tc>
          <w:tcPr>
            <w:tcW w:w="4692" w:type="dxa"/>
            <w:gridSpan w:val="3"/>
          </w:tcPr>
          <w:p w:rsidR="00C675EF" w:rsidRPr="00BE757B" w:rsidRDefault="00C675EF" w:rsidP="00BE757B">
            <w:pPr>
              <w:pStyle w:val="ConsPlusNormal"/>
              <w:rPr>
                <w:rFonts w:ascii="Times New Roman" w:hAnsi="Times New Roman" w:cs="Times New Roman"/>
              </w:rPr>
            </w:pPr>
            <w:r w:rsidRPr="00BE757B">
              <w:rPr>
                <w:rFonts w:ascii="Times New Roman" w:hAnsi="Times New Roman" w:cs="Times New Roman"/>
              </w:rPr>
              <w:t>Адрес земельного участка, на котором осуществляется строительство (реконструкция)</w:t>
            </w:r>
          </w:p>
        </w:tc>
      </w:tr>
      <w:tr w:rsidR="00C675EF" w:rsidRPr="00BE757B" w:rsidTr="00BE757B">
        <w:tc>
          <w:tcPr>
            <w:tcW w:w="522" w:type="dxa"/>
            <w:vMerge/>
            <w:tcBorders>
              <w:top w:val="nil"/>
              <w:bottom w:val="nil"/>
            </w:tcBorders>
          </w:tcPr>
          <w:p w:rsidR="00C675EF" w:rsidRPr="00BE757B" w:rsidRDefault="00C675EF" w:rsidP="00BE757B">
            <w:pPr>
              <w:pStyle w:val="ConsPlusNormal"/>
              <w:rPr>
                <w:rFonts w:ascii="Times New Roman" w:hAnsi="Times New Roman" w:cs="Times New Roman"/>
              </w:rPr>
            </w:pPr>
          </w:p>
        </w:tc>
        <w:tc>
          <w:tcPr>
            <w:tcW w:w="3850" w:type="dxa"/>
            <w:gridSpan w:val="2"/>
            <w:vMerge w:val="restart"/>
          </w:tcPr>
          <w:p w:rsidR="00C675EF" w:rsidRPr="00BE757B" w:rsidRDefault="00C675EF" w:rsidP="00BE757B">
            <w:pPr>
              <w:pStyle w:val="ConsPlusNormal"/>
              <w:rPr>
                <w:rFonts w:ascii="Times New Roman" w:hAnsi="Times New Roman" w:cs="Times New Roman"/>
              </w:rPr>
            </w:pPr>
          </w:p>
        </w:tc>
        <w:tc>
          <w:tcPr>
            <w:tcW w:w="4692" w:type="dxa"/>
            <w:gridSpan w:val="3"/>
          </w:tcPr>
          <w:p w:rsidR="00C675EF" w:rsidRPr="00BE757B" w:rsidRDefault="00C675EF" w:rsidP="00BE757B">
            <w:pPr>
              <w:pStyle w:val="ConsPlusNormal"/>
              <w:rPr>
                <w:rFonts w:ascii="Times New Roman" w:hAnsi="Times New Roman" w:cs="Times New Roman"/>
              </w:rPr>
            </w:pPr>
          </w:p>
        </w:tc>
      </w:tr>
      <w:tr w:rsidR="00C675EF" w:rsidRPr="00BE757B" w:rsidTr="00BE757B">
        <w:tc>
          <w:tcPr>
            <w:tcW w:w="522" w:type="dxa"/>
            <w:vMerge/>
            <w:tcBorders>
              <w:top w:val="nil"/>
              <w:bottom w:val="nil"/>
            </w:tcBorders>
          </w:tcPr>
          <w:p w:rsidR="00C675EF" w:rsidRPr="00BE757B" w:rsidRDefault="00C675EF" w:rsidP="00BE757B">
            <w:pPr>
              <w:pStyle w:val="ConsPlusNormal"/>
              <w:rPr>
                <w:rFonts w:ascii="Times New Roman" w:hAnsi="Times New Roman" w:cs="Times New Roman"/>
              </w:rPr>
            </w:pPr>
          </w:p>
        </w:tc>
        <w:tc>
          <w:tcPr>
            <w:tcW w:w="3850" w:type="dxa"/>
            <w:gridSpan w:val="2"/>
            <w:vMerge/>
          </w:tcPr>
          <w:p w:rsidR="00C675EF" w:rsidRPr="00BE757B" w:rsidRDefault="00C675EF" w:rsidP="00BE757B">
            <w:pPr>
              <w:pStyle w:val="ConsPlusNormal"/>
              <w:rPr>
                <w:rFonts w:ascii="Times New Roman" w:hAnsi="Times New Roman" w:cs="Times New Roman"/>
              </w:rPr>
            </w:pPr>
          </w:p>
        </w:tc>
        <w:tc>
          <w:tcPr>
            <w:tcW w:w="4692" w:type="dxa"/>
            <w:gridSpan w:val="3"/>
          </w:tcPr>
          <w:p w:rsidR="00C675EF" w:rsidRPr="00BE757B" w:rsidRDefault="00C675EF" w:rsidP="00BE757B">
            <w:pPr>
              <w:pStyle w:val="ConsPlusNormal"/>
              <w:rPr>
                <w:rFonts w:ascii="Times New Roman" w:hAnsi="Times New Roman" w:cs="Times New Roman"/>
              </w:rPr>
            </w:pPr>
          </w:p>
        </w:tc>
      </w:tr>
      <w:tr w:rsidR="00C675EF" w:rsidRPr="00BE757B" w:rsidTr="00BE757B">
        <w:tc>
          <w:tcPr>
            <w:tcW w:w="522" w:type="dxa"/>
            <w:vMerge/>
            <w:tcBorders>
              <w:top w:val="nil"/>
              <w:bottom w:val="nil"/>
            </w:tcBorders>
          </w:tcPr>
          <w:p w:rsidR="00C675EF" w:rsidRPr="00BE757B" w:rsidRDefault="00C675EF" w:rsidP="00BE757B">
            <w:pPr>
              <w:pStyle w:val="ConsPlusNormal"/>
              <w:rPr>
                <w:rFonts w:ascii="Times New Roman" w:hAnsi="Times New Roman" w:cs="Times New Roman"/>
              </w:rPr>
            </w:pPr>
          </w:p>
        </w:tc>
        <w:tc>
          <w:tcPr>
            <w:tcW w:w="434" w:type="dxa"/>
          </w:tcPr>
          <w:p w:rsidR="00C675EF" w:rsidRPr="00BE757B" w:rsidRDefault="00C675EF" w:rsidP="00BE757B">
            <w:pPr>
              <w:pStyle w:val="ConsPlusNormal"/>
              <w:rPr>
                <w:rFonts w:ascii="Times New Roman" w:hAnsi="Times New Roman" w:cs="Times New Roman"/>
              </w:rPr>
            </w:pPr>
          </w:p>
        </w:tc>
        <w:tc>
          <w:tcPr>
            <w:tcW w:w="8108" w:type="dxa"/>
            <w:gridSpan w:val="4"/>
          </w:tcPr>
          <w:p w:rsidR="00C675EF" w:rsidRPr="00BE757B" w:rsidRDefault="00C675EF" w:rsidP="00BE757B">
            <w:pPr>
              <w:pStyle w:val="ConsPlusNormal"/>
              <w:rPr>
                <w:rFonts w:ascii="Times New Roman" w:hAnsi="Times New Roman" w:cs="Times New Roman"/>
              </w:rPr>
            </w:pPr>
            <w:r w:rsidRPr="00BE757B">
              <w:rPr>
                <w:rFonts w:ascii="Times New Roman" w:hAnsi="Times New Roman" w:cs="Times New Roman"/>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12">
              <w:r w:rsidRPr="00BE757B">
                <w:rPr>
                  <w:rFonts w:ascii="Times New Roman" w:hAnsi="Times New Roman" w:cs="Times New Roman"/>
                  <w:color w:val="0000FF"/>
                </w:rPr>
                <w:t>кодексом</w:t>
              </w:r>
            </w:hyperlink>
            <w:r w:rsidRPr="00BE757B">
              <w:rPr>
                <w:rFonts w:ascii="Times New Roman" w:hAnsi="Times New Roman" w:cs="Times New Roman"/>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C675EF" w:rsidRPr="00BE757B" w:rsidTr="00BE757B">
        <w:tc>
          <w:tcPr>
            <w:tcW w:w="522" w:type="dxa"/>
            <w:vMerge/>
            <w:tcBorders>
              <w:top w:val="nil"/>
              <w:bottom w:val="nil"/>
            </w:tcBorders>
          </w:tcPr>
          <w:p w:rsidR="00C675EF" w:rsidRPr="00BE757B" w:rsidRDefault="00C675EF" w:rsidP="00BE757B">
            <w:pPr>
              <w:pStyle w:val="ConsPlusNormal"/>
              <w:rPr>
                <w:rFonts w:ascii="Times New Roman" w:hAnsi="Times New Roman" w:cs="Times New Roman"/>
              </w:rPr>
            </w:pPr>
          </w:p>
        </w:tc>
        <w:tc>
          <w:tcPr>
            <w:tcW w:w="3850" w:type="dxa"/>
            <w:gridSpan w:val="2"/>
          </w:tcPr>
          <w:p w:rsidR="00C675EF" w:rsidRPr="00BE757B" w:rsidRDefault="00C675EF" w:rsidP="00BE757B">
            <w:pPr>
              <w:pStyle w:val="ConsPlusNormal"/>
              <w:rPr>
                <w:rFonts w:ascii="Times New Roman" w:hAnsi="Times New Roman" w:cs="Times New Roman"/>
              </w:rPr>
            </w:pPr>
            <w:r w:rsidRPr="00BE757B">
              <w:rPr>
                <w:rFonts w:ascii="Times New Roman" w:hAnsi="Times New Roman" w:cs="Times New Roman"/>
              </w:rPr>
              <w:t>Тип здания (строения), сооружения</w:t>
            </w:r>
          </w:p>
        </w:tc>
        <w:tc>
          <w:tcPr>
            <w:tcW w:w="4692" w:type="dxa"/>
            <w:gridSpan w:val="3"/>
          </w:tcPr>
          <w:p w:rsidR="00C675EF" w:rsidRPr="00BE757B" w:rsidRDefault="00C675EF" w:rsidP="00BE757B">
            <w:pPr>
              <w:pStyle w:val="ConsPlusNormal"/>
              <w:rPr>
                <w:rFonts w:ascii="Times New Roman" w:hAnsi="Times New Roman" w:cs="Times New Roman"/>
              </w:rPr>
            </w:pPr>
          </w:p>
        </w:tc>
      </w:tr>
      <w:tr w:rsidR="00C675EF" w:rsidRPr="00BE757B" w:rsidTr="00BE757B">
        <w:tc>
          <w:tcPr>
            <w:tcW w:w="522" w:type="dxa"/>
            <w:vMerge/>
            <w:tcBorders>
              <w:top w:val="nil"/>
              <w:bottom w:val="nil"/>
            </w:tcBorders>
          </w:tcPr>
          <w:p w:rsidR="00C675EF" w:rsidRPr="00BE757B" w:rsidRDefault="00C675EF" w:rsidP="00BE757B">
            <w:pPr>
              <w:pStyle w:val="ConsPlusNormal"/>
              <w:rPr>
                <w:rFonts w:ascii="Times New Roman" w:hAnsi="Times New Roman" w:cs="Times New Roman"/>
              </w:rPr>
            </w:pPr>
          </w:p>
        </w:tc>
        <w:tc>
          <w:tcPr>
            <w:tcW w:w="3850" w:type="dxa"/>
            <w:gridSpan w:val="2"/>
          </w:tcPr>
          <w:p w:rsidR="00C675EF" w:rsidRPr="00BE757B" w:rsidRDefault="00C675EF" w:rsidP="00BE757B">
            <w:pPr>
              <w:pStyle w:val="ConsPlusNormal"/>
              <w:rPr>
                <w:rFonts w:ascii="Times New Roman" w:hAnsi="Times New Roman" w:cs="Times New Roman"/>
              </w:rPr>
            </w:pPr>
            <w:r w:rsidRPr="00BE757B">
              <w:rPr>
                <w:rFonts w:ascii="Times New Roman" w:hAnsi="Times New Roman" w:cs="Times New Roman"/>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692" w:type="dxa"/>
            <w:gridSpan w:val="3"/>
          </w:tcPr>
          <w:p w:rsidR="00C675EF" w:rsidRPr="00BE757B" w:rsidRDefault="00C675EF" w:rsidP="00BE757B">
            <w:pPr>
              <w:pStyle w:val="ConsPlusNormal"/>
              <w:rPr>
                <w:rFonts w:ascii="Times New Roman" w:hAnsi="Times New Roman" w:cs="Times New Roman"/>
              </w:rPr>
            </w:pPr>
          </w:p>
        </w:tc>
      </w:tr>
      <w:tr w:rsidR="00C675EF" w:rsidRPr="00BE757B" w:rsidTr="00BE757B">
        <w:tc>
          <w:tcPr>
            <w:tcW w:w="522" w:type="dxa"/>
            <w:vMerge/>
            <w:tcBorders>
              <w:top w:val="nil"/>
              <w:bottom w:val="nil"/>
            </w:tcBorders>
          </w:tcPr>
          <w:p w:rsidR="00C675EF" w:rsidRPr="00BE757B" w:rsidRDefault="00C675EF" w:rsidP="00BE757B">
            <w:pPr>
              <w:pStyle w:val="ConsPlusNormal"/>
              <w:rPr>
                <w:rFonts w:ascii="Times New Roman" w:hAnsi="Times New Roman" w:cs="Times New Roman"/>
              </w:rPr>
            </w:pPr>
          </w:p>
        </w:tc>
        <w:tc>
          <w:tcPr>
            <w:tcW w:w="3850" w:type="dxa"/>
            <w:gridSpan w:val="2"/>
          </w:tcPr>
          <w:p w:rsidR="00C675EF" w:rsidRPr="00BE757B" w:rsidRDefault="00C675EF" w:rsidP="00BE757B">
            <w:pPr>
              <w:pStyle w:val="ConsPlusNormal"/>
              <w:rPr>
                <w:rFonts w:ascii="Times New Roman" w:hAnsi="Times New Roman" w:cs="Times New Roman"/>
              </w:rPr>
            </w:pPr>
            <w:r w:rsidRPr="00BE757B">
              <w:rPr>
                <w:rFonts w:ascii="Times New Roman" w:hAnsi="Times New Roman" w:cs="Times New Roman"/>
              </w:rPr>
              <w:t>Кадастровый номер земельного участка, на котором осуществляется строительство (реконструкция)</w:t>
            </w:r>
          </w:p>
        </w:tc>
        <w:tc>
          <w:tcPr>
            <w:tcW w:w="4692" w:type="dxa"/>
            <w:gridSpan w:val="3"/>
          </w:tcPr>
          <w:p w:rsidR="00C675EF" w:rsidRPr="00BE757B" w:rsidRDefault="00C675EF" w:rsidP="00BE757B">
            <w:pPr>
              <w:pStyle w:val="ConsPlusNormal"/>
              <w:rPr>
                <w:rFonts w:ascii="Times New Roman" w:hAnsi="Times New Roman" w:cs="Times New Roman"/>
              </w:rPr>
            </w:pPr>
            <w:r w:rsidRPr="00BE757B">
              <w:rPr>
                <w:rFonts w:ascii="Times New Roman" w:hAnsi="Times New Roman" w:cs="Times New Roman"/>
              </w:rPr>
              <w:t>Адрес земельного участка, на котором осуществляется строительство (реконструкция)</w:t>
            </w:r>
          </w:p>
        </w:tc>
      </w:tr>
      <w:tr w:rsidR="00C675EF" w:rsidRPr="00BE757B" w:rsidTr="00BE757B">
        <w:tc>
          <w:tcPr>
            <w:tcW w:w="522" w:type="dxa"/>
            <w:vMerge/>
            <w:tcBorders>
              <w:top w:val="nil"/>
              <w:bottom w:val="nil"/>
            </w:tcBorders>
          </w:tcPr>
          <w:p w:rsidR="00C675EF" w:rsidRPr="00BE757B" w:rsidRDefault="00C675EF" w:rsidP="00BE757B">
            <w:pPr>
              <w:pStyle w:val="ConsPlusNormal"/>
              <w:rPr>
                <w:rFonts w:ascii="Times New Roman" w:hAnsi="Times New Roman" w:cs="Times New Roman"/>
              </w:rPr>
            </w:pPr>
          </w:p>
        </w:tc>
        <w:tc>
          <w:tcPr>
            <w:tcW w:w="3850" w:type="dxa"/>
            <w:gridSpan w:val="2"/>
            <w:vMerge w:val="restart"/>
          </w:tcPr>
          <w:p w:rsidR="00C675EF" w:rsidRPr="00BE757B" w:rsidRDefault="00C675EF" w:rsidP="00BE757B">
            <w:pPr>
              <w:pStyle w:val="ConsPlusNormal"/>
              <w:rPr>
                <w:rFonts w:ascii="Times New Roman" w:hAnsi="Times New Roman" w:cs="Times New Roman"/>
              </w:rPr>
            </w:pPr>
          </w:p>
        </w:tc>
        <w:tc>
          <w:tcPr>
            <w:tcW w:w="4692" w:type="dxa"/>
            <w:gridSpan w:val="3"/>
          </w:tcPr>
          <w:p w:rsidR="00C675EF" w:rsidRPr="00BE757B" w:rsidRDefault="00C675EF" w:rsidP="00BE757B">
            <w:pPr>
              <w:pStyle w:val="ConsPlusNormal"/>
              <w:rPr>
                <w:rFonts w:ascii="Times New Roman" w:hAnsi="Times New Roman" w:cs="Times New Roman"/>
              </w:rPr>
            </w:pPr>
          </w:p>
        </w:tc>
      </w:tr>
      <w:tr w:rsidR="00C675EF" w:rsidRPr="00BE757B" w:rsidTr="00BE757B">
        <w:tc>
          <w:tcPr>
            <w:tcW w:w="522" w:type="dxa"/>
            <w:vMerge/>
            <w:tcBorders>
              <w:top w:val="nil"/>
              <w:bottom w:val="nil"/>
            </w:tcBorders>
          </w:tcPr>
          <w:p w:rsidR="00C675EF" w:rsidRPr="00BE757B" w:rsidRDefault="00C675EF" w:rsidP="00BE757B">
            <w:pPr>
              <w:pStyle w:val="ConsPlusNormal"/>
              <w:rPr>
                <w:rFonts w:ascii="Times New Roman" w:hAnsi="Times New Roman" w:cs="Times New Roman"/>
              </w:rPr>
            </w:pPr>
          </w:p>
        </w:tc>
        <w:tc>
          <w:tcPr>
            <w:tcW w:w="3850" w:type="dxa"/>
            <w:gridSpan w:val="2"/>
            <w:vMerge/>
          </w:tcPr>
          <w:p w:rsidR="00C675EF" w:rsidRPr="00BE757B" w:rsidRDefault="00C675EF" w:rsidP="00BE757B">
            <w:pPr>
              <w:pStyle w:val="ConsPlusNormal"/>
              <w:rPr>
                <w:rFonts w:ascii="Times New Roman" w:hAnsi="Times New Roman" w:cs="Times New Roman"/>
              </w:rPr>
            </w:pPr>
          </w:p>
        </w:tc>
        <w:tc>
          <w:tcPr>
            <w:tcW w:w="4692" w:type="dxa"/>
            <w:gridSpan w:val="3"/>
          </w:tcPr>
          <w:p w:rsidR="00C675EF" w:rsidRPr="00BE757B" w:rsidRDefault="00C675EF" w:rsidP="00BE757B">
            <w:pPr>
              <w:pStyle w:val="ConsPlusNormal"/>
              <w:rPr>
                <w:rFonts w:ascii="Times New Roman" w:hAnsi="Times New Roman" w:cs="Times New Roman"/>
              </w:rPr>
            </w:pPr>
          </w:p>
        </w:tc>
      </w:tr>
      <w:tr w:rsidR="00C675EF" w:rsidRPr="00BE757B" w:rsidTr="00BE757B">
        <w:tc>
          <w:tcPr>
            <w:tcW w:w="522" w:type="dxa"/>
            <w:vMerge/>
            <w:tcBorders>
              <w:top w:val="nil"/>
              <w:bottom w:val="nil"/>
            </w:tcBorders>
          </w:tcPr>
          <w:p w:rsidR="00C675EF" w:rsidRPr="00BE757B" w:rsidRDefault="00C675EF" w:rsidP="00BE757B">
            <w:pPr>
              <w:pStyle w:val="ConsPlusNormal"/>
              <w:rPr>
                <w:rFonts w:ascii="Times New Roman" w:hAnsi="Times New Roman" w:cs="Times New Roman"/>
              </w:rPr>
            </w:pPr>
          </w:p>
        </w:tc>
        <w:tc>
          <w:tcPr>
            <w:tcW w:w="434" w:type="dxa"/>
          </w:tcPr>
          <w:p w:rsidR="00C675EF" w:rsidRPr="00BE757B" w:rsidRDefault="00C675EF" w:rsidP="00BE757B">
            <w:pPr>
              <w:pStyle w:val="ConsPlusNormal"/>
              <w:rPr>
                <w:rFonts w:ascii="Times New Roman" w:hAnsi="Times New Roman" w:cs="Times New Roman"/>
              </w:rPr>
            </w:pPr>
          </w:p>
        </w:tc>
        <w:tc>
          <w:tcPr>
            <w:tcW w:w="8108" w:type="dxa"/>
            <w:gridSpan w:val="4"/>
          </w:tcPr>
          <w:p w:rsidR="00C675EF" w:rsidRPr="00BE757B" w:rsidRDefault="00C675EF" w:rsidP="00BE757B">
            <w:pPr>
              <w:pStyle w:val="ConsPlusNormal"/>
              <w:rPr>
                <w:rFonts w:ascii="Times New Roman" w:hAnsi="Times New Roman" w:cs="Times New Roman"/>
              </w:rPr>
            </w:pPr>
            <w:r w:rsidRPr="00BE757B">
              <w:rPr>
                <w:rFonts w:ascii="Times New Roman" w:hAnsi="Times New Roman" w:cs="Times New Roman"/>
              </w:rPr>
              <w:t>Переводом жилого помещения в нежилое помещение и нежилого помещения в жилое помещение</w:t>
            </w:r>
          </w:p>
        </w:tc>
      </w:tr>
      <w:tr w:rsidR="00C675EF" w:rsidRPr="00BE757B" w:rsidTr="00BE757B">
        <w:tc>
          <w:tcPr>
            <w:tcW w:w="522" w:type="dxa"/>
            <w:vMerge/>
            <w:tcBorders>
              <w:top w:val="nil"/>
              <w:bottom w:val="nil"/>
            </w:tcBorders>
          </w:tcPr>
          <w:p w:rsidR="00C675EF" w:rsidRPr="00BE757B" w:rsidRDefault="00C675EF" w:rsidP="00BE757B">
            <w:pPr>
              <w:pStyle w:val="ConsPlusNormal"/>
              <w:rPr>
                <w:rFonts w:ascii="Times New Roman" w:hAnsi="Times New Roman" w:cs="Times New Roman"/>
              </w:rPr>
            </w:pPr>
          </w:p>
        </w:tc>
        <w:tc>
          <w:tcPr>
            <w:tcW w:w="3850" w:type="dxa"/>
            <w:gridSpan w:val="2"/>
          </w:tcPr>
          <w:p w:rsidR="00C675EF" w:rsidRPr="00BE757B" w:rsidRDefault="00C675EF" w:rsidP="00BE757B">
            <w:pPr>
              <w:pStyle w:val="ConsPlusNormal"/>
              <w:jc w:val="center"/>
              <w:rPr>
                <w:rFonts w:ascii="Times New Roman" w:hAnsi="Times New Roman" w:cs="Times New Roman"/>
              </w:rPr>
            </w:pPr>
            <w:r w:rsidRPr="00BE757B">
              <w:rPr>
                <w:rFonts w:ascii="Times New Roman" w:hAnsi="Times New Roman" w:cs="Times New Roman"/>
              </w:rPr>
              <w:t>Кадастровый номер помещения</w:t>
            </w:r>
          </w:p>
        </w:tc>
        <w:tc>
          <w:tcPr>
            <w:tcW w:w="4692" w:type="dxa"/>
            <w:gridSpan w:val="3"/>
          </w:tcPr>
          <w:p w:rsidR="00C675EF" w:rsidRPr="00BE757B" w:rsidRDefault="00C675EF" w:rsidP="00BE757B">
            <w:pPr>
              <w:pStyle w:val="ConsPlusNormal"/>
              <w:jc w:val="center"/>
              <w:rPr>
                <w:rFonts w:ascii="Times New Roman" w:hAnsi="Times New Roman" w:cs="Times New Roman"/>
              </w:rPr>
            </w:pPr>
            <w:r w:rsidRPr="00BE757B">
              <w:rPr>
                <w:rFonts w:ascii="Times New Roman" w:hAnsi="Times New Roman" w:cs="Times New Roman"/>
              </w:rPr>
              <w:t>Адрес помещения</w:t>
            </w:r>
          </w:p>
        </w:tc>
      </w:tr>
      <w:tr w:rsidR="00C675EF" w:rsidRPr="00BE757B" w:rsidTr="00BE757B">
        <w:tc>
          <w:tcPr>
            <w:tcW w:w="522" w:type="dxa"/>
            <w:vMerge/>
            <w:tcBorders>
              <w:top w:val="nil"/>
              <w:bottom w:val="nil"/>
            </w:tcBorders>
          </w:tcPr>
          <w:p w:rsidR="00C675EF" w:rsidRPr="00BE757B" w:rsidRDefault="00C675EF" w:rsidP="00BE757B">
            <w:pPr>
              <w:pStyle w:val="ConsPlusNormal"/>
              <w:rPr>
                <w:rFonts w:ascii="Times New Roman" w:hAnsi="Times New Roman" w:cs="Times New Roman"/>
              </w:rPr>
            </w:pPr>
          </w:p>
        </w:tc>
        <w:tc>
          <w:tcPr>
            <w:tcW w:w="3850" w:type="dxa"/>
            <w:gridSpan w:val="2"/>
            <w:tcBorders>
              <w:bottom w:val="nil"/>
            </w:tcBorders>
          </w:tcPr>
          <w:p w:rsidR="00C675EF" w:rsidRPr="00BE757B" w:rsidRDefault="00C675EF" w:rsidP="00BE757B">
            <w:pPr>
              <w:pStyle w:val="ConsPlusNormal"/>
              <w:rPr>
                <w:rFonts w:ascii="Times New Roman" w:hAnsi="Times New Roman" w:cs="Times New Roman"/>
              </w:rPr>
            </w:pPr>
          </w:p>
        </w:tc>
        <w:tc>
          <w:tcPr>
            <w:tcW w:w="4692" w:type="dxa"/>
            <w:gridSpan w:val="3"/>
          </w:tcPr>
          <w:p w:rsidR="00C675EF" w:rsidRPr="00BE757B" w:rsidRDefault="00C675EF" w:rsidP="00BE757B">
            <w:pPr>
              <w:pStyle w:val="ConsPlusNormal"/>
              <w:rPr>
                <w:rFonts w:ascii="Times New Roman" w:hAnsi="Times New Roman" w:cs="Times New Roman"/>
              </w:rPr>
            </w:pPr>
          </w:p>
        </w:tc>
      </w:tr>
      <w:tr w:rsidR="00C675EF" w:rsidRPr="00BE757B" w:rsidTr="00BE757B">
        <w:tblPrEx>
          <w:tblBorders>
            <w:insideH w:val="nil"/>
          </w:tblBorders>
        </w:tblPrEx>
        <w:tc>
          <w:tcPr>
            <w:tcW w:w="522" w:type="dxa"/>
            <w:vMerge/>
            <w:tcBorders>
              <w:top w:val="nil"/>
              <w:bottom w:val="nil"/>
            </w:tcBorders>
          </w:tcPr>
          <w:p w:rsidR="00C675EF" w:rsidRPr="00BE757B" w:rsidRDefault="00C675EF" w:rsidP="00BE757B">
            <w:pPr>
              <w:pStyle w:val="ConsPlusNormal"/>
              <w:rPr>
                <w:rFonts w:ascii="Times New Roman" w:hAnsi="Times New Roman" w:cs="Times New Roman"/>
              </w:rPr>
            </w:pPr>
          </w:p>
        </w:tc>
        <w:tc>
          <w:tcPr>
            <w:tcW w:w="3850" w:type="dxa"/>
            <w:gridSpan w:val="2"/>
            <w:tcBorders>
              <w:top w:val="nil"/>
            </w:tcBorders>
          </w:tcPr>
          <w:p w:rsidR="00C675EF" w:rsidRPr="00BE757B" w:rsidRDefault="00C675EF" w:rsidP="00BE757B">
            <w:pPr>
              <w:pStyle w:val="ConsPlusNormal"/>
              <w:rPr>
                <w:rFonts w:ascii="Times New Roman" w:hAnsi="Times New Roman" w:cs="Times New Roman"/>
              </w:rPr>
            </w:pPr>
          </w:p>
        </w:tc>
        <w:tc>
          <w:tcPr>
            <w:tcW w:w="4692" w:type="dxa"/>
            <w:gridSpan w:val="3"/>
          </w:tcPr>
          <w:p w:rsidR="00C675EF" w:rsidRPr="00BE757B" w:rsidRDefault="00C675EF" w:rsidP="00BE757B">
            <w:pPr>
              <w:pStyle w:val="ConsPlusNormal"/>
              <w:rPr>
                <w:rFonts w:ascii="Times New Roman" w:hAnsi="Times New Roman" w:cs="Times New Roman"/>
              </w:rPr>
            </w:pPr>
          </w:p>
        </w:tc>
      </w:tr>
    </w:tbl>
    <w:p w:rsidR="00C675EF" w:rsidRPr="00BE757B" w:rsidRDefault="00C675EF" w:rsidP="00C675EF">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50"/>
        <w:gridCol w:w="426"/>
        <w:gridCol w:w="444"/>
        <w:gridCol w:w="2209"/>
        <w:gridCol w:w="615"/>
        <w:gridCol w:w="341"/>
        <w:gridCol w:w="303"/>
        <w:gridCol w:w="371"/>
        <w:gridCol w:w="1057"/>
        <w:gridCol w:w="337"/>
        <w:gridCol w:w="994"/>
        <w:gridCol w:w="550"/>
        <w:gridCol w:w="850"/>
      </w:tblGrid>
      <w:tr w:rsidR="00C675EF" w:rsidRPr="00BE757B" w:rsidTr="00BE757B">
        <w:tc>
          <w:tcPr>
            <w:tcW w:w="6316" w:type="dxa"/>
            <w:gridSpan w:val="9"/>
          </w:tcPr>
          <w:p w:rsidR="00C675EF" w:rsidRPr="00BE757B" w:rsidRDefault="00C675EF" w:rsidP="00BE757B">
            <w:pPr>
              <w:pStyle w:val="ConsPlusNormal"/>
              <w:rPr>
                <w:rFonts w:ascii="Times New Roman" w:hAnsi="Times New Roman" w:cs="Times New Roman"/>
              </w:rPr>
            </w:pPr>
          </w:p>
        </w:tc>
        <w:tc>
          <w:tcPr>
            <w:tcW w:w="1331" w:type="dxa"/>
            <w:gridSpan w:val="2"/>
          </w:tcPr>
          <w:p w:rsidR="00C675EF" w:rsidRPr="00BE757B" w:rsidRDefault="00C675EF" w:rsidP="00BE757B">
            <w:pPr>
              <w:pStyle w:val="ConsPlusNormal"/>
              <w:ind w:left="5"/>
              <w:jc w:val="both"/>
              <w:rPr>
                <w:rFonts w:ascii="Times New Roman" w:hAnsi="Times New Roman" w:cs="Times New Roman"/>
              </w:rPr>
            </w:pPr>
            <w:r w:rsidRPr="00BE757B">
              <w:rPr>
                <w:rFonts w:ascii="Times New Roman" w:hAnsi="Times New Roman" w:cs="Times New Roman"/>
              </w:rPr>
              <w:t>Лист N ___</w:t>
            </w:r>
          </w:p>
        </w:tc>
        <w:tc>
          <w:tcPr>
            <w:tcW w:w="1400" w:type="dxa"/>
            <w:gridSpan w:val="2"/>
          </w:tcPr>
          <w:p w:rsidR="00C675EF" w:rsidRPr="00BE757B" w:rsidRDefault="00C675EF" w:rsidP="00BE757B">
            <w:pPr>
              <w:pStyle w:val="ConsPlusNormal"/>
              <w:ind w:left="10"/>
              <w:jc w:val="both"/>
              <w:rPr>
                <w:rFonts w:ascii="Times New Roman" w:hAnsi="Times New Roman" w:cs="Times New Roman"/>
              </w:rPr>
            </w:pPr>
            <w:r w:rsidRPr="00BE757B">
              <w:rPr>
                <w:rFonts w:ascii="Times New Roman" w:hAnsi="Times New Roman" w:cs="Times New Roman"/>
              </w:rPr>
              <w:t>Всего листов ___</w:t>
            </w:r>
          </w:p>
        </w:tc>
      </w:tr>
      <w:tr w:rsidR="00C675EF" w:rsidRPr="00BE757B" w:rsidTr="00BE757B">
        <w:tblPrEx>
          <w:tblBorders>
            <w:left w:val="nil"/>
            <w:right w:val="nil"/>
            <w:insideH w:val="nil"/>
          </w:tblBorders>
        </w:tblPrEx>
        <w:tc>
          <w:tcPr>
            <w:tcW w:w="9047" w:type="dxa"/>
            <w:gridSpan w:val="13"/>
            <w:tcBorders>
              <w:left w:val="nil"/>
              <w:bottom w:val="nil"/>
              <w:right w:val="nil"/>
            </w:tcBorders>
          </w:tcPr>
          <w:p w:rsidR="00C675EF" w:rsidRPr="00BE757B" w:rsidRDefault="00C675EF" w:rsidP="00BE757B">
            <w:pPr>
              <w:pStyle w:val="ConsPlusNormal"/>
              <w:rPr>
                <w:rFonts w:ascii="Times New Roman" w:hAnsi="Times New Roman" w:cs="Times New Roman"/>
              </w:rPr>
            </w:pPr>
          </w:p>
        </w:tc>
      </w:tr>
      <w:tr w:rsidR="00C675EF" w:rsidRPr="00BE757B" w:rsidTr="00BE757B">
        <w:tc>
          <w:tcPr>
            <w:tcW w:w="550" w:type="dxa"/>
            <w:vMerge w:val="restart"/>
            <w:tcBorders>
              <w:top w:val="nil"/>
              <w:bottom w:val="nil"/>
            </w:tcBorders>
          </w:tcPr>
          <w:p w:rsidR="00C675EF" w:rsidRPr="00BE757B" w:rsidRDefault="00C675EF" w:rsidP="00BE757B">
            <w:pPr>
              <w:pStyle w:val="ConsPlusNormal"/>
              <w:rPr>
                <w:rFonts w:ascii="Times New Roman" w:hAnsi="Times New Roman" w:cs="Times New Roman"/>
              </w:rPr>
            </w:pPr>
          </w:p>
        </w:tc>
        <w:tc>
          <w:tcPr>
            <w:tcW w:w="426" w:type="dxa"/>
          </w:tcPr>
          <w:p w:rsidR="00C675EF" w:rsidRPr="00BE757B" w:rsidRDefault="00C675EF" w:rsidP="00BE757B">
            <w:pPr>
              <w:pStyle w:val="ConsPlusNormal"/>
              <w:rPr>
                <w:rFonts w:ascii="Times New Roman" w:hAnsi="Times New Roman" w:cs="Times New Roman"/>
              </w:rPr>
            </w:pPr>
          </w:p>
        </w:tc>
        <w:tc>
          <w:tcPr>
            <w:tcW w:w="8071" w:type="dxa"/>
            <w:gridSpan w:val="11"/>
          </w:tcPr>
          <w:p w:rsidR="00C675EF" w:rsidRPr="00BE757B" w:rsidRDefault="00C675EF" w:rsidP="00BE757B">
            <w:pPr>
              <w:pStyle w:val="ConsPlusNormal"/>
              <w:rPr>
                <w:rFonts w:ascii="Times New Roman" w:hAnsi="Times New Roman" w:cs="Times New Roman"/>
              </w:rPr>
            </w:pPr>
            <w:r w:rsidRPr="00BE757B">
              <w:rPr>
                <w:rFonts w:ascii="Times New Roman" w:hAnsi="Times New Roman" w:cs="Times New Roman"/>
              </w:rPr>
              <w:t>Образованием помещени</w:t>
            </w:r>
            <w:proofErr w:type="gramStart"/>
            <w:r w:rsidRPr="00BE757B">
              <w:rPr>
                <w:rFonts w:ascii="Times New Roman" w:hAnsi="Times New Roman" w:cs="Times New Roman"/>
              </w:rPr>
              <w:t>я(</w:t>
            </w:r>
            <w:proofErr w:type="spellStart"/>
            <w:proofErr w:type="gramEnd"/>
            <w:r w:rsidRPr="00BE757B">
              <w:rPr>
                <w:rFonts w:ascii="Times New Roman" w:hAnsi="Times New Roman" w:cs="Times New Roman"/>
              </w:rPr>
              <w:t>ий</w:t>
            </w:r>
            <w:proofErr w:type="spellEnd"/>
            <w:r w:rsidRPr="00BE757B">
              <w:rPr>
                <w:rFonts w:ascii="Times New Roman" w:hAnsi="Times New Roman" w:cs="Times New Roman"/>
              </w:rPr>
              <w:t>) в здании (строении), сооружении путем раздела здания (строения), сооружения</w:t>
            </w:r>
          </w:p>
        </w:tc>
      </w:tr>
      <w:tr w:rsidR="00C675EF" w:rsidRPr="00BE757B" w:rsidTr="00BE757B">
        <w:tc>
          <w:tcPr>
            <w:tcW w:w="550" w:type="dxa"/>
            <w:vMerge/>
            <w:tcBorders>
              <w:top w:val="nil"/>
              <w:bottom w:val="nil"/>
            </w:tcBorders>
          </w:tcPr>
          <w:p w:rsidR="00C675EF" w:rsidRPr="00BE757B" w:rsidRDefault="00C675EF" w:rsidP="00BE757B">
            <w:pPr>
              <w:pStyle w:val="ConsPlusNormal"/>
              <w:rPr>
                <w:rFonts w:ascii="Times New Roman" w:hAnsi="Times New Roman" w:cs="Times New Roman"/>
              </w:rPr>
            </w:pPr>
          </w:p>
        </w:tc>
        <w:tc>
          <w:tcPr>
            <w:tcW w:w="426" w:type="dxa"/>
            <w:vMerge w:val="restart"/>
          </w:tcPr>
          <w:p w:rsidR="00C675EF" w:rsidRPr="00BE757B" w:rsidRDefault="00C675EF" w:rsidP="00BE757B">
            <w:pPr>
              <w:pStyle w:val="ConsPlusNormal"/>
              <w:rPr>
                <w:rFonts w:ascii="Times New Roman" w:hAnsi="Times New Roman" w:cs="Times New Roman"/>
              </w:rPr>
            </w:pPr>
          </w:p>
        </w:tc>
        <w:tc>
          <w:tcPr>
            <w:tcW w:w="444" w:type="dxa"/>
          </w:tcPr>
          <w:p w:rsidR="00C675EF" w:rsidRPr="00BE757B" w:rsidRDefault="00C675EF" w:rsidP="00BE757B">
            <w:pPr>
              <w:pStyle w:val="ConsPlusNormal"/>
              <w:rPr>
                <w:rFonts w:ascii="Times New Roman" w:hAnsi="Times New Roman" w:cs="Times New Roman"/>
              </w:rPr>
            </w:pPr>
          </w:p>
        </w:tc>
        <w:tc>
          <w:tcPr>
            <w:tcW w:w="3165" w:type="dxa"/>
            <w:gridSpan w:val="3"/>
          </w:tcPr>
          <w:p w:rsidR="00C675EF" w:rsidRPr="00BE757B" w:rsidRDefault="00C675EF" w:rsidP="00BE757B">
            <w:pPr>
              <w:pStyle w:val="ConsPlusNormal"/>
              <w:rPr>
                <w:rFonts w:ascii="Times New Roman" w:hAnsi="Times New Roman" w:cs="Times New Roman"/>
              </w:rPr>
            </w:pPr>
            <w:r w:rsidRPr="00BE757B">
              <w:rPr>
                <w:rFonts w:ascii="Times New Roman" w:hAnsi="Times New Roman" w:cs="Times New Roman"/>
              </w:rPr>
              <w:t>Образование жилого помещения</w:t>
            </w:r>
          </w:p>
        </w:tc>
        <w:tc>
          <w:tcPr>
            <w:tcW w:w="3612" w:type="dxa"/>
            <w:gridSpan w:val="6"/>
          </w:tcPr>
          <w:p w:rsidR="00C675EF" w:rsidRPr="00BE757B" w:rsidRDefault="00C675EF" w:rsidP="00BE757B">
            <w:pPr>
              <w:pStyle w:val="ConsPlusNormal"/>
              <w:rPr>
                <w:rFonts w:ascii="Times New Roman" w:hAnsi="Times New Roman" w:cs="Times New Roman"/>
              </w:rPr>
            </w:pPr>
            <w:r w:rsidRPr="00BE757B">
              <w:rPr>
                <w:rFonts w:ascii="Times New Roman" w:hAnsi="Times New Roman" w:cs="Times New Roman"/>
              </w:rPr>
              <w:t>Количество образуемых помещений</w:t>
            </w:r>
          </w:p>
        </w:tc>
        <w:tc>
          <w:tcPr>
            <w:tcW w:w="850" w:type="dxa"/>
          </w:tcPr>
          <w:p w:rsidR="00C675EF" w:rsidRPr="00BE757B" w:rsidRDefault="00C675EF" w:rsidP="00BE757B">
            <w:pPr>
              <w:pStyle w:val="ConsPlusNormal"/>
              <w:rPr>
                <w:rFonts w:ascii="Times New Roman" w:hAnsi="Times New Roman" w:cs="Times New Roman"/>
              </w:rPr>
            </w:pPr>
          </w:p>
        </w:tc>
      </w:tr>
      <w:tr w:rsidR="00C675EF" w:rsidRPr="00BE757B" w:rsidTr="00BE757B">
        <w:tc>
          <w:tcPr>
            <w:tcW w:w="550" w:type="dxa"/>
            <w:vMerge/>
            <w:tcBorders>
              <w:top w:val="nil"/>
              <w:bottom w:val="nil"/>
            </w:tcBorders>
          </w:tcPr>
          <w:p w:rsidR="00C675EF" w:rsidRPr="00BE757B" w:rsidRDefault="00C675EF" w:rsidP="00BE757B">
            <w:pPr>
              <w:pStyle w:val="ConsPlusNormal"/>
              <w:rPr>
                <w:rFonts w:ascii="Times New Roman" w:hAnsi="Times New Roman" w:cs="Times New Roman"/>
              </w:rPr>
            </w:pPr>
          </w:p>
        </w:tc>
        <w:tc>
          <w:tcPr>
            <w:tcW w:w="426" w:type="dxa"/>
            <w:vMerge/>
          </w:tcPr>
          <w:p w:rsidR="00C675EF" w:rsidRPr="00BE757B" w:rsidRDefault="00C675EF" w:rsidP="00BE757B">
            <w:pPr>
              <w:pStyle w:val="ConsPlusNormal"/>
              <w:rPr>
                <w:rFonts w:ascii="Times New Roman" w:hAnsi="Times New Roman" w:cs="Times New Roman"/>
              </w:rPr>
            </w:pPr>
          </w:p>
        </w:tc>
        <w:tc>
          <w:tcPr>
            <w:tcW w:w="444" w:type="dxa"/>
          </w:tcPr>
          <w:p w:rsidR="00C675EF" w:rsidRPr="00BE757B" w:rsidRDefault="00C675EF" w:rsidP="00BE757B">
            <w:pPr>
              <w:pStyle w:val="ConsPlusNormal"/>
              <w:rPr>
                <w:rFonts w:ascii="Times New Roman" w:hAnsi="Times New Roman" w:cs="Times New Roman"/>
              </w:rPr>
            </w:pPr>
          </w:p>
        </w:tc>
        <w:tc>
          <w:tcPr>
            <w:tcW w:w="3165" w:type="dxa"/>
            <w:gridSpan w:val="3"/>
          </w:tcPr>
          <w:p w:rsidR="00C675EF" w:rsidRPr="00BE757B" w:rsidRDefault="00C675EF" w:rsidP="00BE757B">
            <w:pPr>
              <w:pStyle w:val="ConsPlusNormal"/>
              <w:rPr>
                <w:rFonts w:ascii="Times New Roman" w:hAnsi="Times New Roman" w:cs="Times New Roman"/>
              </w:rPr>
            </w:pPr>
            <w:r w:rsidRPr="00BE757B">
              <w:rPr>
                <w:rFonts w:ascii="Times New Roman" w:hAnsi="Times New Roman" w:cs="Times New Roman"/>
              </w:rPr>
              <w:t>Образование нежилого помещения</w:t>
            </w:r>
          </w:p>
        </w:tc>
        <w:tc>
          <w:tcPr>
            <w:tcW w:w="3612" w:type="dxa"/>
            <w:gridSpan w:val="6"/>
          </w:tcPr>
          <w:p w:rsidR="00C675EF" w:rsidRPr="00BE757B" w:rsidRDefault="00C675EF" w:rsidP="00BE757B">
            <w:pPr>
              <w:pStyle w:val="ConsPlusNormal"/>
              <w:rPr>
                <w:rFonts w:ascii="Times New Roman" w:hAnsi="Times New Roman" w:cs="Times New Roman"/>
              </w:rPr>
            </w:pPr>
            <w:r w:rsidRPr="00BE757B">
              <w:rPr>
                <w:rFonts w:ascii="Times New Roman" w:hAnsi="Times New Roman" w:cs="Times New Roman"/>
              </w:rPr>
              <w:t>Количество образуемых помещений</w:t>
            </w:r>
          </w:p>
        </w:tc>
        <w:tc>
          <w:tcPr>
            <w:tcW w:w="850" w:type="dxa"/>
          </w:tcPr>
          <w:p w:rsidR="00C675EF" w:rsidRPr="00BE757B" w:rsidRDefault="00C675EF" w:rsidP="00BE757B">
            <w:pPr>
              <w:pStyle w:val="ConsPlusNormal"/>
              <w:rPr>
                <w:rFonts w:ascii="Times New Roman" w:hAnsi="Times New Roman" w:cs="Times New Roman"/>
              </w:rPr>
            </w:pPr>
          </w:p>
        </w:tc>
      </w:tr>
      <w:tr w:rsidR="00C675EF" w:rsidRPr="00BE757B" w:rsidTr="00BE757B">
        <w:tc>
          <w:tcPr>
            <w:tcW w:w="550" w:type="dxa"/>
            <w:vMerge/>
            <w:tcBorders>
              <w:top w:val="nil"/>
              <w:bottom w:val="nil"/>
            </w:tcBorders>
          </w:tcPr>
          <w:p w:rsidR="00C675EF" w:rsidRPr="00BE757B" w:rsidRDefault="00C675EF" w:rsidP="00BE757B">
            <w:pPr>
              <w:pStyle w:val="ConsPlusNormal"/>
              <w:rPr>
                <w:rFonts w:ascii="Times New Roman" w:hAnsi="Times New Roman" w:cs="Times New Roman"/>
              </w:rPr>
            </w:pPr>
          </w:p>
        </w:tc>
        <w:tc>
          <w:tcPr>
            <w:tcW w:w="3694" w:type="dxa"/>
            <w:gridSpan w:val="4"/>
          </w:tcPr>
          <w:p w:rsidR="00C675EF" w:rsidRPr="00BE757B" w:rsidRDefault="00C675EF" w:rsidP="00BE757B">
            <w:pPr>
              <w:pStyle w:val="ConsPlusNormal"/>
              <w:rPr>
                <w:rFonts w:ascii="Times New Roman" w:hAnsi="Times New Roman" w:cs="Times New Roman"/>
              </w:rPr>
            </w:pPr>
            <w:r w:rsidRPr="00BE757B">
              <w:rPr>
                <w:rFonts w:ascii="Times New Roman" w:hAnsi="Times New Roman" w:cs="Times New Roman"/>
              </w:rPr>
              <w:t>Кадастровый номер здания, сооружения</w:t>
            </w:r>
          </w:p>
        </w:tc>
        <w:tc>
          <w:tcPr>
            <w:tcW w:w="4803" w:type="dxa"/>
            <w:gridSpan w:val="8"/>
          </w:tcPr>
          <w:p w:rsidR="00C675EF" w:rsidRPr="00BE757B" w:rsidRDefault="00C675EF" w:rsidP="00BE757B">
            <w:pPr>
              <w:pStyle w:val="ConsPlusNormal"/>
              <w:rPr>
                <w:rFonts w:ascii="Times New Roman" w:hAnsi="Times New Roman" w:cs="Times New Roman"/>
              </w:rPr>
            </w:pPr>
            <w:r w:rsidRPr="00BE757B">
              <w:rPr>
                <w:rFonts w:ascii="Times New Roman" w:hAnsi="Times New Roman" w:cs="Times New Roman"/>
              </w:rPr>
              <w:t>Адрес здания, сооружения</w:t>
            </w:r>
          </w:p>
        </w:tc>
      </w:tr>
      <w:tr w:rsidR="00C675EF" w:rsidRPr="00BE757B" w:rsidTr="00BE757B">
        <w:tc>
          <w:tcPr>
            <w:tcW w:w="550" w:type="dxa"/>
            <w:vMerge/>
            <w:tcBorders>
              <w:top w:val="nil"/>
              <w:bottom w:val="nil"/>
            </w:tcBorders>
          </w:tcPr>
          <w:p w:rsidR="00C675EF" w:rsidRPr="00BE757B" w:rsidRDefault="00C675EF" w:rsidP="00BE757B">
            <w:pPr>
              <w:pStyle w:val="ConsPlusNormal"/>
              <w:rPr>
                <w:rFonts w:ascii="Times New Roman" w:hAnsi="Times New Roman" w:cs="Times New Roman"/>
              </w:rPr>
            </w:pPr>
          </w:p>
        </w:tc>
        <w:tc>
          <w:tcPr>
            <w:tcW w:w="3694" w:type="dxa"/>
            <w:gridSpan w:val="4"/>
            <w:tcBorders>
              <w:bottom w:val="nil"/>
            </w:tcBorders>
          </w:tcPr>
          <w:p w:rsidR="00C675EF" w:rsidRPr="00BE757B" w:rsidRDefault="00C675EF" w:rsidP="00BE757B">
            <w:pPr>
              <w:pStyle w:val="ConsPlusNormal"/>
              <w:rPr>
                <w:rFonts w:ascii="Times New Roman" w:hAnsi="Times New Roman" w:cs="Times New Roman"/>
              </w:rPr>
            </w:pPr>
          </w:p>
        </w:tc>
        <w:tc>
          <w:tcPr>
            <w:tcW w:w="4803" w:type="dxa"/>
            <w:gridSpan w:val="8"/>
          </w:tcPr>
          <w:p w:rsidR="00C675EF" w:rsidRPr="00BE757B" w:rsidRDefault="00C675EF" w:rsidP="00BE757B">
            <w:pPr>
              <w:pStyle w:val="ConsPlusNormal"/>
              <w:rPr>
                <w:rFonts w:ascii="Times New Roman" w:hAnsi="Times New Roman" w:cs="Times New Roman"/>
              </w:rPr>
            </w:pPr>
          </w:p>
        </w:tc>
      </w:tr>
      <w:tr w:rsidR="00C675EF" w:rsidRPr="00BE757B" w:rsidTr="00BE757B">
        <w:tc>
          <w:tcPr>
            <w:tcW w:w="550" w:type="dxa"/>
            <w:vMerge/>
            <w:tcBorders>
              <w:top w:val="nil"/>
              <w:bottom w:val="nil"/>
            </w:tcBorders>
          </w:tcPr>
          <w:p w:rsidR="00C675EF" w:rsidRPr="00BE757B" w:rsidRDefault="00C675EF" w:rsidP="00BE757B">
            <w:pPr>
              <w:pStyle w:val="ConsPlusNormal"/>
              <w:rPr>
                <w:rFonts w:ascii="Times New Roman" w:hAnsi="Times New Roman" w:cs="Times New Roman"/>
              </w:rPr>
            </w:pPr>
          </w:p>
        </w:tc>
        <w:tc>
          <w:tcPr>
            <w:tcW w:w="3694" w:type="dxa"/>
            <w:gridSpan w:val="4"/>
            <w:tcBorders>
              <w:top w:val="nil"/>
            </w:tcBorders>
          </w:tcPr>
          <w:p w:rsidR="00C675EF" w:rsidRPr="00BE757B" w:rsidRDefault="00C675EF" w:rsidP="00BE757B">
            <w:pPr>
              <w:pStyle w:val="ConsPlusNormal"/>
              <w:rPr>
                <w:rFonts w:ascii="Times New Roman" w:hAnsi="Times New Roman" w:cs="Times New Roman"/>
              </w:rPr>
            </w:pPr>
          </w:p>
        </w:tc>
        <w:tc>
          <w:tcPr>
            <w:tcW w:w="4803" w:type="dxa"/>
            <w:gridSpan w:val="8"/>
          </w:tcPr>
          <w:p w:rsidR="00C675EF" w:rsidRPr="00BE757B" w:rsidRDefault="00C675EF" w:rsidP="00BE757B">
            <w:pPr>
              <w:pStyle w:val="ConsPlusNormal"/>
              <w:rPr>
                <w:rFonts w:ascii="Times New Roman" w:hAnsi="Times New Roman" w:cs="Times New Roman"/>
              </w:rPr>
            </w:pPr>
          </w:p>
        </w:tc>
      </w:tr>
      <w:tr w:rsidR="00C675EF" w:rsidRPr="00BE757B" w:rsidTr="00BE757B">
        <w:tc>
          <w:tcPr>
            <w:tcW w:w="550" w:type="dxa"/>
            <w:vMerge/>
            <w:tcBorders>
              <w:top w:val="nil"/>
              <w:bottom w:val="nil"/>
            </w:tcBorders>
          </w:tcPr>
          <w:p w:rsidR="00C675EF" w:rsidRPr="00BE757B" w:rsidRDefault="00C675EF" w:rsidP="00BE757B">
            <w:pPr>
              <w:pStyle w:val="ConsPlusNormal"/>
              <w:rPr>
                <w:rFonts w:ascii="Times New Roman" w:hAnsi="Times New Roman" w:cs="Times New Roman"/>
              </w:rPr>
            </w:pPr>
          </w:p>
        </w:tc>
        <w:tc>
          <w:tcPr>
            <w:tcW w:w="3694" w:type="dxa"/>
            <w:gridSpan w:val="4"/>
            <w:tcBorders>
              <w:bottom w:val="nil"/>
            </w:tcBorders>
          </w:tcPr>
          <w:p w:rsidR="00C675EF" w:rsidRPr="00BE757B" w:rsidRDefault="00C675EF" w:rsidP="00BE757B">
            <w:pPr>
              <w:pStyle w:val="ConsPlusNormal"/>
              <w:rPr>
                <w:rFonts w:ascii="Times New Roman" w:hAnsi="Times New Roman" w:cs="Times New Roman"/>
              </w:rPr>
            </w:pPr>
            <w:r w:rsidRPr="00BE757B">
              <w:rPr>
                <w:rFonts w:ascii="Times New Roman" w:hAnsi="Times New Roman" w:cs="Times New Roman"/>
              </w:rPr>
              <w:t>Дополнительная информация:</w:t>
            </w:r>
          </w:p>
        </w:tc>
        <w:tc>
          <w:tcPr>
            <w:tcW w:w="4803" w:type="dxa"/>
            <w:gridSpan w:val="8"/>
          </w:tcPr>
          <w:p w:rsidR="00C675EF" w:rsidRPr="00BE757B" w:rsidRDefault="00C675EF" w:rsidP="00BE757B">
            <w:pPr>
              <w:pStyle w:val="ConsPlusNormal"/>
              <w:rPr>
                <w:rFonts w:ascii="Times New Roman" w:hAnsi="Times New Roman" w:cs="Times New Roman"/>
              </w:rPr>
            </w:pPr>
          </w:p>
        </w:tc>
      </w:tr>
      <w:tr w:rsidR="00C675EF" w:rsidRPr="00BE757B" w:rsidTr="00BE757B">
        <w:tblPrEx>
          <w:tblBorders>
            <w:insideH w:val="nil"/>
          </w:tblBorders>
        </w:tblPrEx>
        <w:tc>
          <w:tcPr>
            <w:tcW w:w="550" w:type="dxa"/>
            <w:vMerge/>
            <w:tcBorders>
              <w:top w:val="nil"/>
              <w:bottom w:val="nil"/>
            </w:tcBorders>
          </w:tcPr>
          <w:p w:rsidR="00C675EF" w:rsidRPr="00BE757B" w:rsidRDefault="00C675EF" w:rsidP="00BE757B">
            <w:pPr>
              <w:pStyle w:val="ConsPlusNormal"/>
              <w:rPr>
                <w:rFonts w:ascii="Times New Roman" w:hAnsi="Times New Roman" w:cs="Times New Roman"/>
              </w:rPr>
            </w:pPr>
          </w:p>
        </w:tc>
        <w:tc>
          <w:tcPr>
            <w:tcW w:w="3694" w:type="dxa"/>
            <w:gridSpan w:val="4"/>
            <w:tcBorders>
              <w:top w:val="nil"/>
              <w:bottom w:val="nil"/>
            </w:tcBorders>
          </w:tcPr>
          <w:p w:rsidR="00C675EF" w:rsidRPr="00BE757B" w:rsidRDefault="00C675EF" w:rsidP="00BE757B">
            <w:pPr>
              <w:pStyle w:val="ConsPlusNormal"/>
              <w:rPr>
                <w:rFonts w:ascii="Times New Roman" w:hAnsi="Times New Roman" w:cs="Times New Roman"/>
              </w:rPr>
            </w:pPr>
          </w:p>
        </w:tc>
        <w:tc>
          <w:tcPr>
            <w:tcW w:w="4803" w:type="dxa"/>
            <w:gridSpan w:val="8"/>
          </w:tcPr>
          <w:p w:rsidR="00C675EF" w:rsidRPr="00BE757B" w:rsidRDefault="00C675EF" w:rsidP="00BE757B">
            <w:pPr>
              <w:pStyle w:val="ConsPlusNormal"/>
              <w:rPr>
                <w:rFonts w:ascii="Times New Roman" w:hAnsi="Times New Roman" w:cs="Times New Roman"/>
              </w:rPr>
            </w:pPr>
          </w:p>
        </w:tc>
      </w:tr>
      <w:tr w:rsidR="00C675EF" w:rsidRPr="00BE757B" w:rsidTr="00BE757B">
        <w:tc>
          <w:tcPr>
            <w:tcW w:w="550" w:type="dxa"/>
            <w:vMerge/>
            <w:tcBorders>
              <w:top w:val="nil"/>
              <w:bottom w:val="nil"/>
            </w:tcBorders>
          </w:tcPr>
          <w:p w:rsidR="00C675EF" w:rsidRPr="00BE757B" w:rsidRDefault="00C675EF" w:rsidP="00BE757B">
            <w:pPr>
              <w:pStyle w:val="ConsPlusNormal"/>
              <w:rPr>
                <w:rFonts w:ascii="Times New Roman" w:hAnsi="Times New Roman" w:cs="Times New Roman"/>
              </w:rPr>
            </w:pPr>
          </w:p>
        </w:tc>
        <w:tc>
          <w:tcPr>
            <w:tcW w:w="3694" w:type="dxa"/>
            <w:gridSpan w:val="4"/>
            <w:tcBorders>
              <w:top w:val="nil"/>
            </w:tcBorders>
          </w:tcPr>
          <w:p w:rsidR="00C675EF" w:rsidRPr="00BE757B" w:rsidRDefault="00C675EF" w:rsidP="00BE757B">
            <w:pPr>
              <w:pStyle w:val="ConsPlusNormal"/>
              <w:rPr>
                <w:rFonts w:ascii="Times New Roman" w:hAnsi="Times New Roman" w:cs="Times New Roman"/>
              </w:rPr>
            </w:pPr>
          </w:p>
        </w:tc>
        <w:tc>
          <w:tcPr>
            <w:tcW w:w="4803" w:type="dxa"/>
            <w:gridSpan w:val="8"/>
          </w:tcPr>
          <w:p w:rsidR="00C675EF" w:rsidRPr="00BE757B" w:rsidRDefault="00C675EF" w:rsidP="00BE757B">
            <w:pPr>
              <w:pStyle w:val="ConsPlusNormal"/>
              <w:rPr>
                <w:rFonts w:ascii="Times New Roman" w:hAnsi="Times New Roman" w:cs="Times New Roman"/>
              </w:rPr>
            </w:pPr>
          </w:p>
        </w:tc>
      </w:tr>
      <w:tr w:rsidR="00C675EF" w:rsidRPr="00BE757B" w:rsidTr="00BE757B">
        <w:tc>
          <w:tcPr>
            <w:tcW w:w="550" w:type="dxa"/>
            <w:vMerge/>
            <w:tcBorders>
              <w:top w:val="nil"/>
              <w:bottom w:val="nil"/>
            </w:tcBorders>
          </w:tcPr>
          <w:p w:rsidR="00C675EF" w:rsidRPr="00BE757B" w:rsidRDefault="00C675EF" w:rsidP="00BE757B">
            <w:pPr>
              <w:pStyle w:val="ConsPlusNormal"/>
              <w:rPr>
                <w:rFonts w:ascii="Times New Roman" w:hAnsi="Times New Roman" w:cs="Times New Roman"/>
              </w:rPr>
            </w:pPr>
          </w:p>
        </w:tc>
        <w:tc>
          <w:tcPr>
            <w:tcW w:w="426" w:type="dxa"/>
          </w:tcPr>
          <w:p w:rsidR="00C675EF" w:rsidRPr="00BE757B" w:rsidRDefault="00C675EF" w:rsidP="00BE757B">
            <w:pPr>
              <w:pStyle w:val="ConsPlusNormal"/>
              <w:rPr>
                <w:rFonts w:ascii="Times New Roman" w:hAnsi="Times New Roman" w:cs="Times New Roman"/>
              </w:rPr>
            </w:pPr>
          </w:p>
        </w:tc>
        <w:tc>
          <w:tcPr>
            <w:tcW w:w="8071" w:type="dxa"/>
            <w:gridSpan w:val="11"/>
          </w:tcPr>
          <w:p w:rsidR="00C675EF" w:rsidRPr="00BE757B" w:rsidRDefault="00C675EF" w:rsidP="00BE757B">
            <w:pPr>
              <w:pStyle w:val="ConsPlusNormal"/>
              <w:rPr>
                <w:rFonts w:ascii="Times New Roman" w:hAnsi="Times New Roman" w:cs="Times New Roman"/>
              </w:rPr>
            </w:pPr>
            <w:r w:rsidRPr="00BE757B">
              <w:rPr>
                <w:rFonts w:ascii="Times New Roman" w:hAnsi="Times New Roman" w:cs="Times New Roman"/>
              </w:rPr>
              <w:t>Образованием помещени</w:t>
            </w:r>
            <w:proofErr w:type="gramStart"/>
            <w:r w:rsidRPr="00BE757B">
              <w:rPr>
                <w:rFonts w:ascii="Times New Roman" w:hAnsi="Times New Roman" w:cs="Times New Roman"/>
              </w:rPr>
              <w:t>я(</w:t>
            </w:r>
            <w:proofErr w:type="spellStart"/>
            <w:proofErr w:type="gramEnd"/>
            <w:r w:rsidRPr="00BE757B">
              <w:rPr>
                <w:rFonts w:ascii="Times New Roman" w:hAnsi="Times New Roman" w:cs="Times New Roman"/>
              </w:rPr>
              <w:t>ий</w:t>
            </w:r>
            <w:proofErr w:type="spellEnd"/>
            <w:r w:rsidRPr="00BE757B">
              <w:rPr>
                <w:rFonts w:ascii="Times New Roman" w:hAnsi="Times New Roman" w:cs="Times New Roman"/>
              </w:rPr>
              <w:t xml:space="preserve">) в здании (строении), сооружении путем раздела помещения, </w:t>
            </w:r>
            <w:proofErr w:type="spellStart"/>
            <w:r w:rsidRPr="00BE757B">
              <w:rPr>
                <w:rFonts w:ascii="Times New Roman" w:hAnsi="Times New Roman" w:cs="Times New Roman"/>
              </w:rPr>
              <w:lastRenderedPageBreak/>
              <w:t>машино-места</w:t>
            </w:r>
            <w:proofErr w:type="spellEnd"/>
          </w:p>
        </w:tc>
      </w:tr>
      <w:tr w:rsidR="00C675EF" w:rsidRPr="00BE757B" w:rsidTr="00BE757B">
        <w:tc>
          <w:tcPr>
            <w:tcW w:w="550" w:type="dxa"/>
            <w:vMerge/>
            <w:tcBorders>
              <w:top w:val="nil"/>
              <w:bottom w:val="nil"/>
            </w:tcBorders>
          </w:tcPr>
          <w:p w:rsidR="00C675EF" w:rsidRPr="00BE757B" w:rsidRDefault="00C675EF" w:rsidP="00BE757B">
            <w:pPr>
              <w:pStyle w:val="ConsPlusNormal"/>
              <w:rPr>
                <w:rFonts w:ascii="Times New Roman" w:hAnsi="Times New Roman" w:cs="Times New Roman"/>
              </w:rPr>
            </w:pPr>
          </w:p>
        </w:tc>
        <w:tc>
          <w:tcPr>
            <w:tcW w:w="3079" w:type="dxa"/>
            <w:gridSpan w:val="3"/>
          </w:tcPr>
          <w:p w:rsidR="00C675EF" w:rsidRPr="00BE757B" w:rsidRDefault="00C675EF" w:rsidP="00BE757B">
            <w:pPr>
              <w:pStyle w:val="ConsPlusNormal"/>
              <w:jc w:val="center"/>
              <w:rPr>
                <w:rFonts w:ascii="Times New Roman" w:hAnsi="Times New Roman" w:cs="Times New Roman"/>
              </w:rPr>
            </w:pPr>
            <w:r w:rsidRPr="00BE757B">
              <w:rPr>
                <w:rFonts w:ascii="Times New Roman" w:hAnsi="Times New Roman" w:cs="Times New Roman"/>
              </w:rPr>
              <w:t xml:space="preserve">Назначение помещения (жилое (нежилое) помещение) </w:t>
            </w:r>
            <w:hyperlink w:anchor="P611">
              <w:r w:rsidRPr="00BE757B">
                <w:rPr>
                  <w:rFonts w:ascii="Times New Roman" w:hAnsi="Times New Roman" w:cs="Times New Roman"/>
                  <w:color w:val="0000FF"/>
                </w:rPr>
                <w:t>&lt;3&gt;</w:t>
              </w:r>
            </w:hyperlink>
          </w:p>
        </w:tc>
        <w:tc>
          <w:tcPr>
            <w:tcW w:w="3024" w:type="dxa"/>
            <w:gridSpan w:val="6"/>
          </w:tcPr>
          <w:p w:rsidR="00C675EF" w:rsidRPr="00BE757B" w:rsidRDefault="00C675EF" w:rsidP="00BE757B">
            <w:pPr>
              <w:pStyle w:val="ConsPlusNormal"/>
              <w:jc w:val="center"/>
              <w:rPr>
                <w:rFonts w:ascii="Times New Roman" w:hAnsi="Times New Roman" w:cs="Times New Roman"/>
              </w:rPr>
            </w:pPr>
            <w:r w:rsidRPr="00BE757B">
              <w:rPr>
                <w:rFonts w:ascii="Times New Roman" w:hAnsi="Times New Roman" w:cs="Times New Roman"/>
              </w:rPr>
              <w:t xml:space="preserve">Вид помещения </w:t>
            </w:r>
            <w:hyperlink w:anchor="P611">
              <w:r w:rsidRPr="00BE757B">
                <w:rPr>
                  <w:rFonts w:ascii="Times New Roman" w:hAnsi="Times New Roman" w:cs="Times New Roman"/>
                  <w:color w:val="0000FF"/>
                </w:rPr>
                <w:t>&lt;3&gt;</w:t>
              </w:r>
            </w:hyperlink>
          </w:p>
        </w:tc>
        <w:tc>
          <w:tcPr>
            <w:tcW w:w="2394" w:type="dxa"/>
            <w:gridSpan w:val="3"/>
          </w:tcPr>
          <w:p w:rsidR="00C675EF" w:rsidRPr="00BE757B" w:rsidRDefault="00C675EF" w:rsidP="00BE757B">
            <w:pPr>
              <w:pStyle w:val="ConsPlusNormal"/>
              <w:jc w:val="center"/>
              <w:rPr>
                <w:rFonts w:ascii="Times New Roman" w:hAnsi="Times New Roman" w:cs="Times New Roman"/>
              </w:rPr>
            </w:pPr>
            <w:r w:rsidRPr="00BE757B">
              <w:rPr>
                <w:rFonts w:ascii="Times New Roman" w:hAnsi="Times New Roman" w:cs="Times New Roman"/>
              </w:rPr>
              <w:t xml:space="preserve">Количество помещений </w:t>
            </w:r>
            <w:hyperlink w:anchor="P611">
              <w:r w:rsidRPr="00BE757B">
                <w:rPr>
                  <w:rFonts w:ascii="Times New Roman" w:hAnsi="Times New Roman" w:cs="Times New Roman"/>
                  <w:color w:val="0000FF"/>
                </w:rPr>
                <w:t>&lt;3&gt;</w:t>
              </w:r>
            </w:hyperlink>
          </w:p>
        </w:tc>
      </w:tr>
      <w:tr w:rsidR="00C675EF" w:rsidRPr="00BE757B" w:rsidTr="00BE757B">
        <w:tc>
          <w:tcPr>
            <w:tcW w:w="550" w:type="dxa"/>
            <w:vMerge/>
            <w:tcBorders>
              <w:top w:val="nil"/>
              <w:bottom w:val="nil"/>
            </w:tcBorders>
          </w:tcPr>
          <w:p w:rsidR="00C675EF" w:rsidRPr="00BE757B" w:rsidRDefault="00C675EF" w:rsidP="00BE757B">
            <w:pPr>
              <w:pStyle w:val="ConsPlusNormal"/>
              <w:rPr>
                <w:rFonts w:ascii="Times New Roman" w:hAnsi="Times New Roman" w:cs="Times New Roman"/>
              </w:rPr>
            </w:pPr>
          </w:p>
        </w:tc>
        <w:tc>
          <w:tcPr>
            <w:tcW w:w="3079" w:type="dxa"/>
            <w:gridSpan w:val="3"/>
          </w:tcPr>
          <w:p w:rsidR="00C675EF" w:rsidRPr="00BE757B" w:rsidRDefault="00C675EF" w:rsidP="00BE757B">
            <w:pPr>
              <w:pStyle w:val="ConsPlusNormal"/>
              <w:rPr>
                <w:rFonts w:ascii="Times New Roman" w:hAnsi="Times New Roman" w:cs="Times New Roman"/>
              </w:rPr>
            </w:pPr>
          </w:p>
        </w:tc>
        <w:tc>
          <w:tcPr>
            <w:tcW w:w="3024" w:type="dxa"/>
            <w:gridSpan w:val="6"/>
          </w:tcPr>
          <w:p w:rsidR="00C675EF" w:rsidRPr="00BE757B" w:rsidRDefault="00C675EF" w:rsidP="00BE757B">
            <w:pPr>
              <w:pStyle w:val="ConsPlusNormal"/>
              <w:rPr>
                <w:rFonts w:ascii="Times New Roman" w:hAnsi="Times New Roman" w:cs="Times New Roman"/>
              </w:rPr>
            </w:pPr>
          </w:p>
        </w:tc>
        <w:tc>
          <w:tcPr>
            <w:tcW w:w="2394" w:type="dxa"/>
            <w:gridSpan w:val="3"/>
          </w:tcPr>
          <w:p w:rsidR="00C675EF" w:rsidRPr="00BE757B" w:rsidRDefault="00C675EF" w:rsidP="00BE757B">
            <w:pPr>
              <w:pStyle w:val="ConsPlusNormal"/>
              <w:rPr>
                <w:rFonts w:ascii="Times New Roman" w:hAnsi="Times New Roman" w:cs="Times New Roman"/>
              </w:rPr>
            </w:pPr>
          </w:p>
        </w:tc>
      </w:tr>
      <w:tr w:rsidR="00C675EF" w:rsidRPr="00BE757B" w:rsidTr="00BE757B">
        <w:tc>
          <w:tcPr>
            <w:tcW w:w="550" w:type="dxa"/>
            <w:vMerge/>
            <w:tcBorders>
              <w:top w:val="nil"/>
              <w:bottom w:val="nil"/>
            </w:tcBorders>
          </w:tcPr>
          <w:p w:rsidR="00C675EF" w:rsidRPr="00BE757B" w:rsidRDefault="00C675EF" w:rsidP="00BE757B">
            <w:pPr>
              <w:pStyle w:val="ConsPlusNormal"/>
              <w:rPr>
                <w:rFonts w:ascii="Times New Roman" w:hAnsi="Times New Roman" w:cs="Times New Roman"/>
              </w:rPr>
            </w:pPr>
          </w:p>
        </w:tc>
        <w:tc>
          <w:tcPr>
            <w:tcW w:w="3694" w:type="dxa"/>
            <w:gridSpan w:val="4"/>
          </w:tcPr>
          <w:p w:rsidR="00C675EF" w:rsidRPr="00BE757B" w:rsidRDefault="00C675EF" w:rsidP="00BE757B">
            <w:pPr>
              <w:pStyle w:val="ConsPlusNormal"/>
              <w:ind w:firstLine="5"/>
              <w:jc w:val="both"/>
              <w:rPr>
                <w:rFonts w:ascii="Times New Roman" w:hAnsi="Times New Roman" w:cs="Times New Roman"/>
              </w:rPr>
            </w:pPr>
            <w:r w:rsidRPr="00BE757B">
              <w:rPr>
                <w:rFonts w:ascii="Times New Roman" w:hAnsi="Times New Roman" w:cs="Times New Roman"/>
              </w:rPr>
              <w:t xml:space="preserve">Кадастровый номер помещения, </w:t>
            </w:r>
            <w:proofErr w:type="spellStart"/>
            <w:r w:rsidRPr="00BE757B">
              <w:rPr>
                <w:rFonts w:ascii="Times New Roman" w:hAnsi="Times New Roman" w:cs="Times New Roman"/>
              </w:rPr>
              <w:t>машино-места</w:t>
            </w:r>
            <w:proofErr w:type="spellEnd"/>
            <w:r w:rsidRPr="00BE757B">
              <w:rPr>
                <w:rFonts w:ascii="Times New Roman" w:hAnsi="Times New Roman" w:cs="Times New Roman"/>
              </w:rPr>
              <w:t>, раздел которого осуществляется</w:t>
            </w:r>
          </w:p>
        </w:tc>
        <w:tc>
          <w:tcPr>
            <w:tcW w:w="4803" w:type="dxa"/>
            <w:gridSpan w:val="8"/>
          </w:tcPr>
          <w:p w:rsidR="00C675EF" w:rsidRPr="00BE757B" w:rsidRDefault="00C675EF" w:rsidP="00BE757B">
            <w:pPr>
              <w:pStyle w:val="ConsPlusNormal"/>
              <w:rPr>
                <w:rFonts w:ascii="Times New Roman" w:hAnsi="Times New Roman" w:cs="Times New Roman"/>
              </w:rPr>
            </w:pPr>
            <w:r w:rsidRPr="00BE757B">
              <w:rPr>
                <w:rFonts w:ascii="Times New Roman" w:hAnsi="Times New Roman" w:cs="Times New Roman"/>
              </w:rPr>
              <w:t xml:space="preserve">Адрес помещения, </w:t>
            </w:r>
            <w:proofErr w:type="spellStart"/>
            <w:r w:rsidRPr="00BE757B">
              <w:rPr>
                <w:rFonts w:ascii="Times New Roman" w:hAnsi="Times New Roman" w:cs="Times New Roman"/>
              </w:rPr>
              <w:t>машино-места</w:t>
            </w:r>
            <w:proofErr w:type="spellEnd"/>
            <w:r w:rsidRPr="00BE757B">
              <w:rPr>
                <w:rFonts w:ascii="Times New Roman" w:hAnsi="Times New Roman" w:cs="Times New Roman"/>
              </w:rPr>
              <w:t>, раздел которого осуществляется</w:t>
            </w:r>
          </w:p>
        </w:tc>
      </w:tr>
      <w:tr w:rsidR="00C675EF" w:rsidRPr="00BE757B" w:rsidTr="00BE757B">
        <w:tc>
          <w:tcPr>
            <w:tcW w:w="550" w:type="dxa"/>
            <w:vMerge/>
            <w:tcBorders>
              <w:top w:val="nil"/>
              <w:bottom w:val="nil"/>
            </w:tcBorders>
          </w:tcPr>
          <w:p w:rsidR="00C675EF" w:rsidRPr="00BE757B" w:rsidRDefault="00C675EF" w:rsidP="00BE757B">
            <w:pPr>
              <w:pStyle w:val="ConsPlusNormal"/>
              <w:rPr>
                <w:rFonts w:ascii="Times New Roman" w:hAnsi="Times New Roman" w:cs="Times New Roman"/>
              </w:rPr>
            </w:pPr>
          </w:p>
        </w:tc>
        <w:tc>
          <w:tcPr>
            <w:tcW w:w="3694" w:type="dxa"/>
            <w:gridSpan w:val="4"/>
            <w:tcBorders>
              <w:bottom w:val="nil"/>
            </w:tcBorders>
          </w:tcPr>
          <w:p w:rsidR="00C675EF" w:rsidRPr="00BE757B" w:rsidRDefault="00C675EF" w:rsidP="00BE757B">
            <w:pPr>
              <w:pStyle w:val="ConsPlusNormal"/>
              <w:rPr>
                <w:rFonts w:ascii="Times New Roman" w:hAnsi="Times New Roman" w:cs="Times New Roman"/>
              </w:rPr>
            </w:pPr>
          </w:p>
        </w:tc>
        <w:tc>
          <w:tcPr>
            <w:tcW w:w="4803" w:type="dxa"/>
            <w:gridSpan w:val="8"/>
          </w:tcPr>
          <w:p w:rsidR="00C675EF" w:rsidRPr="00BE757B" w:rsidRDefault="00C675EF" w:rsidP="00BE757B">
            <w:pPr>
              <w:pStyle w:val="ConsPlusNormal"/>
              <w:rPr>
                <w:rFonts w:ascii="Times New Roman" w:hAnsi="Times New Roman" w:cs="Times New Roman"/>
              </w:rPr>
            </w:pPr>
          </w:p>
        </w:tc>
      </w:tr>
      <w:tr w:rsidR="00C675EF" w:rsidRPr="00BE757B" w:rsidTr="00BE757B">
        <w:tc>
          <w:tcPr>
            <w:tcW w:w="550" w:type="dxa"/>
            <w:vMerge/>
            <w:tcBorders>
              <w:top w:val="nil"/>
              <w:bottom w:val="nil"/>
            </w:tcBorders>
          </w:tcPr>
          <w:p w:rsidR="00C675EF" w:rsidRPr="00BE757B" w:rsidRDefault="00C675EF" w:rsidP="00BE757B">
            <w:pPr>
              <w:pStyle w:val="ConsPlusNormal"/>
              <w:rPr>
                <w:rFonts w:ascii="Times New Roman" w:hAnsi="Times New Roman" w:cs="Times New Roman"/>
              </w:rPr>
            </w:pPr>
          </w:p>
        </w:tc>
        <w:tc>
          <w:tcPr>
            <w:tcW w:w="3694" w:type="dxa"/>
            <w:gridSpan w:val="4"/>
            <w:tcBorders>
              <w:top w:val="nil"/>
            </w:tcBorders>
          </w:tcPr>
          <w:p w:rsidR="00C675EF" w:rsidRPr="00BE757B" w:rsidRDefault="00C675EF" w:rsidP="00BE757B">
            <w:pPr>
              <w:pStyle w:val="ConsPlusNormal"/>
              <w:rPr>
                <w:rFonts w:ascii="Times New Roman" w:hAnsi="Times New Roman" w:cs="Times New Roman"/>
              </w:rPr>
            </w:pPr>
          </w:p>
        </w:tc>
        <w:tc>
          <w:tcPr>
            <w:tcW w:w="4803" w:type="dxa"/>
            <w:gridSpan w:val="8"/>
          </w:tcPr>
          <w:p w:rsidR="00C675EF" w:rsidRPr="00BE757B" w:rsidRDefault="00C675EF" w:rsidP="00BE757B">
            <w:pPr>
              <w:pStyle w:val="ConsPlusNormal"/>
              <w:rPr>
                <w:rFonts w:ascii="Times New Roman" w:hAnsi="Times New Roman" w:cs="Times New Roman"/>
              </w:rPr>
            </w:pPr>
          </w:p>
        </w:tc>
      </w:tr>
      <w:tr w:rsidR="00C675EF" w:rsidRPr="00BE757B" w:rsidTr="00BE757B">
        <w:tc>
          <w:tcPr>
            <w:tcW w:w="550" w:type="dxa"/>
            <w:vMerge/>
            <w:tcBorders>
              <w:top w:val="nil"/>
              <w:bottom w:val="nil"/>
            </w:tcBorders>
          </w:tcPr>
          <w:p w:rsidR="00C675EF" w:rsidRPr="00BE757B" w:rsidRDefault="00C675EF" w:rsidP="00BE757B">
            <w:pPr>
              <w:pStyle w:val="ConsPlusNormal"/>
              <w:rPr>
                <w:rFonts w:ascii="Times New Roman" w:hAnsi="Times New Roman" w:cs="Times New Roman"/>
              </w:rPr>
            </w:pPr>
          </w:p>
        </w:tc>
        <w:tc>
          <w:tcPr>
            <w:tcW w:w="3694" w:type="dxa"/>
            <w:gridSpan w:val="4"/>
            <w:tcBorders>
              <w:bottom w:val="nil"/>
            </w:tcBorders>
          </w:tcPr>
          <w:p w:rsidR="00C675EF" w:rsidRPr="00BE757B" w:rsidRDefault="00C675EF" w:rsidP="00BE757B">
            <w:pPr>
              <w:pStyle w:val="ConsPlusNormal"/>
              <w:rPr>
                <w:rFonts w:ascii="Times New Roman" w:hAnsi="Times New Roman" w:cs="Times New Roman"/>
              </w:rPr>
            </w:pPr>
            <w:r w:rsidRPr="00BE757B">
              <w:rPr>
                <w:rFonts w:ascii="Times New Roman" w:hAnsi="Times New Roman" w:cs="Times New Roman"/>
              </w:rPr>
              <w:t>Дополнительная информация:</w:t>
            </w:r>
          </w:p>
        </w:tc>
        <w:tc>
          <w:tcPr>
            <w:tcW w:w="4803" w:type="dxa"/>
            <w:gridSpan w:val="8"/>
          </w:tcPr>
          <w:p w:rsidR="00C675EF" w:rsidRPr="00BE757B" w:rsidRDefault="00C675EF" w:rsidP="00BE757B">
            <w:pPr>
              <w:pStyle w:val="ConsPlusNormal"/>
              <w:rPr>
                <w:rFonts w:ascii="Times New Roman" w:hAnsi="Times New Roman" w:cs="Times New Roman"/>
              </w:rPr>
            </w:pPr>
          </w:p>
        </w:tc>
      </w:tr>
      <w:tr w:rsidR="00C675EF" w:rsidRPr="00BE757B" w:rsidTr="00BE757B">
        <w:tblPrEx>
          <w:tblBorders>
            <w:insideH w:val="nil"/>
          </w:tblBorders>
        </w:tblPrEx>
        <w:tc>
          <w:tcPr>
            <w:tcW w:w="550" w:type="dxa"/>
            <w:vMerge/>
            <w:tcBorders>
              <w:top w:val="nil"/>
              <w:bottom w:val="nil"/>
            </w:tcBorders>
          </w:tcPr>
          <w:p w:rsidR="00C675EF" w:rsidRPr="00BE757B" w:rsidRDefault="00C675EF" w:rsidP="00BE757B">
            <w:pPr>
              <w:pStyle w:val="ConsPlusNormal"/>
              <w:rPr>
                <w:rFonts w:ascii="Times New Roman" w:hAnsi="Times New Roman" w:cs="Times New Roman"/>
              </w:rPr>
            </w:pPr>
          </w:p>
        </w:tc>
        <w:tc>
          <w:tcPr>
            <w:tcW w:w="3694" w:type="dxa"/>
            <w:gridSpan w:val="4"/>
            <w:tcBorders>
              <w:top w:val="nil"/>
              <w:bottom w:val="nil"/>
            </w:tcBorders>
          </w:tcPr>
          <w:p w:rsidR="00C675EF" w:rsidRPr="00BE757B" w:rsidRDefault="00C675EF" w:rsidP="00BE757B">
            <w:pPr>
              <w:pStyle w:val="ConsPlusNormal"/>
              <w:rPr>
                <w:rFonts w:ascii="Times New Roman" w:hAnsi="Times New Roman" w:cs="Times New Roman"/>
              </w:rPr>
            </w:pPr>
          </w:p>
        </w:tc>
        <w:tc>
          <w:tcPr>
            <w:tcW w:w="4803" w:type="dxa"/>
            <w:gridSpan w:val="8"/>
          </w:tcPr>
          <w:p w:rsidR="00C675EF" w:rsidRPr="00BE757B" w:rsidRDefault="00C675EF" w:rsidP="00BE757B">
            <w:pPr>
              <w:pStyle w:val="ConsPlusNormal"/>
              <w:rPr>
                <w:rFonts w:ascii="Times New Roman" w:hAnsi="Times New Roman" w:cs="Times New Roman"/>
              </w:rPr>
            </w:pPr>
          </w:p>
        </w:tc>
      </w:tr>
      <w:tr w:rsidR="00C675EF" w:rsidRPr="00BE757B" w:rsidTr="00BE757B">
        <w:tc>
          <w:tcPr>
            <w:tcW w:w="550" w:type="dxa"/>
            <w:vMerge/>
            <w:tcBorders>
              <w:top w:val="nil"/>
              <w:bottom w:val="nil"/>
            </w:tcBorders>
          </w:tcPr>
          <w:p w:rsidR="00C675EF" w:rsidRPr="00BE757B" w:rsidRDefault="00C675EF" w:rsidP="00BE757B">
            <w:pPr>
              <w:pStyle w:val="ConsPlusNormal"/>
              <w:rPr>
                <w:rFonts w:ascii="Times New Roman" w:hAnsi="Times New Roman" w:cs="Times New Roman"/>
              </w:rPr>
            </w:pPr>
          </w:p>
        </w:tc>
        <w:tc>
          <w:tcPr>
            <w:tcW w:w="3694" w:type="dxa"/>
            <w:gridSpan w:val="4"/>
            <w:tcBorders>
              <w:top w:val="nil"/>
            </w:tcBorders>
          </w:tcPr>
          <w:p w:rsidR="00C675EF" w:rsidRPr="00BE757B" w:rsidRDefault="00C675EF" w:rsidP="00BE757B">
            <w:pPr>
              <w:pStyle w:val="ConsPlusNormal"/>
              <w:rPr>
                <w:rFonts w:ascii="Times New Roman" w:hAnsi="Times New Roman" w:cs="Times New Roman"/>
              </w:rPr>
            </w:pPr>
          </w:p>
        </w:tc>
        <w:tc>
          <w:tcPr>
            <w:tcW w:w="4803" w:type="dxa"/>
            <w:gridSpan w:val="8"/>
          </w:tcPr>
          <w:p w:rsidR="00C675EF" w:rsidRPr="00BE757B" w:rsidRDefault="00C675EF" w:rsidP="00BE757B">
            <w:pPr>
              <w:pStyle w:val="ConsPlusNormal"/>
              <w:rPr>
                <w:rFonts w:ascii="Times New Roman" w:hAnsi="Times New Roman" w:cs="Times New Roman"/>
              </w:rPr>
            </w:pPr>
          </w:p>
        </w:tc>
      </w:tr>
      <w:tr w:rsidR="00C675EF" w:rsidRPr="00BE757B" w:rsidTr="00BE757B">
        <w:tc>
          <w:tcPr>
            <w:tcW w:w="550" w:type="dxa"/>
            <w:vMerge/>
            <w:tcBorders>
              <w:top w:val="nil"/>
              <w:bottom w:val="nil"/>
            </w:tcBorders>
          </w:tcPr>
          <w:p w:rsidR="00C675EF" w:rsidRPr="00BE757B" w:rsidRDefault="00C675EF" w:rsidP="00BE757B">
            <w:pPr>
              <w:pStyle w:val="ConsPlusNormal"/>
              <w:rPr>
                <w:rFonts w:ascii="Times New Roman" w:hAnsi="Times New Roman" w:cs="Times New Roman"/>
              </w:rPr>
            </w:pPr>
          </w:p>
        </w:tc>
        <w:tc>
          <w:tcPr>
            <w:tcW w:w="426" w:type="dxa"/>
          </w:tcPr>
          <w:p w:rsidR="00C675EF" w:rsidRPr="00BE757B" w:rsidRDefault="00C675EF" w:rsidP="00BE757B">
            <w:pPr>
              <w:pStyle w:val="ConsPlusNormal"/>
              <w:rPr>
                <w:rFonts w:ascii="Times New Roman" w:hAnsi="Times New Roman" w:cs="Times New Roman"/>
              </w:rPr>
            </w:pPr>
          </w:p>
        </w:tc>
        <w:tc>
          <w:tcPr>
            <w:tcW w:w="8071" w:type="dxa"/>
            <w:gridSpan w:val="11"/>
          </w:tcPr>
          <w:p w:rsidR="00C675EF" w:rsidRPr="00BE757B" w:rsidRDefault="00C675EF" w:rsidP="00BE757B">
            <w:pPr>
              <w:pStyle w:val="ConsPlusNormal"/>
              <w:rPr>
                <w:rFonts w:ascii="Times New Roman" w:hAnsi="Times New Roman" w:cs="Times New Roman"/>
              </w:rPr>
            </w:pPr>
            <w:r w:rsidRPr="00BE757B">
              <w:rPr>
                <w:rFonts w:ascii="Times New Roman" w:hAnsi="Times New Roman" w:cs="Times New Roman"/>
              </w:rPr>
              <w:t xml:space="preserve">Образованием помещения в здании (строении), сооружении путем объединения помещений, </w:t>
            </w:r>
            <w:proofErr w:type="spellStart"/>
            <w:r w:rsidRPr="00BE757B">
              <w:rPr>
                <w:rFonts w:ascii="Times New Roman" w:hAnsi="Times New Roman" w:cs="Times New Roman"/>
              </w:rPr>
              <w:t>машино-мест</w:t>
            </w:r>
            <w:proofErr w:type="spellEnd"/>
            <w:r w:rsidRPr="00BE757B">
              <w:rPr>
                <w:rFonts w:ascii="Times New Roman" w:hAnsi="Times New Roman" w:cs="Times New Roman"/>
              </w:rPr>
              <w:t xml:space="preserve"> в здании (строении), сооружении</w:t>
            </w:r>
          </w:p>
        </w:tc>
      </w:tr>
      <w:tr w:rsidR="00C675EF" w:rsidRPr="00BE757B" w:rsidTr="00BE757B">
        <w:tc>
          <w:tcPr>
            <w:tcW w:w="550" w:type="dxa"/>
            <w:vMerge/>
            <w:tcBorders>
              <w:top w:val="nil"/>
              <w:bottom w:val="nil"/>
            </w:tcBorders>
          </w:tcPr>
          <w:p w:rsidR="00C675EF" w:rsidRPr="00BE757B" w:rsidRDefault="00C675EF" w:rsidP="00BE757B">
            <w:pPr>
              <w:pStyle w:val="ConsPlusNormal"/>
              <w:rPr>
                <w:rFonts w:ascii="Times New Roman" w:hAnsi="Times New Roman" w:cs="Times New Roman"/>
              </w:rPr>
            </w:pPr>
          </w:p>
        </w:tc>
        <w:tc>
          <w:tcPr>
            <w:tcW w:w="426" w:type="dxa"/>
          </w:tcPr>
          <w:p w:rsidR="00C675EF" w:rsidRPr="00BE757B" w:rsidRDefault="00C675EF" w:rsidP="00BE757B">
            <w:pPr>
              <w:pStyle w:val="ConsPlusNormal"/>
              <w:rPr>
                <w:rFonts w:ascii="Times New Roman" w:hAnsi="Times New Roman" w:cs="Times New Roman"/>
              </w:rPr>
            </w:pPr>
          </w:p>
        </w:tc>
        <w:tc>
          <w:tcPr>
            <w:tcW w:w="444" w:type="dxa"/>
          </w:tcPr>
          <w:p w:rsidR="00C675EF" w:rsidRPr="00BE757B" w:rsidRDefault="00C675EF" w:rsidP="00BE757B">
            <w:pPr>
              <w:pStyle w:val="ConsPlusNormal"/>
              <w:rPr>
                <w:rFonts w:ascii="Times New Roman" w:hAnsi="Times New Roman" w:cs="Times New Roman"/>
              </w:rPr>
            </w:pPr>
          </w:p>
        </w:tc>
        <w:tc>
          <w:tcPr>
            <w:tcW w:w="3468" w:type="dxa"/>
            <w:gridSpan w:val="4"/>
          </w:tcPr>
          <w:p w:rsidR="00C675EF" w:rsidRPr="00BE757B" w:rsidRDefault="00C675EF" w:rsidP="00BE757B">
            <w:pPr>
              <w:pStyle w:val="ConsPlusNormal"/>
              <w:jc w:val="center"/>
              <w:rPr>
                <w:rFonts w:ascii="Times New Roman" w:hAnsi="Times New Roman" w:cs="Times New Roman"/>
              </w:rPr>
            </w:pPr>
            <w:r w:rsidRPr="00BE757B">
              <w:rPr>
                <w:rFonts w:ascii="Times New Roman" w:hAnsi="Times New Roman" w:cs="Times New Roman"/>
              </w:rPr>
              <w:t>Образование жилого помещения</w:t>
            </w:r>
          </w:p>
        </w:tc>
        <w:tc>
          <w:tcPr>
            <w:tcW w:w="371" w:type="dxa"/>
          </w:tcPr>
          <w:p w:rsidR="00C675EF" w:rsidRPr="00BE757B" w:rsidRDefault="00C675EF" w:rsidP="00BE757B">
            <w:pPr>
              <w:pStyle w:val="ConsPlusNormal"/>
              <w:rPr>
                <w:rFonts w:ascii="Times New Roman" w:hAnsi="Times New Roman" w:cs="Times New Roman"/>
              </w:rPr>
            </w:pPr>
          </w:p>
        </w:tc>
        <w:tc>
          <w:tcPr>
            <w:tcW w:w="3788" w:type="dxa"/>
            <w:gridSpan w:val="5"/>
          </w:tcPr>
          <w:p w:rsidR="00C675EF" w:rsidRPr="00BE757B" w:rsidRDefault="00C675EF" w:rsidP="00BE757B">
            <w:pPr>
              <w:pStyle w:val="ConsPlusNormal"/>
              <w:jc w:val="center"/>
              <w:rPr>
                <w:rFonts w:ascii="Times New Roman" w:hAnsi="Times New Roman" w:cs="Times New Roman"/>
              </w:rPr>
            </w:pPr>
            <w:r w:rsidRPr="00BE757B">
              <w:rPr>
                <w:rFonts w:ascii="Times New Roman" w:hAnsi="Times New Roman" w:cs="Times New Roman"/>
              </w:rPr>
              <w:t>Образование нежилого помещения</w:t>
            </w:r>
          </w:p>
        </w:tc>
      </w:tr>
      <w:tr w:rsidR="00C675EF" w:rsidRPr="00BE757B" w:rsidTr="00BE757B">
        <w:tc>
          <w:tcPr>
            <w:tcW w:w="550" w:type="dxa"/>
            <w:vMerge/>
            <w:tcBorders>
              <w:top w:val="nil"/>
              <w:bottom w:val="nil"/>
            </w:tcBorders>
          </w:tcPr>
          <w:p w:rsidR="00C675EF" w:rsidRPr="00BE757B" w:rsidRDefault="00C675EF" w:rsidP="00BE757B">
            <w:pPr>
              <w:pStyle w:val="ConsPlusNormal"/>
              <w:rPr>
                <w:rFonts w:ascii="Times New Roman" w:hAnsi="Times New Roman" w:cs="Times New Roman"/>
              </w:rPr>
            </w:pPr>
          </w:p>
        </w:tc>
        <w:tc>
          <w:tcPr>
            <w:tcW w:w="3694" w:type="dxa"/>
            <w:gridSpan w:val="4"/>
          </w:tcPr>
          <w:p w:rsidR="00C675EF" w:rsidRPr="00BE757B" w:rsidRDefault="00C675EF" w:rsidP="00BE757B">
            <w:pPr>
              <w:pStyle w:val="ConsPlusNormal"/>
              <w:rPr>
                <w:rFonts w:ascii="Times New Roman" w:hAnsi="Times New Roman" w:cs="Times New Roman"/>
              </w:rPr>
            </w:pPr>
            <w:r w:rsidRPr="00BE757B">
              <w:rPr>
                <w:rFonts w:ascii="Times New Roman" w:hAnsi="Times New Roman" w:cs="Times New Roman"/>
              </w:rPr>
              <w:t>Количество объединяемых помещений</w:t>
            </w:r>
          </w:p>
        </w:tc>
        <w:tc>
          <w:tcPr>
            <w:tcW w:w="4803" w:type="dxa"/>
            <w:gridSpan w:val="8"/>
          </w:tcPr>
          <w:p w:rsidR="00C675EF" w:rsidRPr="00BE757B" w:rsidRDefault="00C675EF" w:rsidP="00BE757B">
            <w:pPr>
              <w:pStyle w:val="ConsPlusNormal"/>
              <w:rPr>
                <w:rFonts w:ascii="Times New Roman" w:hAnsi="Times New Roman" w:cs="Times New Roman"/>
              </w:rPr>
            </w:pPr>
          </w:p>
        </w:tc>
      </w:tr>
      <w:tr w:rsidR="00C675EF" w:rsidRPr="00BE757B" w:rsidTr="00BE757B">
        <w:tc>
          <w:tcPr>
            <w:tcW w:w="550" w:type="dxa"/>
            <w:vMerge/>
            <w:tcBorders>
              <w:top w:val="nil"/>
              <w:bottom w:val="nil"/>
            </w:tcBorders>
          </w:tcPr>
          <w:p w:rsidR="00C675EF" w:rsidRPr="00BE757B" w:rsidRDefault="00C675EF" w:rsidP="00BE757B">
            <w:pPr>
              <w:pStyle w:val="ConsPlusNormal"/>
              <w:rPr>
                <w:rFonts w:ascii="Times New Roman" w:hAnsi="Times New Roman" w:cs="Times New Roman"/>
              </w:rPr>
            </w:pPr>
          </w:p>
        </w:tc>
        <w:tc>
          <w:tcPr>
            <w:tcW w:w="3694" w:type="dxa"/>
            <w:gridSpan w:val="4"/>
          </w:tcPr>
          <w:p w:rsidR="00C675EF" w:rsidRPr="00BE757B" w:rsidRDefault="00C675EF" w:rsidP="00BE757B">
            <w:pPr>
              <w:pStyle w:val="ConsPlusNormal"/>
              <w:rPr>
                <w:rFonts w:ascii="Times New Roman" w:hAnsi="Times New Roman" w:cs="Times New Roman"/>
              </w:rPr>
            </w:pPr>
            <w:r w:rsidRPr="00BE757B">
              <w:rPr>
                <w:rFonts w:ascii="Times New Roman" w:hAnsi="Times New Roman" w:cs="Times New Roman"/>
              </w:rPr>
              <w:t xml:space="preserve">Кадастровый номер объединяемого помещения </w:t>
            </w:r>
            <w:hyperlink w:anchor="P612">
              <w:r w:rsidRPr="00BE757B">
                <w:rPr>
                  <w:rFonts w:ascii="Times New Roman" w:hAnsi="Times New Roman" w:cs="Times New Roman"/>
                  <w:color w:val="0000FF"/>
                </w:rPr>
                <w:t>&lt;4&gt;</w:t>
              </w:r>
            </w:hyperlink>
          </w:p>
        </w:tc>
        <w:tc>
          <w:tcPr>
            <w:tcW w:w="4803" w:type="dxa"/>
            <w:gridSpan w:val="8"/>
          </w:tcPr>
          <w:p w:rsidR="00C675EF" w:rsidRPr="00BE757B" w:rsidRDefault="00C675EF" w:rsidP="00BE757B">
            <w:pPr>
              <w:pStyle w:val="ConsPlusNormal"/>
              <w:rPr>
                <w:rFonts w:ascii="Times New Roman" w:hAnsi="Times New Roman" w:cs="Times New Roman"/>
              </w:rPr>
            </w:pPr>
            <w:r w:rsidRPr="00BE757B">
              <w:rPr>
                <w:rFonts w:ascii="Times New Roman" w:hAnsi="Times New Roman" w:cs="Times New Roman"/>
              </w:rPr>
              <w:t xml:space="preserve">Адрес объединяемого помещения </w:t>
            </w:r>
            <w:hyperlink w:anchor="P612">
              <w:r w:rsidRPr="00BE757B">
                <w:rPr>
                  <w:rFonts w:ascii="Times New Roman" w:hAnsi="Times New Roman" w:cs="Times New Roman"/>
                  <w:color w:val="0000FF"/>
                </w:rPr>
                <w:t>&lt;4&gt;</w:t>
              </w:r>
            </w:hyperlink>
          </w:p>
        </w:tc>
      </w:tr>
      <w:tr w:rsidR="00C675EF" w:rsidRPr="00BE757B" w:rsidTr="00BE757B">
        <w:tc>
          <w:tcPr>
            <w:tcW w:w="550" w:type="dxa"/>
            <w:vMerge/>
            <w:tcBorders>
              <w:top w:val="nil"/>
              <w:bottom w:val="nil"/>
            </w:tcBorders>
          </w:tcPr>
          <w:p w:rsidR="00C675EF" w:rsidRPr="00BE757B" w:rsidRDefault="00C675EF" w:rsidP="00BE757B">
            <w:pPr>
              <w:pStyle w:val="ConsPlusNormal"/>
              <w:rPr>
                <w:rFonts w:ascii="Times New Roman" w:hAnsi="Times New Roman" w:cs="Times New Roman"/>
              </w:rPr>
            </w:pPr>
          </w:p>
        </w:tc>
        <w:tc>
          <w:tcPr>
            <w:tcW w:w="3694" w:type="dxa"/>
            <w:gridSpan w:val="4"/>
            <w:tcBorders>
              <w:bottom w:val="nil"/>
            </w:tcBorders>
          </w:tcPr>
          <w:p w:rsidR="00C675EF" w:rsidRPr="00BE757B" w:rsidRDefault="00C675EF" w:rsidP="00BE757B">
            <w:pPr>
              <w:pStyle w:val="ConsPlusNormal"/>
              <w:rPr>
                <w:rFonts w:ascii="Times New Roman" w:hAnsi="Times New Roman" w:cs="Times New Roman"/>
              </w:rPr>
            </w:pPr>
          </w:p>
        </w:tc>
        <w:tc>
          <w:tcPr>
            <w:tcW w:w="4803" w:type="dxa"/>
            <w:gridSpan w:val="8"/>
          </w:tcPr>
          <w:p w:rsidR="00C675EF" w:rsidRPr="00BE757B" w:rsidRDefault="00C675EF" w:rsidP="00BE757B">
            <w:pPr>
              <w:pStyle w:val="ConsPlusNormal"/>
              <w:rPr>
                <w:rFonts w:ascii="Times New Roman" w:hAnsi="Times New Roman" w:cs="Times New Roman"/>
              </w:rPr>
            </w:pPr>
          </w:p>
        </w:tc>
      </w:tr>
      <w:tr w:rsidR="00C675EF" w:rsidRPr="00BE757B" w:rsidTr="00BE757B">
        <w:tc>
          <w:tcPr>
            <w:tcW w:w="550" w:type="dxa"/>
            <w:vMerge/>
            <w:tcBorders>
              <w:top w:val="nil"/>
              <w:bottom w:val="nil"/>
            </w:tcBorders>
          </w:tcPr>
          <w:p w:rsidR="00C675EF" w:rsidRPr="00BE757B" w:rsidRDefault="00C675EF" w:rsidP="00BE757B">
            <w:pPr>
              <w:pStyle w:val="ConsPlusNormal"/>
              <w:rPr>
                <w:rFonts w:ascii="Times New Roman" w:hAnsi="Times New Roman" w:cs="Times New Roman"/>
              </w:rPr>
            </w:pPr>
          </w:p>
        </w:tc>
        <w:tc>
          <w:tcPr>
            <w:tcW w:w="3694" w:type="dxa"/>
            <w:gridSpan w:val="4"/>
            <w:tcBorders>
              <w:top w:val="nil"/>
            </w:tcBorders>
          </w:tcPr>
          <w:p w:rsidR="00C675EF" w:rsidRPr="00BE757B" w:rsidRDefault="00C675EF" w:rsidP="00BE757B">
            <w:pPr>
              <w:pStyle w:val="ConsPlusNormal"/>
              <w:rPr>
                <w:rFonts w:ascii="Times New Roman" w:hAnsi="Times New Roman" w:cs="Times New Roman"/>
              </w:rPr>
            </w:pPr>
          </w:p>
        </w:tc>
        <w:tc>
          <w:tcPr>
            <w:tcW w:w="4803" w:type="dxa"/>
            <w:gridSpan w:val="8"/>
          </w:tcPr>
          <w:p w:rsidR="00C675EF" w:rsidRPr="00BE757B" w:rsidRDefault="00C675EF" w:rsidP="00BE757B">
            <w:pPr>
              <w:pStyle w:val="ConsPlusNormal"/>
              <w:rPr>
                <w:rFonts w:ascii="Times New Roman" w:hAnsi="Times New Roman" w:cs="Times New Roman"/>
              </w:rPr>
            </w:pPr>
          </w:p>
        </w:tc>
      </w:tr>
      <w:tr w:rsidR="00C675EF" w:rsidRPr="00BE757B" w:rsidTr="00BE757B">
        <w:tc>
          <w:tcPr>
            <w:tcW w:w="550" w:type="dxa"/>
            <w:vMerge/>
            <w:tcBorders>
              <w:top w:val="nil"/>
              <w:bottom w:val="nil"/>
            </w:tcBorders>
          </w:tcPr>
          <w:p w:rsidR="00C675EF" w:rsidRPr="00BE757B" w:rsidRDefault="00C675EF" w:rsidP="00BE757B">
            <w:pPr>
              <w:pStyle w:val="ConsPlusNormal"/>
              <w:rPr>
                <w:rFonts w:ascii="Times New Roman" w:hAnsi="Times New Roman" w:cs="Times New Roman"/>
              </w:rPr>
            </w:pPr>
          </w:p>
        </w:tc>
        <w:tc>
          <w:tcPr>
            <w:tcW w:w="3694" w:type="dxa"/>
            <w:gridSpan w:val="4"/>
            <w:tcBorders>
              <w:bottom w:val="nil"/>
            </w:tcBorders>
          </w:tcPr>
          <w:p w:rsidR="00C675EF" w:rsidRPr="00BE757B" w:rsidRDefault="00C675EF" w:rsidP="00BE757B">
            <w:pPr>
              <w:pStyle w:val="ConsPlusNormal"/>
              <w:rPr>
                <w:rFonts w:ascii="Times New Roman" w:hAnsi="Times New Roman" w:cs="Times New Roman"/>
              </w:rPr>
            </w:pPr>
            <w:r w:rsidRPr="00BE757B">
              <w:rPr>
                <w:rFonts w:ascii="Times New Roman" w:hAnsi="Times New Roman" w:cs="Times New Roman"/>
              </w:rPr>
              <w:t>Дополнительная информация:</w:t>
            </w:r>
          </w:p>
        </w:tc>
        <w:tc>
          <w:tcPr>
            <w:tcW w:w="4803" w:type="dxa"/>
            <w:gridSpan w:val="8"/>
          </w:tcPr>
          <w:p w:rsidR="00C675EF" w:rsidRPr="00BE757B" w:rsidRDefault="00C675EF" w:rsidP="00BE757B">
            <w:pPr>
              <w:pStyle w:val="ConsPlusNormal"/>
              <w:rPr>
                <w:rFonts w:ascii="Times New Roman" w:hAnsi="Times New Roman" w:cs="Times New Roman"/>
              </w:rPr>
            </w:pPr>
          </w:p>
        </w:tc>
      </w:tr>
      <w:tr w:rsidR="00C675EF" w:rsidRPr="00BE757B" w:rsidTr="00BE757B">
        <w:tblPrEx>
          <w:tblBorders>
            <w:insideH w:val="nil"/>
          </w:tblBorders>
        </w:tblPrEx>
        <w:tc>
          <w:tcPr>
            <w:tcW w:w="550" w:type="dxa"/>
            <w:vMerge/>
            <w:tcBorders>
              <w:top w:val="nil"/>
              <w:bottom w:val="nil"/>
            </w:tcBorders>
          </w:tcPr>
          <w:p w:rsidR="00C675EF" w:rsidRPr="00BE757B" w:rsidRDefault="00C675EF" w:rsidP="00BE757B">
            <w:pPr>
              <w:pStyle w:val="ConsPlusNormal"/>
              <w:rPr>
                <w:rFonts w:ascii="Times New Roman" w:hAnsi="Times New Roman" w:cs="Times New Roman"/>
              </w:rPr>
            </w:pPr>
          </w:p>
        </w:tc>
        <w:tc>
          <w:tcPr>
            <w:tcW w:w="3694" w:type="dxa"/>
            <w:gridSpan w:val="4"/>
            <w:tcBorders>
              <w:top w:val="nil"/>
              <w:bottom w:val="nil"/>
            </w:tcBorders>
          </w:tcPr>
          <w:p w:rsidR="00C675EF" w:rsidRPr="00BE757B" w:rsidRDefault="00C675EF" w:rsidP="00BE757B">
            <w:pPr>
              <w:pStyle w:val="ConsPlusNormal"/>
              <w:rPr>
                <w:rFonts w:ascii="Times New Roman" w:hAnsi="Times New Roman" w:cs="Times New Roman"/>
              </w:rPr>
            </w:pPr>
          </w:p>
        </w:tc>
        <w:tc>
          <w:tcPr>
            <w:tcW w:w="4803" w:type="dxa"/>
            <w:gridSpan w:val="8"/>
          </w:tcPr>
          <w:p w:rsidR="00C675EF" w:rsidRPr="00BE757B" w:rsidRDefault="00C675EF" w:rsidP="00BE757B">
            <w:pPr>
              <w:pStyle w:val="ConsPlusNormal"/>
              <w:rPr>
                <w:rFonts w:ascii="Times New Roman" w:hAnsi="Times New Roman" w:cs="Times New Roman"/>
              </w:rPr>
            </w:pPr>
          </w:p>
        </w:tc>
      </w:tr>
      <w:tr w:rsidR="00C675EF" w:rsidRPr="00BE757B" w:rsidTr="00BE757B">
        <w:tc>
          <w:tcPr>
            <w:tcW w:w="550" w:type="dxa"/>
            <w:vMerge/>
            <w:tcBorders>
              <w:top w:val="nil"/>
              <w:bottom w:val="nil"/>
            </w:tcBorders>
          </w:tcPr>
          <w:p w:rsidR="00C675EF" w:rsidRPr="00BE757B" w:rsidRDefault="00C675EF" w:rsidP="00BE757B">
            <w:pPr>
              <w:pStyle w:val="ConsPlusNormal"/>
              <w:rPr>
                <w:rFonts w:ascii="Times New Roman" w:hAnsi="Times New Roman" w:cs="Times New Roman"/>
              </w:rPr>
            </w:pPr>
          </w:p>
        </w:tc>
        <w:tc>
          <w:tcPr>
            <w:tcW w:w="3694" w:type="dxa"/>
            <w:gridSpan w:val="4"/>
            <w:tcBorders>
              <w:top w:val="nil"/>
            </w:tcBorders>
          </w:tcPr>
          <w:p w:rsidR="00C675EF" w:rsidRPr="00BE757B" w:rsidRDefault="00C675EF" w:rsidP="00BE757B">
            <w:pPr>
              <w:pStyle w:val="ConsPlusNormal"/>
              <w:rPr>
                <w:rFonts w:ascii="Times New Roman" w:hAnsi="Times New Roman" w:cs="Times New Roman"/>
              </w:rPr>
            </w:pPr>
          </w:p>
        </w:tc>
        <w:tc>
          <w:tcPr>
            <w:tcW w:w="4803" w:type="dxa"/>
            <w:gridSpan w:val="8"/>
          </w:tcPr>
          <w:p w:rsidR="00C675EF" w:rsidRPr="00BE757B" w:rsidRDefault="00C675EF" w:rsidP="00BE757B">
            <w:pPr>
              <w:pStyle w:val="ConsPlusNormal"/>
              <w:rPr>
                <w:rFonts w:ascii="Times New Roman" w:hAnsi="Times New Roman" w:cs="Times New Roman"/>
              </w:rPr>
            </w:pPr>
          </w:p>
        </w:tc>
      </w:tr>
      <w:tr w:rsidR="00C675EF" w:rsidRPr="00BE757B" w:rsidTr="00BE757B">
        <w:tc>
          <w:tcPr>
            <w:tcW w:w="550" w:type="dxa"/>
            <w:vMerge/>
            <w:tcBorders>
              <w:top w:val="nil"/>
              <w:bottom w:val="nil"/>
            </w:tcBorders>
          </w:tcPr>
          <w:p w:rsidR="00C675EF" w:rsidRPr="00BE757B" w:rsidRDefault="00C675EF" w:rsidP="00BE757B">
            <w:pPr>
              <w:pStyle w:val="ConsPlusNormal"/>
              <w:rPr>
                <w:rFonts w:ascii="Times New Roman" w:hAnsi="Times New Roman" w:cs="Times New Roman"/>
              </w:rPr>
            </w:pPr>
          </w:p>
        </w:tc>
        <w:tc>
          <w:tcPr>
            <w:tcW w:w="426" w:type="dxa"/>
          </w:tcPr>
          <w:p w:rsidR="00C675EF" w:rsidRPr="00BE757B" w:rsidRDefault="00C675EF" w:rsidP="00BE757B">
            <w:pPr>
              <w:pStyle w:val="ConsPlusNormal"/>
              <w:rPr>
                <w:rFonts w:ascii="Times New Roman" w:hAnsi="Times New Roman" w:cs="Times New Roman"/>
              </w:rPr>
            </w:pPr>
          </w:p>
        </w:tc>
        <w:tc>
          <w:tcPr>
            <w:tcW w:w="8071" w:type="dxa"/>
            <w:gridSpan w:val="11"/>
          </w:tcPr>
          <w:p w:rsidR="00C675EF" w:rsidRPr="00BE757B" w:rsidRDefault="00C675EF" w:rsidP="00BE757B">
            <w:pPr>
              <w:pStyle w:val="ConsPlusNormal"/>
              <w:rPr>
                <w:rFonts w:ascii="Times New Roman" w:hAnsi="Times New Roman" w:cs="Times New Roman"/>
              </w:rPr>
            </w:pPr>
            <w:r w:rsidRPr="00BE757B">
              <w:rPr>
                <w:rFonts w:ascii="Times New Roman" w:hAnsi="Times New Roman" w:cs="Times New Roman"/>
              </w:rPr>
              <w:t>Образованием помещения в здании, сооружении путем переустройства и (или) перепланировки мест общего пользования</w:t>
            </w:r>
          </w:p>
        </w:tc>
      </w:tr>
      <w:tr w:rsidR="00C675EF" w:rsidRPr="00BE757B" w:rsidTr="00BE757B">
        <w:tc>
          <w:tcPr>
            <w:tcW w:w="550" w:type="dxa"/>
            <w:vMerge/>
            <w:tcBorders>
              <w:top w:val="nil"/>
              <w:bottom w:val="nil"/>
            </w:tcBorders>
          </w:tcPr>
          <w:p w:rsidR="00C675EF" w:rsidRPr="00BE757B" w:rsidRDefault="00C675EF" w:rsidP="00BE757B">
            <w:pPr>
              <w:pStyle w:val="ConsPlusNormal"/>
              <w:rPr>
                <w:rFonts w:ascii="Times New Roman" w:hAnsi="Times New Roman" w:cs="Times New Roman"/>
              </w:rPr>
            </w:pPr>
          </w:p>
        </w:tc>
        <w:tc>
          <w:tcPr>
            <w:tcW w:w="426" w:type="dxa"/>
          </w:tcPr>
          <w:p w:rsidR="00C675EF" w:rsidRPr="00BE757B" w:rsidRDefault="00C675EF" w:rsidP="00BE757B">
            <w:pPr>
              <w:pStyle w:val="ConsPlusNormal"/>
              <w:rPr>
                <w:rFonts w:ascii="Times New Roman" w:hAnsi="Times New Roman" w:cs="Times New Roman"/>
              </w:rPr>
            </w:pPr>
          </w:p>
        </w:tc>
        <w:tc>
          <w:tcPr>
            <w:tcW w:w="444" w:type="dxa"/>
          </w:tcPr>
          <w:p w:rsidR="00C675EF" w:rsidRPr="00BE757B" w:rsidRDefault="00C675EF" w:rsidP="00BE757B">
            <w:pPr>
              <w:pStyle w:val="ConsPlusNormal"/>
              <w:rPr>
                <w:rFonts w:ascii="Times New Roman" w:hAnsi="Times New Roman" w:cs="Times New Roman"/>
              </w:rPr>
            </w:pPr>
          </w:p>
        </w:tc>
        <w:tc>
          <w:tcPr>
            <w:tcW w:w="3468" w:type="dxa"/>
            <w:gridSpan w:val="4"/>
          </w:tcPr>
          <w:p w:rsidR="00C675EF" w:rsidRPr="00BE757B" w:rsidRDefault="00C675EF" w:rsidP="00BE757B">
            <w:pPr>
              <w:pStyle w:val="ConsPlusNormal"/>
              <w:jc w:val="center"/>
              <w:rPr>
                <w:rFonts w:ascii="Times New Roman" w:hAnsi="Times New Roman" w:cs="Times New Roman"/>
              </w:rPr>
            </w:pPr>
            <w:r w:rsidRPr="00BE757B">
              <w:rPr>
                <w:rFonts w:ascii="Times New Roman" w:hAnsi="Times New Roman" w:cs="Times New Roman"/>
              </w:rPr>
              <w:t>Образование жилого помещения</w:t>
            </w:r>
          </w:p>
        </w:tc>
        <w:tc>
          <w:tcPr>
            <w:tcW w:w="371" w:type="dxa"/>
          </w:tcPr>
          <w:p w:rsidR="00C675EF" w:rsidRPr="00BE757B" w:rsidRDefault="00C675EF" w:rsidP="00BE757B">
            <w:pPr>
              <w:pStyle w:val="ConsPlusNormal"/>
              <w:rPr>
                <w:rFonts w:ascii="Times New Roman" w:hAnsi="Times New Roman" w:cs="Times New Roman"/>
              </w:rPr>
            </w:pPr>
          </w:p>
        </w:tc>
        <w:tc>
          <w:tcPr>
            <w:tcW w:w="3788" w:type="dxa"/>
            <w:gridSpan w:val="5"/>
          </w:tcPr>
          <w:p w:rsidR="00C675EF" w:rsidRPr="00BE757B" w:rsidRDefault="00C675EF" w:rsidP="00BE757B">
            <w:pPr>
              <w:pStyle w:val="ConsPlusNormal"/>
              <w:jc w:val="center"/>
              <w:rPr>
                <w:rFonts w:ascii="Times New Roman" w:hAnsi="Times New Roman" w:cs="Times New Roman"/>
              </w:rPr>
            </w:pPr>
            <w:r w:rsidRPr="00BE757B">
              <w:rPr>
                <w:rFonts w:ascii="Times New Roman" w:hAnsi="Times New Roman" w:cs="Times New Roman"/>
              </w:rPr>
              <w:t>Образование нежилого помещения</w:t>
            </w:r>
          </w:p>
        </w:tc>
      </w:tr>
      <w:tr w:rsidR="00C675EF" w:rsidRPr="00BE757B" w:rsidTr="00BE757B">
        <w:tc>
          <w:tcPr>
            <w:tcW w:w="550" w:type="dxa"/>
            <w:vMerge/>
            <w:tcBorders>
              <w:top w:val="nil"/>
              <w:bottom w:val="nil"/>
            </w:tcBorders>
          </w:tcPr>
          <w:p w:rsidR="00C675EF" w:rsidRPr="00BE757B" w:rsidRDefault="00C675EF" w:rsidP="00BE757B">
            <w:pPr>
              <w:pStyle w:val="ConsPlusNormal"/>
              <w:rPr>
                <w:rFonts w:ascii="Times New Roman" w:hAnsi="Times New Roman" w:cs="Times New Roman"/>
              </w:rPr>
            </w:pPr>
          </w:p>
        </w:tc>
        <w:tc>
          <w:tcPr>
            <w:tcW w:w="3694" w:type="dxa"/>
            <w:gridSpan w:val="4"/>
          </w:tcPr>
          <w:p w:rsidR="00C675EF" w:rsidRPr="00BE757B" w:rsidRDefault="00C675EF" w:rsidP="00BE757B">
            <w:pPr>
              <w:pStyle w:val="ConsPlusNormal"/>
              <w:rPr>
                <w:rFonts w:ascii="Times New Roman" w:hAnsi="Times New Roman" w:cs="Times New Roman"/>
              </w:rPr>
            </w:pPr>
            <w:r w:rsidRPr="00BE757B">
              <w:rPr>
                <w:rFonts w:ascii="Times New Roman" w:hAnsi="Times New Roman" w:cs="Times New Roman"/>
              </w:rPr>
              <w:t>Количество образуемых помещений</w:t>
            </w:r>
          </w:p>
        </w:tc>
        <w:tc>
          <w:tcPr>
            <w:tcW w:w="4803" w:type="dxa"/>
            <w:gridSpan w:val="8"/>
          </w:tcPr>
          <w:p w:rsidR="00C675EF" w:rsidRPr="00BE757B" w:rsidRDefault="00C675EF" w:rsidP="00BE757B">
            <w:pPr>
              <w:pStyle w:val="ConsPlusNormal"/>
              <w:rPr>
                <w:rFonts w:ascii="Times New Roman" w:hAnsi="Times New Roman" w:cs="Times New Roman"/>
              </w:rPr>
            </w:pPr>
          </w:p>
        </w:tc>
      </w:tr>
      <w:tr w:rsidR="00C675EF" w:rsidRPr="00BE757B" w:rsidTr="00BE757B">
        <w:tc>
          <w:tcPr>
            <w:tcW w:w="550" w:type="dxa"/>
            <w:vMerge/>
            <w:tcBorders>
              <w:top w:val="nil"/>
              <w:bottom w:val="nil"/>
            </w:tcBorders>
          </w:tcPr>
          <w:p w:rsidR="00C675EF" w:rsidRPr="00BE757B" w:rsidRDefault="00C675EF" w:rsidP="00BE757B">
            <w:pPr>
              <w:pStyle w:val="ConsPlusNormal"/>
              <w:rPr>
                <w:rFonts w:ascii="Times New Roman" w:hAnsi="Times New Roman" w:cs="Times New Roman"/>
              </w:rPr>
            </w:pPr>
          </w:p>
        </w:tc>
        <w:tc>
          <w:tcPr>
            <w:tcW w:w="3694" w:type="dxa"/>
            <w:gridSpan w:val="4"/>
          </w:tcPr>
          <w:p w:rsidR="00C675EF" w:rsidRPr="00BE757B" w:rsidRDefault="00C675EF" w:rsidP="00BE757B">
            <w:pPr>
              <w:pStyle w:val="ConsPlusNormal"/>
              <w:rPr>
                <w:rFonts w:ascii="Times New Roman" w:hAnsi="Times New Roman" w:cs="Times New Roman"/>
              </w:rPr>
            </w:pPr>
            <w:r w:rsidRPr="00BE757B">
              <w:rPr>
                <w:rFonts w:ascii="Times New Roman" w:hAnsi="Times New Roman" w:cs="Times New Roman"/>
              </w:rPr>
              <w:t>Кадастровый номер здания, сооружения</w:t>
            </w:r>
          </w:p>
        </w:tc>
        <w:tc>
          <w:tcPr>
            <w:tcW w:w="4803" w:type="dxa"/>
            <w:gridSpan w:val="8"/>
          </w:tcPr>
          <w:p w:rsidR="00C675EF" w:rsidRPr="00BE757B" w:rsidRDefault="00C675EF" w:rsidP="00BE757B">
            <w:pPr>
              <w:pStyle w:val="ConsPlusNormal"/>
              <w:rPr>
                <w:rFonts w:ascii="Times New Roman" w:hAnsi="Times New Roman" w:cs="Times New Roman"/>
              </w:rPr>
            </w:pPr>
            <w:r w:rsidRPr="00BE757B">
              <w:rPr>
                <w:rFonts w:ascii="Times New Roman" w:hAnsi="Times New Roman" w:cs="Times New Roman"/>
              </w:rPr>
              <w:t>Адрес здания, сооружения</w:t>
            </w:r>
          </w:p>
        </w:tc>
      </w:tr>
      <w:tr w:rsidR="00C675EF" w:rsidRPr="00BE757B" w:rsidTr="00BE757B">
        <w:tc>
          <w:tcPr>
            <w:tcW w:w="550" w:type="dxa"/>
            <w:vMerge/>
            <w:tcBorders>
              <w:top w:val="nil"/>
              <w:bottom w:val="nil"/>
            </w:tcBorders>
          </w:tcPr>
          <w:p w:rsidR="00C675EF" w:rsidRPr="00BE757B" w:rsidRDefault="00C675EF" w:rsidP="00BE757B">
            <w:pPr>
              <w:pStyle w:val="ConsPlusNormal"/>
              <w:rPr>
                <w:rFonts w:ascii="Times New Roman" w:hAnsi="Times New Roman" w:cs="Times New Roman"/>
              </w:rPr>
            </w:pPr>
          </w:p>
        </w:tc>
        <w:tc>
          <w:tcPr>
            <w:tcW w:w="3694" w:type="dxa"/>
            <w:gridSpan w:val="4"/>
            <w:tcBorders>
              <w:bottom w:val="nil"/>
            </w:tcBorders>
          </w:tcPr>
          <w:p w:rsidR="00C675EF" w:rsidRPr="00BE757B" w:rsidRDefault="00C675EF" w:rsidP="00BE757B">
            <w:pPr>
              <w:pStyle w:val="ConsPlusNormal"/>
              <w:rPr>
                <w:rFonts w:ascii="Times New Roman" w:hAnsi="Times New Roman" w:cs="Times New Roman"/>
              </w:rPr>
            </w:pPr>
          </w:p>
        </w:tc>
        <w:tc>
          <w:tcPr>
            <w:tcW w:w="4803" w:type="dxa"/>
            <w:gridSpan w:val="8"/>
          </w:tcPr>
          <w:p w:rsidR="00C675EF" w:rsidRPr="00BE757B" w:rsidRDefault="00C675EF" w:rsidP="00BE757B">
            <w:pPr>
              <w:pStyle w:val="ConsPlusNormal"/>
              <w:rPr>
                <w:rFonts w:ascii="Times New Roman" w:hAnsi="Times New Roman" w:cs="Times New Roman"/>
              </w:rPr>
            </w:pPr>
          </w:p>
        </w:tc>
      </w:tr>
      <w:tr w:rsidR="00C675EF" w:rsidRPr="00BE757B" w:rsidTr="00BE757B">
        <w:tc>
          <w:tcPr>
            <w:tcW w:w="550" w:type="dxa"/>
            <w:vMerge/>
            <w:tcBorders>
              <w:top w:val="nil"/>
              <w:bottom w:val="nil"/>
            </w:tcBorders>
          </w:tcPr>
          <w:p w:rsidR="00C675EF" w:rsidRPr="00BE757B" w:rsidRDefault="00C675EF" w:rsidP="00BE757B">
            <w:pPr>
              <w:pStyle w:val="ConsPlusNormal"/>
              <w:rPr>
                <w:rFonts w:ascii="Times New Roman" w:hAnsi="Times New Roman" w:cs="Times New Roman"/>
              </w:rPr>
            </w:pPr>
          </w:p>
        </w:tc>
        <w:tc>
          <w:tcPr>
            <w:tcW w:w="3694" w:type="dxa"/>
            <w:gridSpan w:val="4"/>
            <w:tcBorders>
              <w:top w:val="nil"/>
            </w:tcBorders>
          </w:tcPr>
          <w:p w:rsidR="00C675EF" w:rsidRPr="00BE757B" w:rsidRDefault="00C675EF" w:rsidP="00BE757B">
            <w:pPr>
              <w:pStyle w:val="ConsPlusNormal"/>
              <w:rPr>
                <w:rFonts w:ascii="Times New Roman" w:hAnsi="Times New Roman" w:cs="Times New Roman"/>
              </w:rPr>
            </w:pPr>
          </w:p>
        </w:tc>
        <w:tc>
          <w:tcPr>
            <w:tcW w:w="4803" w:type="dxa"/>
            <w:gridSpan w:val="8"/>
          </w:tcPr>
          <w:p w:rsidR="00C675EF" w:rsidRPr="00BE757B" w:rsidRDefault="00C675EF" w:rsidP="00BE757B">
            <w:pPr>
              <w:pStyle w:val="ConsPlusNormal"/>
              <w:rPr>
                <w:rFonts w:ascii="Times New Roman" w:hAnsi="Times New Roman" w:cs="Times New Roman"/>
              </w:rPr>
            </w:pPr>
          </w:p>
        </w:tc>
      </w:tr>
      <w:tr w:rsidR="00C675EF" w:rsidRPr="00BE757B" w:rsidTr="00BE757B">
        <w:tc>
          <w:tcPr>
            <w:tcW w:w="550" w:type="dxa"/>
            <w:vMerge/>
            <w:tcBorders>
              <w:top w:val="nil"/>
              <w:bottom w:val="nil"/>
            </w:tcBorders>
          </w:tcPr>
          <w:p w:rsidR="00C675EF" w:rsidRPr="00BE757B" w:rsidRDefault="00C675EF" w:rsidP="00BE757B">
            <w:pPr>
              <w:pStyle w:val="ConsPlusNormal"/>
              <w:rPr>
                <w:rFonts w:ascii="Times New Roman" w:hAnsi="Times New Roman" w:cs="Times New Roman"/>
              </w:rPr>
            </w:pPr>
          </w:p>
        </w:tc>
        <w:tc>
          <w:tcPr>
            <w:tcW w:w="3694" w:type="dxa"/>
            <w:gridSpan w:val="4"/>
            <w:tcBorders>
              <w:bottom w:val="nil"/>
            </w:tcBorders>
          </w:tcPr>
          <w:p w:rsidR="00C675EF" w:rsidRPr="00BE757B" w:rsidRDefault="00C675EF" w:rsidP="00BE757B">
            <w:pPr>
              <w:pStyle w:val="ConsPlusNormal"/>
              <w:rPr>
                <w:rFonts w:ascii="Times New Roman" w:hAnsi="Times New Roman" w:cs="Times New Roman"/>
              </w:rPr>
            </w:pPr>
            <w:r w:rsidRPr="00BE757B">
              <w:rPr>
                <w:rFonts w:ascii="Times New Roman" w:hAnsi="Times New Roman" w:cs="Times New Roman"/>
              </w:rPr>
              <w:t>Дополнительная информация:</w:t>
            </w:r>
          </w:p>
        </w:tc>
        <w:tc>
          <w:tcPr>
            <w:tcW w:w="4803" w:type="dxa"/>
            <w:gridSpan w:val="8"/>
          </w:tcPr>
          <w:p w:rsidR="00C675EF" w:rsidRPr="00BE757B" w:rsidRDefault="00C675EF" w:rsidP="00BE757B">
            <w:pPr>
              <w:pStyle w:val="ConsPlusNormal"/>
              <w:rPr>
                <w:rFonts w:ascii="Times New Roman" w:hAnsi="Times New Roman" w:cs="Times New Roman"/>
              </w:rPr>
            </w:pPr>
          </w:p>
        </w:tc>
      </w:tr>
      <w:tr w:rsidR="00C675EF" w:rsidRPr="00BE757B" w:rsidTr="00BE757B">
        <w:tblPrEx>
          <w:tblBorders>
            <w:insideH w:val="nil"/>
          </w:tblBorders>
        </w:tblPrEx>
        <w:tc>
          <w:tcPr>
            <w:tcW w:w="550" w:type="dxa"/>
            <w:vMerge/>
            <w:tcBorders>
              <w:top w:val="nil"/>
              <w:bottom w:val="nil"/>
            </w:tcBorders>
          </w:tcPr>
          <w:p w:rsidR="00C675EF" w:rsidRPr="00BE757B" w:rsidRDefault="00C675EF" w:rsidP="00BE757B">
            <w:pPr>
              <w:pStyle w:val="ConsPlusNormal"/>
              <w:rPr>
                <w:rFonts w:ascii="Times New Roman" w:hAnsi="Times New Roman" w:cs="Times New Roman"/>
              </w:rPr>
            </w:pPr>
          </w:p>
        </w:tc>
        <w:tc>
          <w:tcPr>
            <w:tcW w:w="3694" w:type="dxa"/>
            <w:gridSpan w:val="4"/>
            <w:tcBorders>
              <w:top w:val="nil"/>
              <w:bottom w:val="nil"/>
            </w:tcBorders>
          </w:tcPr>
          <w:p w:rsidR="00C675EF" w:rsidRPr="00BE757B" w:rsidRDefault="00C675EF" w:rsidP="00BE757B">
            <w:pPr>
              <w:pStyle w:val="ConsPlusNormal"/>
              <w:rPr>
                <w:rFonts w:ascii="Times New Roman" w:hAnsi="Times New Roman" w:cs="Times New Roman"/>
              </w:rPr>
            </w:pPr>
          </w:p>
        </w:tc>
        <w:tc>
          <w:tcPr>
            <w:tcW w:w="4803" w:type="dxa"/>
            <w:gridSpan w:val="8"/>
          </w:tcPr>
          <w:p w:rsidR="00C675EF" w:rsidRPr="00BE757B" w:rsidRDefault="00C675EF" w:rsidP="00BE757B">
            <w:pPr>
              <w:pStyle w:val="ConsPlusNormal"/>
              <w:rPr>
                <w:rFonts w:ascii="Times New Roman" w:hAnsi="Times New Roman" w:cs="Times New Roman"/>
              </w:rPr>
            </w:pPr>
          </w:p>
        </w:tc>
      </w:tr>
      <w:tr w:rsidR="00C675EF" w:rsidRPr="00BE757B" w:rsidTr="00BE757B">
        <w:tc>
          <w:tcPr>
            <w:tcW w:w="550" w:type="dxa"/>
            <w:vMerge/>
            <w:tcBorders>
              <w:top w:val="nil"/>
              <w:bottom w:val="nil"/>
            </w:tcBorders>
          </w:tcPr>
          <w:p w:rsidR="00C675EF" w:rsidRPr="00BE757B" w:rsidRDefault="00C675EF" w:rsidP="00BE757B">
            <w:pPr>
              <w:pStyle w:val="ConsPlusNormal"/>
              <w:rPr>
                <w:rFonts w:ascii="Times New Roman" w:hAnsi="Times New Roman" w:cs="Times New Roman"/>
              </w:rPr>
            </w:pPr>
          </w:p>
        </w:tc>
        <w:tc>
          <w:tcPr>
            <w:tcW w:w="3694" w:type="dxa"/>
            <w:gridSpan w:val="4"/>
            <w:tcBorders>
              <w:top w:val="nil"/>
            </w:tcBorders>
          </w:tcPr>
          <w:p w:rsidR="00C675EF" w:rsidRPr="00BE757B" w:rsidRDefault="00C675EF" w:rsidP="00BE757B">
            <w:pPr>
              <w:pStyle w:val="ConsPlusNormal"/>
              <w:rPr>
                <w:rFonts w:ascii="Times New Roman" w:hAnsi="Times New Roman" w:cs="Times New Roman"/>
              </w:rPr>
            </w:pPr>
          </w:p>
        </w:tc>
        <w:tc>
          <w:tcPr>
            <w:tcW w:w="4803" w:type="dxa"/>
            <w:gridSpan w:val="8"/>
          </w:tcPr>
          <w:p w:rsidR="00C675EF" w:rsidRPr="00BE757B" w:rsidRDefault="00C675EF" w:rsidP="00BE757B">
            <w:pPr>
              <w:pStyle w:val="ConsPlusNormal"/>
              <w:rPr>
                <w:rFonts w:ascii="Times New Roman" w:hAnsi="Times New Roman" w:cs="Times New Roman"/>
              </w:rPr>
            </w:pPr>
          </w:p>
        </w:tc>
      </w:tr>
      <w:tr w:rsidR="00C675EF" w:rsidRPr="00BE757B" w:rsidTr="00BE757B">
        <w:tc>
          <w:tcPr>
            <w:tcW w:w="550" w:type="dxa"/>
            <w:vMerge w:val="restart"/>
            <w:tcBorders>
              <w:top w:val="nil"/>
              <w:bottom w:val="nil"/>
            </w:tcBorders>
          </w:tcPr>
          <w:p w:rsidR="00C675EF" w:rsidRPr="00BE757B" w:rsidRDefault="00C675EF" w:rsidP="00BE757B">
            <w:pPr>
              <w:pStyle w:val="ConsPlusNormal"/>
              <w:rPr>
                <w:rFonts w:ascii="Times New Roman" w:hAnsi="Times New Roman" w:cs="Times New Roman"/>
              </w:rPr>
            </w:pPr>
          </w:p>
        </w:tc>
        <w:tc>
          <w:tcPr>
            <w:tcW w:w="426" w:type="dxa"/>
          </w:tcPr>
          <w:p w:rsidR="00C675EF" w:rsidRPr="00BE757B" w:rsidRDefault="00C675EF" w:rsidP="00BE757B">
            <w:pPr>
              <w:pStyle w:val="ConsPlusNormal"/>
              <w:rPr>
                <w:rFonts w:ascii="Times New Roman" w:hAnsi="Times New Roman" w:cs="Times New Roman"/>
              </w:rPr>
            </w:pPr>
          </w:p>
        </w:tc>
        <w:tc>
          <w:tcPr>
            <w:tcW w:w="8071" w:type="dxa"/>
            <w:gridSpan w:val="11"/>
            <w:vAlign w:val="bottom"/>
          </w:tcPr>
          <w:p w:rsidR="00C675EF" w:rsidRPr="00BE757B" w:rsidRDefault="00C675EF" w:rsidP="00BE757B">
            <w:pPr>
              <w:pStyle w:val="ConsPlusNormal"/>
              <w:rPr>
                <w:rFonts w:ascii="Times New Roman" w:hAnsi="Times New Roman" w:cs="Times New Roman"/>
              </w:rPr>
            </w:pPr>
            <w:r w:rsidRPr="00BE757B">
              <w:rPr>
                <w:rFonts w:ascii="Times New Roman" w:hAnsi="Times New Roman" w:cs="Times New Roman"/>
              </w:rPr>
              <w:t xml:space="preserve">Образованием </w:t>
            </w:r>
            <w:proofErr w:type="spellStart"/>
            <w:r w:rsidRPr="00BE757B">
              <w:rPr>
                <w:rFonts w:ascii="Times New Roman" w:hAnsi="Times New Roman" w:cs="Times New Roman"/>
              </w:rPr>
              <w:t>машино-места</w:t>
            </w:r>
            <w:proofErr w:type="spellEnd"/>
            <w:r w:rsidRPr="00BE757B">
              <w:rPr>
                <w:rFonts w:ascii="Times New Roman" w:hAnsi="Times New Roman" w:cs="Times New Roman"/>
              </w:rPr>
              <w:t xml:space="preserve"> в здании, сооружении путем раздела здания, сооружения</w:t>
            </w:r>
          </w:p>
        </w:tc>
      </w:tr>
      <w:tr w:rsidR="00C675EF" w:rsidRPr="00BE757B" w:rsidTr="00BE757B">
        <w:tc>
          <w:tcPr>
            <w:tcW w:w="550" w:type="dxa"/>
            <w:vMerge/>
            <w:tcBorders>
              <w:top w:val="nil"/>
              <w:bottom w:val="nil"/>
            </w:tcBorders>
          </w:tcPr>
          <w:p w:rsidR="00C675EF" w:rsidRPr="00BE757B" w:rsidRDefault="00C675EF" w:rsidP="00BE757B">
            <w:pPr>
              <w:pStyle w:val="ConsPlusNormal"/>
              <w:rPr>
                <w:rFonts w:ascii="Times New Roman" w:hAnsi="Times New Roman" w:cs="Times New Roman"/>
              </w:rPr>
            </w:pPr>
          </w:p>
        </w:tc>
        <w:tc>
          <w:tcPr>
            <w:tcW w:w="3694" w:type="dxa"/>
            <w:gridSpan w:val="4"/>
            <w:vAlign w:val="center"/>
          </w:tcPr>
          <w:p w:rsidR="00C675EF" w:rsidRPr="00BE757B" w:rsidRDefault="00C675EF" w:rsidP="00BE757B">
            <w:pPr>
              <w:pStyle w:val="ConsPlusNormal"/>
              <w:jc w:val="both"/>
              <w:rPr>
                <w:rFonts w:ascii="Times New Roman" w:hAnsi="Times New Roman" w:cs="Times New Roman"/>
              </w:rPr>
            </w:pPr>
            <w:r w:rsidRPr="00BE757B">
              <w:rPr>
                <w:rFonts w:ascii="Times New Roman" w:hAnsi="Times New Roman" w:cs="Times New Roman"/>
              </w:rPr>
              <w:t xml:space="preserve">Количество </w:t>
            </w:r>
            <w:proofErr w:type="gramStart"/>
            <w:r w:rsidRPr="00BE757B">
              <w:rPr>
                <w:rFonts w:ascii="Times New Roman" w:hAnsi="Times New Roman" w:cs="Times New Roman"/>
              </w:rPr>
              <w:t>образуемых</w:t>
            </w:r>
            <w:proofErr w:type="gramEnd"/>
            <w:r w:rsidRPr="00BE757B">
              <w:rPr>
                <w:rFonts w:ascii="Times New Roman" w:hAnsi="Times New Roman" w:cs="Times New Roman"/>
              </w:rPr>
              <w:t xml:space="preserve"> </w:t>
            </w:r>
            <w:proofErr w:type="spellStart"/>
            <w:r w:rsidRPr="00BE757B">
              <w:rPr>
                <w:rFonts w:ascii="Times New Roman" w:hAnsi="Times New Roman" w:cs="Times New Roman"/>
              </w:rPr>
              <w:t>машиномест</w:t>
            </w:r>
            <w:proofErr w:type="spellEnd"/>
          </w:p>
        </w:tc>
        <w:tc>
          <w:tcPr>
            <w:tcW w:w="4803" w:type="dxa"/>
            <w:gridSpan w:val="8"/>
          </w:tcPr>
          <w:p w:rsidR="00C675EF" w:rsidRPr="00BE757B" w:rsidRDefault="00C675EF" w:rsidP="00BE757B">
            <w:pPr>
              <w:pStyle w:val="ConsPlusNormal"/>
              <w:rPr>
                <w:rFonts w:ascii="Times New Roman" w:hAnsi="Times New Roman" w:cs="Times New Roman"/>
              </w:rPr>
            </w:pPr>
          </w:p>
        </w:tc>
      </w:tr>
      <w:tr w:rsidR="00C675EF" w:rsidRPr="00BE757B" w:rsidTr="00BE757B">
        <w:tc>
          <w:tcPr>
            <w:tcW w:w="550" w:type="dxa"/>
            <w:vMerge/>
            <w:tcBorders>
              <w:top w:val="nil"/>
              <w:bottom w:val="nil"/>
            </w:tcBorders>
          </w:tcPr>
          <w:p w:rsidR="00C675EF" w:rsidRPr="00BE757B" w:rsidRDefault="00C675EF" w:rsidP="00BE757B">
            <w:pPr>
              <w:pStyle w:val="ConsPlusNormal"/>
              <w:rPr>
                <w:rFonts w:ascii="Times New Roman" w:hAnsi="Times New Roman" w:cs="Times New Roman"/>
              </w:rPr>
            </w:pPr>
          </w:p>
        </w:tc>
        <w:tc>
          <w:tcPr>
            <w:tcW w:w="3694" w:type="dxa"/>
            <w:gridSpan w:val="4"/>
            <w:vAlign w:val="bottom"/>
          </w:tcPr>
          <w:p w:rsidR="00C675EF" w:rsidRPr="00BE757B" w:rsidRDefault="00C675EF" w:rsidP="00BE757B">
            <w:pPr>
              <w:pStyle w:val="ConsPlusNormal"/>
              <w:rPr>
                <w:rFonts w:ascii="Times New Roman" w:hAnsi="Times New Roman" w:cs="Times New Roman"/>
              </w:rPr>
            </w:pPr>
            <w:r w:rsidRPr="00BE757B">
              <w:rPr>
                <w:rFonts w:ascii="Times New Roman" w:hAnsi="Times New Roman" w:cs="Times New Roman"/>
              </w:rPr>
              <w:t>Кадастровый номер здания, сооружения</w:t>
            </w:r>
          </w:p>
        </w:tc>
        <w:tc>
          <w:tcPr>
            <w:tcW w:w="4803" w:type="dxa"/>
            <w:gridSpan w:val="8"/>
          </w:tcPr>
          <w:p w:rsidR="00C675EF" w:rsidRPr="00BE757B" w:rsidRDefault="00C675EF" w:rsidP="00BE757B">
            <w:pPr>
              <w:pStyle w:val="ConsPlusNormal"/>
              <w:rPr>
                <w:rFonts w:ascii="Times New Roman" w:hAnsi="Times New Roman" w:cs="Times New Roman"/>
              </w:rPr>
            </w:pPr>
            <w:r w:rsidRPr="00BE757B">
              <w:rPr>
                <w:rFonts w:ascii="Times New Roman" w:hAnsi="Times New Roman" w:cs="Times New Roman"/>
              </w:rPr>
              <w:t>Адрес здания, сооружения</w:t>
            </w:r>
          </w:p>
        </w:tc>
      </w:tr>
      <w:tr w:rsidR="00C675EF" w:rsidRPr="00BE757B" w:rsidTr="00BE757B">
        <w:tc>
          <w:tcPr>
            <w:tcW w:w="550" w:type="dxa"/>
            <w:vMerge/>
            <w:tcBorders>
              <w:top w:val="nil"/>
              <w:bottom w:val="nil"/>
            </w:tcBorders>
          </w:tcPr>
          <w:p w:rsidR="00C675EF" w:rsidRPr="00BE757B" w:rsidRDefault="00C675EF" w:rsidP="00BE757B">
            <w:pPr>
              <w:pStyle w:val="ConsPlusNormal"/>
              <w:rPr>
                <w:rFonts w:ascii="Times New Roman" w:hAnsi="Times New Roman" w:cs="Times New Roman"/>
              </w:rPr>
            </w:pPr>
          </w:p>
        </w:tc>
        <w:tc>
          <w:tcPr>
            <w:tcW w:w="3694" w:type="dxa"/>
            <w:gridSpan w:val="4"/>
            <w:vMerge w:val="restart"/>
          </w:tcPr>
          <w:p w:rsidR="00C675EF" w:rsidRPr="00BE757B" w:rsidRDefault="00C675EF" w:rsidP="00BE757B">
            <w:pPr>
              <w:pStyle w:val="ConsPlusNormal"/>
              <w:rPr>
                <w:rFonts w:ascii="Times New Roman" w:hAnsi="Times New Roman" w:cs="Times New Roman"/>
              </w:rPr>
            </w:pPr>
          </w:p>
        </w:tc>
        <w:tc>
          <w:tcPr>
            <w:tcW w:w="4803" w:type="dxa"/>
            <w:gridSpan w:val="8"/>
          </w:tcPr>
          <w:p w:rsidR="00C675EF" w:rsidRPr="00BE757B" w:rsidRDefault="00C675EF" w:rsidP="00BE757B">
            <w:pPr>
              <w:pStyle w:val="ConsPlusNormal"/>
              <w:rPr>
                <w:rFonts w:ascii="Times New Roman" w:hAnsi="Times New Roman" w:cs="Times New Roman"/>
              </w:rPr>
            </w:pPr>
          </w:p>
        </w:tc>
      </w:tr>
      <w:tr w:rsidR="00C675EF" w:rsidRPr="00BE757B" w:rsidTr="00BE757B">
        <w:tc>
          <w:tcPr>
            <w:tcW w:w="550" w:type="dxa"/>
            <w:vMerge/>
            <w:tcBorders>
              <w:top w:val="nil"/>
              <w:bottom w:val="nil"/>
            </w:tcBorders>
          </w:tcPr>
          <w:p w:rsidR="00C675EF" w:rsidRPr="00BE757B" w:rsidRDefault="00C675EF" w:rsidP="00BE757B">
            <w:pPr>
              <w:pStyle w:val="ConsPlusNormal"/>
              <w:rPr>
                <w:rFonts w:ascii="Times New Roman" w:hAnsi="Times New Roman" w:cs="Times New Roman"/>
              </w:rPr>
            </w:pPr>
          </w:p>
        </w:tc>
        <w:tc>
          <w:tcPr>
            <w:tcW w:w="3694" w:type="dxa"/>
            <w:gridSpan w:val="4"/>
            <w:vMerge/>
          </w:tcPr>
          <w:p w:rsidR="00C675EF" w:rsidRPr="00BE757B" w:rsidRDefault="00C675EF" w:rsidP="00BE757B">
            <w:pPr>
              <w:pStyle w:val="ConsPlusNormal"/>
              <w:rPr>
                <w:rFonts w:ascii="Times New Roman" w:hAnsi="Times New Roman" w:cs="Times New Roman"/>
              </w:rPr>
            </w:pPr>
          </w:p>
        </w:tc>
        <w:tc>
          <w:tcPr>
            <w:tcW w:w="4803" w:type="dxa"/>
            <w:gridSpan w:val="8"/>
          </w:tcPr>
          <w:p w:rsidR="00C675EF" w:rsidRPr="00BE757B" w:rsidRDefault="00C675EF" w:rsidP="00BE757B">
            <w:pPr>
              <w:pStyle w:val="ConsPlusNormal"/>
              <w:rPr>
                <w:rFonts w:ascii="Times New Roman" w:hAnsi="Times New Roman" w:cs="Times New Roman"/>
              </w:rPr>
            </w:pPr>
          </w:p>
        </w:tc>
      </w:tr>
      <w:tr w:rsidR="00C675EF" w:rsidRPr="00BE757B" w:rsidTr="00BE757B">
        <w:tc>
          <w:tcPr>
            <w:tcW w:w="550" w:type="dxa"/>
            <w:vMerge/>
            <w:tcBorders>
              <w:top w:val="nil"/>
              <w:bottom w:val="nil"/>
            </w:tcBorders>
          </w:tcPr>
          <w:p w:rsidR="00C675EF" w:rsidRPr="00BE757B" w:rsidRDefault="00C675EF" w:rsidP="00BE757B">
            <w:pPr>
              <w:pStyle w:val="ConsPlusNormal"/>
              <w:rPr>
                <w:rFonts w:ascii="Times New Roman" w:hAnsi="Times New Roman" w:cs="Times New Roman"/>
              </w:rPr>
            </w:pPr>
          </w:p>
        </w:tc>
        <w:tc>
          <w:tcPr>
            <w:tcW w:w="3694" w:type="dxa"/>
            <w:gridSpan w:val="4"/>
            <w:vMerge w:val="restart"/>
          </w:tcPr>
          <w:p w:rsidR="00C675EF" w:rsidRPr="00BE757B" w:rsidRDefault="00C675EF" w:rsidP="00BE757B">
            <w:pPr>
              <w:pStyle w:val="ConsPlusNormal"/>
              <w:rPr>
                <w:rFonts w:ascii="Times New Roman" w:hAnsi="Times New Roman" w:cs="Times New Roman"/>
              </w:rPr>
            </w:pPr>
            <w:r w:rsidRPr="00BE757B">
              <w:rPr>
                <w:rFonts w:ascii="Times New Roman" w:hAnsi="Times New Roman" w:cs="Times New Roman"/>
              </w:rPr>
              <w:t>Дополнительная информация:</w:t>
            </w:r>
          </w:p>
        </w:tc>
        <w:tc>
          <w:tcPr>
            <w:tcW w:w="4803" w:type="dxa"/>
            <w:gridSpan w:val="8"/>
          </w:tcPr>
          <w:p w:rsidR="00C675EF" w:rsidRPr="00BE757B" w:rsidRDefault="00C675EF" w:rsidP="00BE757B">
            <w:pPr>
              <w:pStyle w:val="ConsPlusNormal"/>
              <w:rPr>
                <w:rFonts w:ascii="Times New Roman" w:hAnsi="Times New Roman" w:cs="Times New Roman"/>
              </w:rPr>
            </w:pPr>
          </w:p>
        </w:tc>
      </w:tr>
      <w:tr w:rsidR="00C675EF" w:rsidRPr="00BE757B" w:rsidTr="00BE757B">
        <w:tc>
          <w:tcPr>
            <w:tcW w:w="550" w:type="dxa"/>
            <w:vMerge/>
            <w:tcBorders>
              <w:top w:val="nil"/>
              <w:bottom w:val="nil"/>
            </w:tcBorders>
          </w:tcPr>
          <w:p w:rsidR="00C675EF" w:rsidRPr="00BE757B" w:rsidRDefault="00C675EF" w:rsidP="00BE757B">
            <w:pPr>
              <w:pStyle w:val="ConsPlusNormal"/>
              <w:rPr>
                <w:rFonts w:ascii="Times New Roman" w:hAnsi="Times New Roman" w:cs="Times New Roman"/>
              </w:rPr>
            </w:pPr>
          </w:p>
        </w:tc>
        <w:tc>
          <w:tcPr>
            <w:tcW w:w="3694" w:type="dxa"/>
            <w:gridSpan w:val="4"/>
            <w:vMerge/>
          </w:tcPr>
          <w:p w:rsidR="00C675EF" w:rsidRPr="00BE757B" w:rsidRDefault="00C675EF" w:rsidP="00BE757B">
            <w:pPr>
              <w:pStyle w:val="ConsPlusNormal"/>
              <w:rPr>
                <w:rFonts w:ascii="Times New Roman" w:hAnsi="Times New Roman" w:cs="Times New Roman"/>
              </w:rPr>
            </w:pPr>
          </w:p>
        </w:tc>
        <w:tc>
          <w:tcPr>
            <w:tcW w:w="4803" w:type="dxa"/>
            <w:gridSpan w:val="8"/>
          </w:tcPr>
          <w:p w:rsidR="00C675EF" w:rsidRPr="00BE757B" w:rsidRDefault="00C675EF" w:rsidP="00BE757B">
            <w:pPr>
              <w:pStyle w:val="ConsPlusNormal"/>
              <w:rPr>
                <w:rFonts w:ascii="Times New Roman" w:hAnsi="Times New Roman" w:cs="Times New Roman"/>
              </w:rPr>
            </w:pPr>
          </w:p>
        </w:tc>
      </w:tr>
      <w:tr w:rsidR="00C675EF" w:rsidRPr="00BE757B" w:rsidTr="00BE757B">
        <w:tc>
          <w:tcPr>
            <w:tcW w:w="550" w:type="dxa"/>
            <w:vMerge/>
            <w:tcBorders>
              <w:top w:val="nil"/>
              <w:bottom w:val="nil"/>
            </w:tcBorders>
          </w:tcPr>
          <w:p w:rsidR="00C675EF" w:rsidRPr="00BE757B" w:rsidRDefault="00C675EF" w:rsidP="00BE757B">
            <w:pPr>
              <w:pStyle w:val="ConsPlusNormal"/>
              <w:rPr>
                <w:rFonts w:ascii="Times New Roman" w:hAnsi="Times New Roman" w:cs="Times New Roman"/>
              </w:rPr>
            </w:pPr>
          </w:p>
        </w:tc>
        <w:tc>
          <w:tcPr>
            <w:tcW w:w="3694" w:type="dxa"/>
            <w:gridSpan w:val="4"/>
            <w:vMerge/>
          </w:tcPr>
          <w:p w:rsidR="00C675EF" w:rsidRPr="00BE757B" w:rsidRDefault="00C675EF" w:rsidP="00BE757B">
            <w:pPr>
              <w:pStyle w:val="ConsPlusNormal"/>
              <w:rPr>
                <w:rFonts w:ascii="Times New Roman" w:hAnsi="Times New Roman" w:cs="Times New Roman"/>
              </w:rPr>
            </w:pPr>
          </w:p>
        </w:tc>
        <w:tc>
          <w:tcPr>
            <w:tcW w:w="4803" w:type="dxa"/>
            <w:gridSpan w:val="8"/>
          </w:tcPr>
          <w:p w:rsidR="00C675EF" w:rsidRPr="00BE757B" w:rsidRDefault="00C675EF" w:rsidP="00BE757B">
            <w:pPr>
              <w:pStyle w:val="ConsPlusNormal"/>
              <w:rPr>
                <w:rFonts w:ascii="Times New Roman" w:hAnsi="Times New Roman" w:cs="Times New Roman"/>
              </w:rPr>
            </w:pPr>
          </w:p>
        </w:tc>
      </w:tr>
      <w:tr w:rsidR="00C675EF" w:rsidRPr="00BE757B" w:rsidTr="00BE757B">
        <w:tc>
          <w:tcPr>
            <w:tcW w:w="550" w:type="dxa"/>
            <w:vMerge/>
            <w:tcBorders>
              <w:top w:val="nil"/>
              <w:bottom w:val="nil"/>
            </w:tcBorders>
          </w:tcPr>
          <w:p w:rsidR="00C675EF" w:rsidRPr="00BE757B" w:rsidRDefault="00C675EF" w:rsidP="00BE757B">
            <w:pPr>
              <w:pStyle w:val="ConsPlusNormal"/>
              <w:rPr>
                <w:rFonts w:ascii="Times New Roman" w:hAnsi="Times New Roman" w:cs="Times New Roman"/>
              </w:rPr>
            </w:pPr>
          </w:p>
        </w:tc>
        <w:tc>
          <w:tcPr>
            <w:tcW w:w="426" w:type="dxa"/>
          </w:tcPr>
          <w:p w:rsidR="00C675EF" w:rsidRPr="00BE757B" w:rsidRDefault="00C675EF" w:rsidP="00BE757B">
            <w:pPr>
              <w:pStyle w:val="ConsPlusNormal"/>
              <w:rPr>
                <w:rFonts w:ascii="Times New Roman" w:hAnsi="Times New Roman" w:cs="Times New Roman"/>
              </w:rPr>
            </w:pPr>
          </w:p>
        </w:tc>
        <w:tc>
          <w:tcPr>
            <w:tcW w:w="8071" w:type="dxa"/>
            <w:gridSpan w:val="11"/>
            <w:vAlign w:val="bottom"/>
          </w:tcPr>
          <w:p w:rsidR="00C675EF" w:rsidRPr="00BE757B" w:rsidRDefault="00C675EF" w:rsidP="00BE757B">
            <w:pPr>
              <w:pStyle w:val="ConsPlusNormal"/>
              <w:rPr>
                <w:rFonts w:ascii="Times New Roman" w:hAnsi="Times New Roman" w:cs="Times New Roman"/>
              </w:rPr>
            </w:pPr>
            <w:r w:rsidRPr="00BE757B">
              <w:rPr>
                <w:rFonts w:ascii="Times New Roman" w:hAnsi="Times New Roman" w:cs="Times New Roman"/>
              </w:rPr>
              <w:t xml:space="preserve">Образованием </w:t>
            </w:r>
            <w:proofErr w:type="spellStart"/>
            <w:r w:rsidRPr="00BE757B">
              <w:rPr>
                <w:rFonts w:ascii="Times New Roman" w:hAnsi="Times New Roman" w:cs="Times New Roman"/>
              </w:rPr>
              <w:t>машино-места</w:t>
            </w:r>
            <w:proofErr w:type="spellEnd"/>
            <w:r w:rsidRPr="00BE757B">
              <w:rPr>
                <w:rFonts w:ascii="Times New Roman" w:hAnsi="Times New Roman" w:cs="Times New Roman"/>
              </w:rPr>
              <w:t xml:space="preserve"> (</w:t>
            </w:r>
            <w:proofErr w:type="spellStart"/>
            <w:r w:rsidRPr="00BE757B">
              <w:rPr>
                <w:rFonts w:ascii="Times New Roman" w:hAnsi="Times New Roman" w:cs="Times New Roman"/>
              </w:rPr>
              <w:t>машино-мест</w:t>
            </w:r>
            <w:proofErr w:type="spellEnd"/>
            <w:r w:rsidRPr="00BE757B">
              <w:rPr>
                <w:rFonts w:ascii="Times New Roman" w:hAnsi="Times New Roman" w:cs="Times New Roman"/>
              </w:rPr>
              <w:t xml:space="preserve">) в здании, сооружении путем раздела помещения, </w:t>
            </w:r>
            <w:proofErr w:type="spellStart"/>
            <w:r w:rsidRPr="00BE757B">
              <w:rPr>
                <w:rFonts w:ascii="Times New Roman" w:hAnsi="Times New Roman" w:cs="Times New Roman"/>
              </w:rPr>
              <w:t>машино-места</w:t>
            </w:r>
            <w:proofErr w:type="spellEnd"/>
          </w:p>
        </w:tc>
      </w:tr>
      <w:tr w:rsidR="00C675EF" w:rsidRPr="00BE757B" w:rsidTr="00BE757B">
        <w:tc>
          <w:tcPr>
            <w:tcW w:w="550" w:type="dxa"/>
            <w:vMerge/>
            <w:tcBorders>
              <w:top w:val="nil"/>
              <w:bottom w:val="nil"/>
            </w:tcBorders>
          </w:tcPr>
          <w:p w:rsidR="00C675EF" w:rsidRPr="00BE757B" w:rsidRDefault="00C675EF" w:rsidP="00BE757B">
            <w:pPr>
              <w:pStyle w:val="ConsPlusNormal"/>
              <w:rPr>
                <w:rFonts w:ascii="Times New Roman" w:hAnsi="Times New Roman" w:cs="Times New Roman"/>
              </w:rPr>
            </w:pPr>
          </w:p>
        </w:tc>
        <w:tc>
          <w:tcPr>
            <w:tcW w:w="3694" w:type="dxa"/>
            <w:gridSpan w:val="4"/>
            <w:vAlign w:val="center"/>
          </w:tcPr>
          <w:p w:rsidR="00C675EF" w:rsidRPr="00BE757B" w:rsidRDefault="00C675EF" w:rsidP="00BE757B">
            <w:pPr>
              <w:pStyle w:val="ConsPlusNormal"/>
              <w:jc w:val="both"/>
              <w:rPr>
                <w:rFonts w:ascii="Times New Roman" w:hAnsi="Times New Roman" w:cs="Times New Roman"/>
              </w:rPr>
            </w:pPr>
            <w:r w:rsidRPr="00BE757B">
              <w:rPr>
                <w:rFonts w:ascii="Times New Roman" w:hAnsi="Times New Roman" w:cs="Times New Roman"/>
              </w:rPr>
              <w:t xml:space="preserve">Количество </w:t>
            </w:r>
            <w:proofErr w:type="spellStart"/>
            <w:r w:rsidRPr="00BE757B">
              <w:rPr>
                <w:rFonts w:ascii="Times New Roman" w:hAnsi="Times New Roman" w:cs="Times New Roman"/>
              </w:rPr>
              <w:t>машино-мест</w:t>
            </w:r>
            <w:proofErr w:type="spellEnd"/>
          </w:p>
        </w:tc>
        <w:tc>
          <w:tcPr>
            <w:tcW w:w="4803" w:type="dxa"/>
            <w:gridSpan w:val="8"/>
          </w:tcPr>
          <w:p w:rsidR="00C675EF" w:rsidRPr="00BE757B" w:rsidRDefault="00C675EF" w:rsidP="00BE757B">
            <w:pPr>
              <w:pStyle w:val="ConsPlusNormal"/>
              <w:rPr>
                <w:rFonts w:ascii="Times New Roman" w:hAnsi="Times New Roman" w:cs="Times New Roman"/>
              </w:rPr>
            </w:pPr>
          </w:p>
        </w:tc>
      </w:tr>
      <w:tr w:rsidR="00C675EF" w:rsidRPr="00BE757B" w:rsidTr="00BE757B">
        <w:tc>
          <w:tcPr>
            <w:tcW w:w="550" w:type="dxa"/>
            <w:vMerge/>
            <w:tcBorders>
              <w:top w:val="nil"/>
              <w:bottom w:val="nil"/>
            </w:tcBorders>
          </w:tcPr>
          <w:p w:rsidR="00C675EF" w:rsidRPr="00BE757B" w:rsidRDefault="00C675EF" w:rsidP="00BE757B">
            <w:pPr>
              <w:pStyle w:val="ConsPlusNormal"/>
              <w:rPr>
                <w:rFonts w:ascii="Times New Roman" w:hAnsi="Times New Roman" w:cs="Times New Roman"/>
              </w:rPr>
            </w:pPr>
          </w:p>
        </w:tc>
        <w:tc>
          <w:tcPr>
            <w:tcW w:w="3694" w:type="dxa"/>
            <w:gridSpan w:val="4"/>
            <w:vAlign w:val="bottom"/>
          </w:tcPr>
          <w:p w:rsidR="00C675EF" w:rsidRPr="00BE757B" w:rsidRDefault="00C675EF" w:rsidP="00BE757B">
            <w:pPr>
              <w:pStyle w:val="ConsPlusNormal"/>
              <w:jc w:val="both"/>
              <w:rPr>
                <w:rFonts w:ascii="Times New Roman" w:hAnsi="Times New Roman" w:cs="Times New Roman"/>
              </w:rPr>
            </w:pPr>
            <w:r w:rsidRPr="00BE757B">
              <w:rPr>
                <w:rFonts w:ascii="Times New Roman" w:hAnsi="Times New Roman" w:cs="Times New Roman"/>
              </w:rPr>
              <w:t xml:space="preserve">Кадастровый номер помещения, </w:t>
            </w:r>
            <w:proofErr w:type="spellStart"/>
            <w:r w:rsidRPr="00BE757B">
              <w:rPr>
                <w:rFonts w:ascii="Times New Roman" w:hAnsi="Times New Roman" w:cs="Times New Roman"/>
              </w:rPr>
              <w:t>машино-места</w:t>
            </w:r>
            <w:proofErr w:type="spellEnd"/>
            <w:r w:rsidRPr="00BE757B">
              <w:rPr>
                <w:rFonts w:ascii="Times New Roman" w:hAnsi="Times New Roman" w:cs="Times New Roman"/>
              </w:rPr>
              <w:t>, раздел которого осуществляется</w:t>
            </w:r>
          </w:p>
        </w:tc>
        <w:tc>
          <w:tcPr>
            <w:tcW w:w="4803" w:type="dxa"/>
            <w:gridSpan w:val="8"/>
          </w:tcPr>
          <w:p w:rsidR="00C675EF" w:rsidRPr="00BE757B" w:rsidRDefault="00C675EF" w:rsidP="00BE757B">
            <w:pPr>
              <w:pStyle w:val="ConsPlusNormal"/>
              <w:rPr>
                <w:rFonts w:ascii="Times New Roman" w:hAnsi="Times New Roman" w:cs="Times New Roman"/>
              </w:rPr>
            </w:pPr>
            <w:r w:rsidRPr="00BE757B">
              <w:rPr>
                <w:rFonts w:ascii="Times New Roman" w:hAnsi="Times New Roman" w:cs="Times New Roman"/>
              </w:rPr>
              <w:t xml:space="preserve">Адрес помещения, </w:t>
            </w:r>
            <w:proofErr w:type="spellStart"/>
            <w:r w:rsidRPr="00BE757B">
              <w:rPr>
                <w:rFonts w:ascii="Times New Roman" w:hAnsi="Times New Roman" w:cs="Times New Roman"/>
              </w:rPr>
              <w:t>машино-места</w:t>
            </w:r>
            <w:proofErr w:type="spellEnd"/>
            <w:r w:rsidRPr="00BE757B">
              <w:rPr>
                <w:rFonts w:ascii="Times New Roman" w:hAnsi="Times New Roman" w:cs="Times New Roman"/>
              </w:rPr>
              <w:t xml:space="preserve"> раздел которого осуществляется</w:t>
            </w:r>
          </w:p>
        </w:tc>
      </w:tr>
      <w:tr w:rsidR="00C675EF" w:rsidRPr="00BE757B" w:rsidTr="00BE757B">
        <w:tc>
          <w:tcPr>
            <w:tcW w:w="550" w:type="dxa"/>
            <w:vMerge/>
            <w:tcBorders>
              <w:top w:val="nil"/>
              <w:bottom w:val="nil"/>
            </w:tcBorders>
          </w:tcPr>
          <w:p w:rsidR="00C675EF" w:rsidRPr="00BE757B" w:rsidRDefault="00C675EF" w:rsidP="00BE757B">
            <w:pPr>
              <w:pStyle w:val="ConsPlusNormal"/>
              <w:rPr>
                <w:rFonts w:ascii="Times New Roman" w:hAnsi="Times New Roman" w:cs="Times New Roman"/>
              </w:rPr>
            </w:pPr>
          </w:p>
        </w:tc>
        <w:tc>
          <w:tcPr>
            <w:tcW w:w="3694" w:type="dxa"/>
            <w:gridSpan w:val="4"/>
            <w:vMerge w:val="restart"/>
          </w:tcPr>
          <w:p w:rsidR="00C675EF" w:rsidRPr="00BE757B" w:rsidRDefault="00C675EF" w:rsidP="00BE757B">
            <w:pPr>
              <w:pStyle w:val="ConsPlusNormal"/>
              <w:rPr>
                <w:rFonts w:ascii="Times New Roman" w:hAnsi="Times New Roman" w:cs="Times New Roman"/>
              </w:rPr>
            </w:pPr>
          </w:p>
        </w:tc>
        <w:tc>
          <w:tcPr>
            <w:tcW w:w="4803" w:type="dxa"/>
            <w:gridSpan w:val="8"/>
          </w:tcPr>
          <w:p w:rsidR="00C675EF" w:rsidRPr="00BE757B" w:rsidRDefault="00C675EF" w:rsidP="00BE757B">
            <w:pPr>
              <w:pStyle w:val="ConsPlusNormal"/>
              <w:rPr>
                <w:rFonts w:ascii="Times New Roman" w:hAnsi="Times New Roman" w:cs="Times New Roman"/>
              </w:rPr>
            </w:pPr>
          </w:p>
        </w:tc>
      </w:tr>
      <w:tr w:rsidR="00C675EF" w:rsidRPr="00BE757B" w:rsidTr="00BE757B">
        <w:tc>
          <w:tcPr>
            <w:tcW w:w="550" w:type="dxa"/>
            <w:vMerge/>
            <w:tcBorders>
              <w:top w:val="nil"/>
              <w:bottom w:val="nil"/>
            </w:tcBorders>
          </w:tcPr>
          <w:p w:rsidR="00C675EF" w:rsidRPr="00BE757B" w:rsidRDefault="00C675EF" w:rsidP="00BE757B">
            <w:pPr>
              <w:pStyle w:val="ConsPlusNormal"/>
              <w:rPr>
                <w:rFonts w:ascii="Times New Roman" w:hAnsi="Times New Roman" w:cs="Times New Roman"/>
              </w:rPr>
            </w:pPr>
          </w:p>
        </w:tc>
        <w:tc>
          <w:tcPr>
            <w:tcW w:w="3694" w:type="dxa"/>
            <w:gridSpan w:val="4"/>
            <w:vMerge/>
          </w:tcPr>
          <w:p w:rsidR="00C675EF" w:rsidRPr="00BE757B" w:rsidRDefault="00C675EF" w:rsidP="00BE757B">
            <w:pPr>
              <w:pStyle w:val="ConsPlusNormal"/>
              <w:rPr>
                <w:rFonts w:ascii="Times New Roman" w:hAnsi="Times New Roman" w:cs="Times New Roman"/>
              </w:rPr>
            </w:pPr>
          </w:p>
        </w:tc>
        <w:tc>
          <w:tcPr>
            <w:tcW w:w="4803" w:type="dxa"/>
            <w:gridSpan w:val="8"/>
          </w:tcPr>
          <w:p w:rsidR="00C675EF" w:rsidRPr="00BE757B" w:rsidRDefault="00C675EF" w:rsidP="00BE757B">
            <w:pPr>
              <w:pStyle w:val="ConsPlusNormal"/>
              <w:rPr>
                <w:rFonts w:ascii="Times New Roman" w:hAnsi="Times New Roman" w:cs="Times New Roman"/>
              </w:rPr>
            </w:pPr>
          </w:p>
        </w:tc>
      </w:tr>
      <w:tr w:rsidR="00C675EF" w:rsidRPr="00BE757B" w:rsidTr="00BE757B">
        <w:tc>
          <w:tcPr>
            <w:tcW w:w="550" w:type="dxa"/>
            <w:vMerge/>
            <w:tcBorders>
              <w:top w:val="nil"/>
              <w:bottom w:val="nil"/>
            </w:tcBorders>
          </w:tcPr>
          <w:p w:rsidR="00C675EF" w:rsidRPr="00BE757B" w:rsidRDefault="00C675EF" w:rsidP="00BE757B">
            <w:pPr>
              <w:pStyle w:val="ConsPlusNormal"/>
              <w:rPr>
                <w:rFonts w:ascii="Times New Roman" w:hAnsi="Times New Roman" w:cs="Times New Roman"/>
              </w:rPr>
            </w:pPr>
          </w:p>
        </w:tc>
        <w:tc>
          <w:tcPr>
            <w:tcW w:w="3694" w:type="dxa"/>
            <w:gridSpan w:val="4"/>
            <w:vMerge w:val="restart"/>
          </w:tcPr>
          <w:p w:rsidR="00C675EF" w:rsidRPr="00BE757B" w:rsidRDefault="00C675EF" w:rsidP="00BE757B">
            <w:pPr>
              <w:pStyle w:val="ConsPlusNormal"/>
              <w:jc w:val="both"/>
              <w:rPr>
                <w:rFonts w:ascii="Times New Roman" w:hAnsi="Times New Roman" w:cs="Times New Roman"/>
              </w:rPr>
            </w:pPr>
            <w:r w:rsidRPr="00BE757B">
              <w:rPr>
                <w:rFonts w:ascii="Times New Roman" w:hAnsi="Times New Roman" w:cs="Times New Roman"/>
              </w:rPr>
              <w:t>Дополнительная информация:</w:t>
            </w:r>
          </w:p>
        </w:tc>
        <w:tc>
          <w:tcPr>
            <w:tcW w:w="4803" w:type="dxa"/>
            <w:gridSpan w:val="8"/>
          </w:tcPr>
          <w:p w:rsidR="00C675EF" w:rsidRPr="00BE757B" w:rsidRDefault="00C675EF" w:rsidP="00BE757B">
            <w:pPr>
              <w:pStyle w:val="ConsPlusNormal"/>
              <w:rPr>
                <w:rFonts w:ascii="Times New Roman" w:hAnsi="Times New Roman" w:cs="Times New Roman"/>
              </w:rPr>
            </w:pPr>
          </w:p>
        </w:tc>
      </w:tr>
      <w:tr w:rsidR="00C675EF" w:rsidRPr="00BE757B" w:rsidTr="00BE757B">
        <w:tc>
          <w:tcPr>
            <w:tcW w:w="550" w:type="dxa"/>
            <w:vMerge/>
            <w:tcBorders>
              <w:top w:val="nil"/>
              <w:bottom w:val="nil"/>
            </w:tcBorders>
          </w:tcPr>
          <w:p w:rsidR="00C675EF" w:rsidRPr="00BE757B" w:rsidRDefault="00C675EF" w:rsidP="00BE757B">
            <w:pPr>
              <w:pStyle w:val="ConsPlusNormal"/>
              <w:rPr>
                <w:rFonts w:ascii="Times New Roman" w:hAnsi="Times New Roman" w:cs="Times New Roman"/>
              </w:rPr>
            </w:pPr>
          </w:p>
        </w:tc>
        <w:tc>
          <w:tcPr>
            <w:tcW w:w="3694" w:type="dxa"/>
            <w:gridSpan w:val="4"/>
            <w:vMerge/>
          </w:tcPr>
          <w:p w:rsidR="00C675EF" w:rsidRPr="00BE757B" w:rsidRDefault="00C675EF" w:rsidP="00BE757B">
            <w:pPr>
              <w:pStyle w:val="ConsPlusNormal"/>
              <w:rPr>
                <w:rFonts w:ascii="Times New Roman" w:hAnsi="Times New Roman" w:cs="Times New Roman"/>
              </w:rPr>
            </w:pPr>
          </w:p>
        </w:tc>
        <w:tc>
          <w:tcPr>
            <w:tcW w:w="4803" w:type="dxa"/>
            <w:gridSpan w:val="8"/>
          </w:tcPr>
          <w:p w:rsidR="00C675EF" w:rsidRPr="00BE757B" w:rsidRDefault="00C675EF" w:rsidP="00BE757B">
            <w:pPr>
              <w:pStyle w:val="ConsPlusNormal"/>
              <w:rPr>
                <w:rFonts w:ascii="Times New Roman" w:hAnsi="Times New Roman" w:cs="Times New Roman"/>
              </w:rPr>
            </w:pPr>
          </w:p>
        </w:tc>
      </w:tr>
      <w:tr w:rsidR="00C675EF" w:rsidRPr="00BE757B" w:rsidTr="00BE757B">
        <w:tc>
          <w:tcPr>
            <w:tcW w:w="550" w:type="dxa"/>
            <w:vMerge/>
            <w:tcBorders>
              <w:top w:val="nil"/>
              <w:bottom w:val="nil"/>
            </w:tcBorders>
          </w:tcPr>
          <w:p w:rsidR="00C675EF" w:rsidRPr="00BE757B" w:rsidRDefault="00C675EF" w:rsidP="00BE757B">
            <w:pPr>
              <w:pStyle w:val="ConsPlusNormal"/>
              <w:rPr>
                <w:rFonts w:ascii="Times New Roman" w:hAnsi="Times New Roman" w:cs="Times New Roman"/>
              </w:rPr>
            </w:pPr>
          </w:p>
        </w:tc>
        <w:tc>
          <w:tcPr>
            <w:tcW w:w="3694" w:type="dxa"/>
            <w:gridSpan w:val="4"/>
            <w:vMerge/>
          </w:tcPr>
          <w:p w:rsidR="00C675EF" w:rsidRPr="00BE757B" w:rsidRDefault="00C675EF" w:rsidP="00BE757B">
            <w:pPr>
              <w:pStyle w:val="ConsPlusNormal"/>
              <w:rPr>
                <w:rFonts w:ascii="Times New Roman" w:hAnsi="Times New Roman" w:cs="Times New Roman"/>
              </w:rPr>
            </w:pPr>
          </w:p>
        </w:tc>
        <w:tc>
          <w:tcPr>
            <w:tcW w:w="4803" w:type="dxa"/>
            <w:gridSpan w:val="8"/>
          </w:tcPr>
          <w:p w:rsidR="00C675EF" w:rsidRPr="00BE757B" w:rsidRDefault="00C675EF" w:rsidP="00BE757B">
            <w:pPr>
              <w:pStyle w:val="ConsPlusNormal"/>
              <w:rPr>
                <w:rFonts w:ascii="Times New Roman" w:hAnsi="Times New Roman" w:cs="Times New Roman"/>
              </w:rPr>
            </w:pPr>
          </w:p>
        </w:tc>
      </w:tr>
      <w:tr w:rsidR="00C675EF" w:rsidRPr="00BE757B" w:rsidTr="00BE757B">
        <w:tc>
          <w:tcPr>
            <w:tcW w:w="550" w:type="dxa"/>
            <w:vMerge/>
            <w:tcBorders>
              <w:top w:val="nil"/>
              <w:bottom w:val="nil"/>
            </w:tcBorders>
          </w:tcPr>
          <w:p w:rsidR="00C675EF" w:rsidRPr="00BE757B" w:rsidRDefault="00C675EF" w:rsidP="00BE757B">
            <w:pPr>
              <w:pStyle w:val="ConsPlusNormal"/>
              <w:rPr>
                <w:rFonts w:ascii="Times New Roman" w:hAnsi="Times New Roman" w:cs="Times New Roman"/>
              </w:rPr>
            </w:pPr>
          </w:p>
        </w:tc>
        <w:tc>
          <w:tcPr>
            <w:tcW w:w="426" w:type="dxa"/>
          </w:tcPr>
          <w:p w:rsidR="00C675EF" w:rsidRPr="00BE757B" w:rsidRDefault="00C675EF" w:rsidP="00BE757B">
            <w:pPr>
              <w:pStyle w:val="ConsPlusNormal"/>
              <w:rPr>
                <w:rFonts w:ascii="Times New Roman" w:hAnsi="Times New Roman" w:cs="Times New Roman"/>
              </w:rPr>
            </w:pPr>
          </w:p>
        </w:tc>
        <w:tc>
          <w:tcPr>
            <w:tcW w:w="8071" w:type="dxa"/>
            <w:gridSpan w:val="11"/>
            <w:vAlign w:val="bottom"/>
          </w:tcPr>
          <w:p w:rsidR="00C675EF" w:rsidRPr="00BE757B" w:rsidRDefault="00C675EF" w:rsidP="00BE757B">
            <w:pPr>
              <w:pStyle w:val="ConsPlusNormal"/>
              <w:rPr>
                <w:rFonts w:ascii="Times New Roman" w:hAnsi="Times New Roman" w:cs="Times New Roman"/>
              </w:rPr>
            </w:pPr>
            <w:r w:rsidRPr="00BE757B">
              <w:rPr>
                <w:rFonts w:ascii="Times New Roman" w:hAnsi="Times New Roman" w:cs="Times New Roman"/>
              </w:rPr>
              <w:t xml:space="preserve">Образованием </w:t>
            </w:r>
            <w:proofErr w:type="spellStart"/>
            <w:r w:rsidRPr="00BE757B">
              <w:rPr>
                <w:rFonts w:ascii="Times New Roman" w:hAnsi="Times New Roman" w:cs="Times New Roman"/>
              </w:rPr>
              <w:t>машино-места</w:t>
            </w:r>
            <w:proofErr w:type="spellEnd"/>
            <w:r w:rsidRPr="00BE757B">
              <w:rPr>
                <w:rFonts w:ascii="Times New Roman" w:hAnsi="Times New Roman" w:cs="Times New Roman"/>
              </w:rPr>
              <w:t xml:space="preserve"> в здании, сооружении путем объединения помещений, </w:t>
            </w:r>
            <w:proofErr w:type="spellStart"/>
            <w:r w:rsidRPr="00BE757B">
              <w:rPr>
                <w:rFonts w:ascii="Times New Roman" w:hAnsi="Times New Roman" w:cs="Times New Roman"/>
              </w:rPr>
              <w:t>машино-мест</w:t>
            </w:r>
            <w:proofErr w:type="spellEnd"/>
            <w:r w:rsidRPr="00BE757B">
              <w:rPr>
                <w:rFonts w:ascii="Times New Roman" w:hAnsi="Times New Roman" w:cs="Times New Roman"/>
              </w:rPr>
              <w:t xml:space="preserve"> в здании, сооружении</w:t>
            </w:r>
          </w:p>
        </w:tc>
      </w:tr>
      <w:tr w:rsidR="00C675EF" w:rsidRPr="00BE757B" w:rsidTr="00BE757B">
        <w:tc>
          <w:tcPr>
            <w:tcW w:w="550" w:type="dxa"/>
            <w:vMerge/>
            <w:tcBorders>
              <w:top w:val="nil"/>
              <w:bottom w:val="nil"/>
            </w:tcBorders>
          </w:tcPr>
          <w:p w:rsidR="00C675EF" w:rsidRPr="00BE757B" w:rsidRDefault="00C675EF" w:rsidP="00BE757B">
            <w:pPr>
              <w:pStyle w:val="ConsPlusNormal"/>
              <w:rPr>
                <w:rFonts w:ascii="Times New Roman" w:hAnsi="Times New Roman" w:cs="Times New Roman"/>
              </w:rPr>
            </w:pPr>
          </w:p>
        </w:tc>
        <w:tc>
          <w:tcPr>
            <w:tcW w:w="3694" w:type="dxa"/>
            <w:gridSpan w:val="4"/>
            <w:vAlign w:val="bottom"/>
          </w:tcPr>
          <w:p w:rsidR="00C675EF" w:rsidRPr="00BE757B" w:rsidRDefault="00C675EF" w:rsidP="00BE757B">
            <w:pPr>
              <w:pStyle w:val="ConsPlusNormal"/>
              <w:rPr>
                <w:rFonts w:ascii="Times New Roman" w:hAnsi="Times New Roman" w:cs="Times New Roman"/>
              </w:rPr>
            </w:pPr>
            <w:r w:rsidRPr="00BE757B">
              <w:rPr>
                <w:rFonts w:ascii="Times New Roman" w:hAnsi="Times New Roman" w:cs="Times New Roman"/>
              </w:rPr>
              <w:t xml:space="preserve">Количество объединяемых помещений, </w:t>
            </w:r>
            <w:proofErr w:type="spellStart"/>
            <w:r w:rsidRPr="00BE757B">
              <w:rPr>
                <w:rFonts w:ascii="Times New Roman" w:hAnsi="Times New Roman" w:cs="Times New Roman"/>
              </w:rPr>
              <w:t>машино-мест</w:t>
            </w:r>
            <w:proofErr w:type="spellEnd"/>
          </w:p>
        </w:tc>
        <w:tc>
          <w:tcPr>
            <w:tcW w:w="4803" w:type="dxa"/>
            <w:gridSpan w:val="8"/>
          </w:tcPr>
          <w:p w:rsidR="00C675EF" w:rsidRPr="00BE757B" w:rsidRDefault="00C675EF" w:rsidP="00BE757B">
            <w:pPr>
              <w:pStyle w:val="ConsPlusNormal"/>
              <w:rPr>
                <w:rFonts w:ascii="Times New Roman" w:hAnsi="Times New Roman" w:cs="Times New Roman"/>
              </w:rPr>
            </w:pPr>
          </w:p>
        </w:tc>
      </w:tr>
      <w:tr w:rsidR="00C675EF" w:rsidRPr="00BE757B" w:rsidTr="00BE757B">
        <w:tc>
          <w:tcPr>
            <w:tcW w:w="550" w:type="dxa"/>
            <w:vMerge/>
            <w:tcBorders>
              <w:top w:val="nil"/>
              <w:bottom w:val="nil"/>
            </w:tcBorders>
          </w:tcPr>
          <w:p w:rsidR="00C675EF" w:rsidRPr="00BE757B" w:rsidRDefault="00C675EF" w:rsidP="00BE757B">
            <w:pPr>
              <w:pStyle w:val="ConsPlusNormal"/>
              <w:rPr>
                <w:rFonts w:ascii="Times New Roman" w:hAnsi="Times New Roman" w:cs="Times New Roman"/>
              </w:rPr>
            </w:pPr>
          </w:p>
        </w:tc>
        <w:tc>
          <w:tcPr>
            <w:tcW w:w="3694" w:type="dxa"/>
            <w:gridSpan w:val="4"/>
            <w:vAlign w:val="center"/>
          </w:tcPr>
          <w:p w:rsidR="00C675EF" w:rsidRPr="00BE757B" w:rsidRDefault="00C675EF" w:rsidP="00BE757B">
            <w:pPr>
              <w:pStyle w:val="ConsPlusNormal"/>
              <w:rPr>
                <w:rFonts w:ascii="Times New Roman" w:hAnsi="Times New Roman" w:cs="Times New Roman"/>
              </w:rPr>
            </w:pPr>
            <w:r w:rsidRPr="00BE757B">
              <w:rPr>
                <w:rFonts w:ascii="Times New Roman" w:hAnsi="Times New Roman" w:cs="Times New Roman"/>
              </w:rPr>
              <w:t xml:space="preserve">Кадастровый номер объединяемого помещения </w:t>
            </w:r>
            <w:hyperlink w:anchor="P612">
              <w:r w:rsidRPr="00BE757B">
                <w:rPr>
                  <w:rFonts w:ascii="Times New Roman" w:hAnsi="Times New Roman" w:cs="Times New Roman"/>
                  <w:color w:val="0000FF"/>
                </w:rPr>
                <w:t>&lt;4&gt;</w:t>
              </w:r>
            </w:hyperlink>
          </w:p>
        </w:tc>
        <w:tc>
          <w:tcPr>
            <w:tcW w:w="4803" w:type="dxa"/>
            <w:gridSpan w:val="8"/>
          </w:tcPr>
          <w:p w:rsidR="00C675EF" w:rsidRPr="00BE757B" w:rsidRDefault="00C675EF" w:rsidP="00BE757B">
            <w:pPr>
              <w:pStyle w:val="ConsPlusNormal"/>
              <w:rPr>
                <w:rFonts w:ascii="Times New Roman" w:hAnsi="Times New Roman" w:cs="Times New Roman"/>
              </w:rPr>
            </w:pPr>
            <w:r w:rsidRPr="00BE757B">
              <w:rPr>
                <w:rFonts w:ascii="Times New Roman" w:hAnsi="Times New Roman" w:cs="Times New Roman"/>
              </w:rPr>
              <w:t xml:space="preserve">Адрес объединяемого помещения </w:t>
            </w:r>
            <w:hyperlink w:anchor="P612">
              <w:r w:rsidRPr="00BE757B">
                <w:rPr>
                  <w:rFonts w:ascii="Times New Roman" w:hAnsi="Times New Roman" w:cs="Times New Roman"/>
                  <w:color w:val="0000FF"/>
                </w:rPr>
                <w:t>&lt;4&gt;</w:t>
              </w:r>
            </w:hyperlink>
          </w:p>
        </w:tc>
      </w:tr>
      <w:tr w:rsidR="00C675EF" w:rsidRPr="00BE757B" w:rsidTr="00BE757B">
        <w:tc>
          <w:tcPr>
            <w:tcW w:w="550" w:type="dxa"/>
            <w:vMerge/>
            <w:tcBorders>
              <w:top w:val="nil"/>
              <w:bottom w:val="nil"/>
            </w:tcBorders>
          </w:tcPr>
          <w:p w:rsidR="00C675EF" w:rsidRPr="00BE757B" w:rsidRDefault="00C675EF" w:rsidP="00BE757B">
            <w:pPr>
              <w:pStyle w:val="ConsPlusNormal"/>
              <w:rPr>
                <w:rFonts w:ascii="Times New Roman" w:hAnsi="Times New Roman" w:cs="Times New Roman"/>
              </w:rPr>
            </w:pPr>
          </w:p>
        </w:tc>
        <w:tc>
          <w:tcPr>
            <w:tcW w:w="3694" w:type="dxa"/>
            <w:gridSpan w:val="4"/>
            <w:vMerge w:val="restart"/>
          </w:tcPr>
          <w:p w:rsidR="00C675EF" w:rsidRPr="00BE757B" w:rsidRDefault="00C675EF" w:rsidP="00BE757B">
            <w:pPr>
              <w:pStyle w:val="ConsPlusNormal"/>
              <w:rPr>
                <w:rFonts w:ascii="Times New Roman" w:hAnsi="Times New Roman" w:cs="Times New Roman"/>
              </w:rPr>
            </w:pPr>
          </w:p>
        </w:tc>
        <w:tc>
          <w:tcPr>
            <w:tcW w:w="4803" w:type="dxa"/>
            <w:gridSpan w:val="8"/>
          </w:tcPr>
          <w:p w:rsidR="00C675EF" w:rsidRPr="00BE757B" w:rsidRDefault="00C675EF" w:rsidP="00BE757B">
            <w:pPr>
              <w:pStyle w:val="ConsPlusNormal"/>
              <w:rPr>
                <w:rFonts w:ascii="Times New Roman" w:hAnsi="Times New Roman" w:cs="Times New Roman"/>
              </w:rPr>
            </w:pPr>
          </w:p>
        </w:tc>
      </w:tr>
      <w:tr w:rsidR="00C675EF" w:rsidRPr="00BE757B" w:rsidTr="00BE757B">
        <w:tc>
          <w:tcPr>
            <w:tcW w:w="550" w:type="dxa"/>
            <w:vMerge/>
            <w:tcBorders>
              <w:top w:val="nil"/>
              <w:bottom w:val="nil"/>
            </w:tcBorders>
          </w:tcPr>
          <w:p w:rsidR="00C675EF" w:rsidRPr="00BE757B" w:rsidRDefault="00C675EF" w:rsidP="00BE757B">
            <w:pPr>
              <w:pStyle w:val="ConsPlusNormal"/>
              <w:rPr>
                <w:rFonts w:ascii="Times New Roman" w:hAnsi="Times New Roman" w:cs="Times New Roman"/>
              </w:rPr>
            </w:pPr>
          </w:p>
        </w:tc>
        <w:tc>
          <w:tcPr>
            <w:tcW w:w="3694" w:type="dxa"/>
            <w:gridSpan w:val="4"/>
            <w:vMerge/>
          </w:tcPr>
          <w:p w:rsidR="00C675EF" w:rsidRPr="00BE757B" w:rsidRDefault="00C675EF" w:rsidP="00BE757B">
            <w:pPr>
              <w:pStyle w:val="ConsPlusNormal"/>
              <w:rPr>
                <w:rFonts w:ascii="Times New Roman" w:hAnsi="Times New Roman" w:cs="Times New Roman"/>
              </w:rPr>
            </w:pPr>
          </w:p>
        </w:tc>
        <w:tc>
          <w:tcPr>
            <w:tcW w:w="4803" w:type="dxa"/>
            <w:gridSpan w:val="8"/>
          </w:tcPr>
          <w:p w:rsidR="00C675EF" w:rsidRPr="00BE757B" w:rsidRDefault="00C675EF" w:rsidP="00BE757B">
            <w:pPr>
              <w:pStyle w:val="ConsPlusNormal"/>
              <w:rPr>
                <w:rFonts w:ascii="Times New Roman" w:hAnsi="Times New Roman" w:cs="Times New Roman"/>
              </w:rPr>
            </w:pPr>
          </w:p>
        </w:tc>
      </w:tr>
      <w:tr w:rsidR="00C675EF" w:rsidRPr="00BE757B" w:rsidTr="00BE757B">
        <w:tc>
          <w:tcPr>
            <w:tcW w:w="550" w:type="dxa"/>
            <w:vMerge/>
            <w:tcBorders>
              <w:top w:val="nil"/>
              <w:bottom w:val="nil"/>
            </w:tcBorders>
          </w:tcPr>
          <w:p w:rsidR="00C675EF" w:rsidRPr="00BE757B" w:rsidRDefault="00C675EF" w:rsidP="00BE757B">
            <w:pPr>
              <w:pStyle w:val="ConsPlusNormal"/>
              <w:rPr>
                <w:rFonts w:ascii="Times New Roman" w:hAnsi="Times New Roman" w:cs="Times New Roman"/>
              </w:rPr>
            </w:pPr>
          </w:p>
        </w:tc>
        <w:tc>
          <w:tcPr>
            <w:tcW w:w="3694" w:type="dxa"/>
            <w:gridSpan w:val="4"/>
            <w:vMerge w:val="restart"/>
          </w:tcPr>
          <w:p w:rsidR="00C675EF" w:rsidRPr="00BE757B" w:rsidRDefault="00C675EF" w:rsidP="00BE757B">
            <w:pPr>
              <w:pStyle w:val="ConsPlusNormal"/>
              <w:rPr>
                <w:rFonts w:ascii="Times New Roman" w:hAnsi="Times New Roman" w:cs="Times New Roman"/>
              </w:rPr>
            </w:pPr>
            <w:r w:rsidRPr="00BE757B">
              <w:rPr>
                <w:rFonts w:ascii="Times New Roman" w:hAnsi="Times New Roman" w:cs="Times New Roman"/>
              </w:rPr>
              <w:t>Дополнительная информация:</w:t>
            </w:r>
          </w:p>
        </w:tc>
        <w:tc>
          <w:tcPr>
            <w:tcW w:w="4803" w:type="dxa"/>
            <w:gridSpan w:val="8"/>
          </w:tcPr>
          <w:p w:rsidR="00C675EF" w:rsidRPr="00BE757B" w:rsidRDefault="00C675EF" w:rsidP="00BE757B">
            <w:pPr>
              <w:pStyle w:val="ConsPlusNormal"/>
              <w:rPr>
                <w:rFonts w:ascii="Times New Roman" w:hAnsi="Times New Roman" w:cs="Times New Roman"/>
              </w:rPr>
            </w:pPr>
          </w:p>
        </w:tc>
      </w:tr>
      <w:tr w:rsidR="00C675EF" w:rsidRPr="00BE757B" w:rsidTr="00BE757B">
        <w:tc>
          <w:tcPr>
            <w:tcW w:w="550" w:type="dxa"/>
            <w:vMerge/>
            <w:tcBorders>
              <w:top w:val="nil"/>
              <w:bottom w:val="nil"/>
            </w:tcBorders>
          </w:tcPr>
          <w:p w:rsidR="00C675EF" w:rsidRPr="00BE757B" w:rsidRDefault="00C675EF" w:rsidP="00BE757B">
            <w:pPr>
              <w:pStyle w:val="ConsPlusNormal"/>
              <w:rPr>
                <w:rFonts w:ascii="Times New Roman" w:hAnsi="Times New Roman" w:cs="Times New Roman"/>
              </w:rPr>
            </w:pPr>
          </w:p>
        </w:tc>
        <w:tc>
          <w:tcPr>
            <w:tcW w:w="3694" w:type="dxa"/>
            <w:gridSpan w:val="4"/>
            <w:vMerge/>
          </w:tcPr>
          <w:p w:rsidR="00C675EF" w:rsidRPr="00BE757B" w:rsidRDefault="00C675EF" w:rsidP="00BE757B">
            <w:pPr>
              <w:pStyle w:val="ConsPlusNormal"/>
              <w:rPr>
                <w:rFonts w:ascii="Times New Roman" w:hAnsi="Times New Roman" w:cs="Times New Roman"/>
              </w:rPr>
            </w:pPr>
          </w:p>
        </w:tc>
        <w:tc>
          <w:tcPr>
            <w:tcW w:w="4803" w:type="dxa"/>
            <w:gridSpan w:val="8"/>
          </w:tcPr>
          <w:p w:rsidR="00C675EF" w:rsidRPr="00BE757B" w:rsidRDefault="00C675EF" w:rsidP="00BE757B">
            <w:pPr>
              <w:pStyle w:val="ConsPlusNormal"/>
              <w:rPr>
                <w:rFonts w:ascii="Times New Roman" w:hAnsi="Times New Roman" w:cs="Times New Roman"/>
              </w:rPr>
            </w:pPr>
          </w:p>
        </w:tc>
      </w:tr>
      <w:tr w:rsidR="00C675EF" w:rsidRPr="00BE757B" w:rsidTr="00BE757B">
        <w:tc>
          <w:tcPr>
            <w:tcW w:w="550" w:type="dxa"/>
            <w:vMerge/>
            <w:tcBorders>
              <w:top w:val="nil"/>
              <w:bottom w:val="nil"/>
            </w:tcBorders>
          </w:tcPr>
          <w:p w:rsidR="00C675EF" w:rsidRPr="00BE757B" w:rsidRDefault="00C675EF" w:rsidP="00BE757B">
            <w:pPr>
              <w:pStyle w:val="ConsPlusNormal"/>
              <w:rPr>
                <w:rFonts w:ascii="Times New Roman" w:hAnsi="Times New Roman" w:cs="Times New Roman"/>
              </w:rPr>
            </w:pPr>
          </w:p>
        </w:tc>
        <w:tc>
          <w:tcPr>
            <w:tcW w:w="3694" w:type="dxa"/>
            <w:gridSpan w:val="4"/>
            <w:vMerge/>
          </w:tcPr>
          <w:p w:rsidR="00C675EF" w:rsidRPr="00BE757B" w:rsidRDefault="00C675EF" w:rsidP="00BE757B">
            <w:pPr>
              <w:pStyle w:val="ConsPlusNormal"/>
              <w:rPr>
                <w:rFonts w:ascii="Times New Roman" w:hAnsi="Times New Roman" w:cs="Times New Roman"/>
              </w:rPr>
            </w:pPr>
          </w:p>
        </w:tc>
        <w:tc>
          <w:tcPr>
            <w:tcW w:w="4803" w:type="dxa"/>
            <w:gridSpan w:val="8"/>
          </w:tcPr>
          <w:p w:rsidR="00C675EF" w:rsidRPr="00BE757B" w:rsidRDefault="00C675EF" w:rsidP="00BE757B">
            <w:pPr>
              <w:pStyle w:val="ConsPlusNormal"/>
              <w:rPr>
                <w:rFonts w:ascii="Times New Roman" w:hAnsi="Times New Roman" w:cs="Times New Roman"/>
              </w:rPr>
            </w:pPr>
          </w:p>
        </w:tc>
      </w:tr>
      <w:tr w:rsidR="00C675EF" w:rsidRPr="00BE757B" w:rsidTr="00BE757B">
        <w:tc>
          <w:tcPr>
            <w:tcW w:w="550" w:type="dxa"/>
            <w:vMerge/>
            <w:tcBorders>
              <w:top w:val="nil"/>
              <w:bottom w:val="nil"/>
            </w:tcBorders>
          </w:tcPr>
          <w:p w:rsidR="00C675EF" w:rsidRPr="00BE757B" w:rsidRDefault="00C675EF" w:rsidP="00BE757B">
            <w:pPr>
              <w:pStyle w:val="ConsPlusNormal"/>
              <w:rPr>
                <w:rFonts w:ascii="Times New Roman" w:hAnsi="Times New Roman" w:cs="Times New Roman"/>
              </w:rPr>
            </w:pPr>
          </w:p>
        </w:tc>
        <w:tc>
          <w:tcPr>
            <w:tcW w:w="426" w:type="dxa"/>
          </w:tcPr>
          <w:p w:rsidR="00C675EF" w:rsidRPr="00BE757B" w:rsidRDefault="00C675EF" w:rsidP="00BE757B">
            <w:pPr>
              <w:pStyle w:val="ConsPlusNormal"/>
              <w:rPr>
                <w:rFonts w:ascii="Times New Roman" w:hAnsi="Times New Roman" w:cs="Times New Roman"/>
              </w:rPr>
            </w:pPr>
          </w:p>
        </w:tc>
        <w:tc>
          <w:tcPr>
            <w:tcW w:w="8071" w:type="dxa"/>
            <w:gridSpan w:val="11"/>
            <w:vAlign w:val="bottom"/>
          </w:tcPr>
          <w:p w:rsidR="00C675EF" w:rsidRPr="00BE757B" w:rsidRDefault="00C675EF" w:rsidP="00BE757B">
            <w:pPr>
              <w:pStyle w:val="ConsPlusNormal"/>
              <w:rPr>
                <w:rFonts w:ascii="Times New Roman" w:hAnsi="Times New Roman" w:cs="Times New Roman"/>
              </w:rPr>
            </w:pPr>
            <w:r w:rsidRPr="00BE757B">
              <w:rPr>
                <w:rFonts w:ascii="Times New Roman" w:hAnsi="Times New Roman" w:cs="Times New Roman"/>
              </w:rPr>
              <w:t xml:space="preserve">Образованием </w:t>
            </w:r>
            <w:proofErr w:type="spellStart"/>
            <w:r w:rsidRPr="00BE757B">
              <w:rPr>
                <w:rFonts w:ascii="Times New Roman" w:hAnsi="Times New Roman" w:cs="Times New Roman"/>
              </w:rPr>
              <w:t>машино-места</w:t>
            </w:r>
            <w:proofErr w:type="spellEnd"/>
            <w:r w:rsidRPr="00BE757B">
              <w:rPr>
                <w:rFonts w:ascii="Times New Roman" w:hAnsi="Times New Roman" w:cs="Times New Roman"/>
              </w:rPr>
              <w:t xml:space="preserve"> в здании, сооружении путем переустройства и (или) перепланировки мест общего пользования</w:t>
            </w:r>
          </w:p>
        </w:tc>
      </w:tr>
      <w:tr w:rsidR="00C675EF" w:rsidRPr="00BE757B" w:rsidTr="00BE757B">
        <w:tc>
          <w:tcPr>
            <w:tcW w:w="550" w:type="dxa"/>
            <w:vMerge/>
            <w:tcBorders>
              <w:top w:val="nil"/>
              <w:bottom w:val="nil"/>
            </w:tcBorders>
          </w:tcPr>
          <w:p w:rsidR="00C675EF" w:rsidRPr="00BE757B" w:rsidRDefault="00C675EF" w:rsidP="00BE757B">
            <w:pPr>
              <w:pStyle w:val="ConsPlusNormal"/>
              <w:rPr>
                <w:rFonts w:ascii="Times New Roman" w:hAnsi="Times New Roman" w:cs="Times New Roman"/>
              </w:rPr>
            </w:pPr>
          </w:p>
        </w:tc>
        <w:tc>
          <w:tcPr>
            <w:tcW w:w="3694" w:type="dxa"/>
            <w:gridSpan w:val="4"/>
            <w:vAlign w:val="center"/>
          </w:tcPr>
          <w:p w:rsidR="00C675EF" w:rsidRPr="00BE757B" w:rsidRDefault="00C675EF" w:rsidP="00BE757B">
            <w:pPr>
              <w:pStyle w:val="ConsPlusNormal"/>
              <w:rPr>
                <w:rFonts w:ascii="Times New Roman" w:hAnsi="Times New Roman" w:cs="Times New Roman"/>
              </w:rPr>
            </w:pPr>
            <w:r w:rsidRPr="00BE757B">
              <w:rPr>
                <w:rFonts w:ascii="Times New Roman" w:hAnsi="Times New Roman" w:cs="Times New Roman"/>
              </w:rPr>
              <w:t xml:space="preserve">Количество </w:t>
            </w:r>
            <w:proofErr w:type="gramStart"/>
            <w:r w:rsidRPr="00BE757B">
              <w:rPr>
                <w:rFonts w:ascii="Times New Roman" w:hAnsi="Times New Roman" w:cs="Times New Roman"/>
              </w:rPr>
              <w:t>образуемых</w:t>
            </w:r>
            <w:proofErr w:type="gramEnd"/>
            <w:r w:rsidRPr="00BE757B">
              <w:rPr>
                <w:rFonts w:ascii="Times New Roman" w:hAnsi="Times New Roman" w:cs="Times New Roman"/>
              </w:rPr>
              <w:t xml:space="preserve"> </w:t>
            </w:r>
            <w:proofErr w:type="spellStart"/>
            <w:r w:rsidRPr="00BE757B">
              <w:rPr>
                <w:rFonts w:ascii="Times New Roman" w:hAnsi="Times New Roman" w:cs="Times New Roman"/>
              </w:rPr>
              <w:t>машиномест</w:t>
            </w:r>
            <w:proofErr w:type="spellEnd"/>
          </w:p>
        </w:tc>
        <w:tc>
          <w:tcPr>
            <w:tcW w:w="4803" w:type="dxa"/>
            <w:gridSpan w:val="8"/>
          </w:tcPr>
          <w:p w:rsidR="00C675EF" w:rsidRPr="00BE757B" w:rsidRDefault="00C675EF" w:rsidP="00BE757B">
            <w:pPr>
              <w:pStyle w:val="ConsPlusNormal"/>
              <w:rPr>
                <w:rFonts w:ascii="Times New Roman" w:hAnsi="Times New Roman" w:cs="Times New Roman"/>
              </w:rPr>
            </w:pPr>
          </w:p>
        </w:tc>
      </w:tr>
      <w:tr w:rsidR="00C675EF" w:rsidRPr="00BE757B" w:rsidTr="00BE757B">
        <w:tc>
          <w:tcPr>
            <w:tcW w:w="550" w:type="dxa"/>
            <w:vMerge/>
            <w:tcBorders>
              <w:top w:val="nil"/>
              <w:bottom w:val="nil"/>
            </w:tcBorders>
          </w:tcPr>
          <w:p w:rsidR="00C675EF" w:rsidRPr="00BE757B" w:rsidRDefault="00C675EF" w:rsidP="00BE757B">
            <w:pPr>
              <w:pStyle w:val="ConsPlusNormal"/>
              <w:rPr>
                <w:rFonts w:ascii="Times New Roman" w:hAnsi="Times New Roman" w:cs="Times New Roman"/>
              </w:rPr>
            </w:pPr>
          </w:p>
        </w:tc>
        <w:tc>
          <w:tcPr>
            <w:tcW w:w="3694" w:type="dxa"/>
            <w:gridSpan w:val="4"/>
            <w:vAlign w:val="bottom"/>
          </w:tcPr>
          <w:p w:rsidR="00C675EF" w:rsidRPr="00BE757B" w:rsidRDefault="00C675EF" w:rsidP="00BE757B">
            <w:pPr>
              <w:pStyle w:val="ConsPlusNormal"/>
              <w:rPr>
                <w:rFonts w:ascii="Times New Roman" w:hAnsi="Times New Roman" w:cs="Times New Roman"/>
              </w:rPr>
            </w:pPr>
            <w:r w:rsidRPr="00BE757B">
              <w:rPr>
                <w:rFonts w:ascii="Times New Roman" w:hAnsi="Times New Roman" w:cs="Times New Roman"/>
              </w:rPr>
              <w:t>Кадастровый номер здания, сооружения</w:t>
            </w:r>
          </w:p>
        </w:tc>
        <w:tc>
          <w:tcPr>
            <w:tcW w:w="4803" w:type="dxa"/>
            <w:gridSpan w:val="8"/>
          </w:tcPr>
          <w:p w:rsidR="00C675EF" w:rsidRPr="00BE757B" w:rsidRDefault="00C675EF" w:rsidP="00BE757B">
            <w:pPr>
              <w:pStyle w:val="ConsPlusNormal"/>
              <w:rPr>
                <w:rFonts w:ascii="Times New Roman" w:hAnsi="Times New Roman" w:cs="Times New Roman"/>
              </w:rPr>
            </w:pPr>
            <w:r w:rsidRPr="00BE757B">
              <w:rPr>
                <w:rFonts w:ascii="Times New Roman" w:hAnsi="Times New Roman" w:cs="Times New Roman"/>
              </w:rPr>
              <w:t>Адрес здания, сооружения</w:t>
            </w:r>
          </w:p>
        </w:tc>
      </w:tr>
      <w:tr w:rsidR="00C675EF" w:rsidRPr="00BE757B" w:rsidTr="00BE757B">
        <w:tc>
          <w:tcPr>
            <w:tcW w:w="550" w:type="dxa"/>
            <w:vMerge/>
            <w:tcBorders>
              <w:top w:val="nil"/>
              <w:bottom w:val="nil"/>
            </w:tcBorders>
          </w:tcPr>
          <w:p w:rsidR="00C675EF" w:rsidRPr="00BE757B" w:rsidRDefault="00C675EF" w:rsidP="00BE757B">
            <w:pPr>
              <w:pStyle w:val="ConsPlusNormal"/>
              <w:rPr>
                <w:rFonts w:ascii="Times New Roman" w:hAnsi="Times New Roman" w:cs="Times New Roman"/>
              </w:rPr>
            </w:pPr>
          </w:p>
        </w:tc>
        <w:tc>
          <w:tcPr>
            <w:tcW w:w="3694" w:type="dxa"/>
            <w:gridSpan w:val="4"/>
            <w:vMerge w:val="restart"/>
          </w:tcPr>
          <w:p w:rsidR="00C675EF" w:rsidRPr="00BE757B" w:rsidRDefault="00C675EF" w:rsidP="00BE757B">
            <w:pPr>
              <w:pStyle w:val="ConsPlusNormal"/>
              <w:rPr>
                <w:rFonts w:ascii="Times New Roman" w:hAnsi="Times New Roman" w:cs="Times New Roman"/>
              </w:rPr>
            </w:pPr>
          </w:p>
        </w:tc>
        <w:tc>
          <w:tcPr>
            <w:tcW w:w="4803" w:type="dxa"/>
            <w:gridSpan w:val="8"/>
          </w:tcPr>
          <w:p w:rsidR="00C675EF" w:rsidRPr="00BE757B" w:rsidRDefault="00C675EF" w:rsidP="00BE757B">
            <w:pPr>
              <w:pStyle w:val="ConsPlusNormal"/>
              <w:rPr>
                <w:rFonts w:ascii="Times New Roman" w:hAnsi="Times New Roman" w:cs="Times New Roman"/>
              </w:rPr>
            </w:pPr>
          </w:p>
        </w:tc>
      </w:tr>
      <w:tr w:rsidR="00C675EF" w:rsidRPr="00BE757B" w:rsidTr="00BE757B">
        <w:tc>
          <w:tcPr>
            <w:tcW w:w="550" w:type="dxa"/>
            <w:vMerge/>
            <w:tcBorders>
              <w:top w:val="nil"/>
              <w:bottom w:val="nil"/>
            </w:tcBorders>
          </w:tcPr>
          <w:p w:rsidR="00C675EF" w:rsidRPr="00BE757B" w:rsidRDefault="00C675EF" w:rsidP="00BE757B">
            <w:pPr>
              <w:pStyle w:val="ConsPlusNormal"/>
              <w:rPr>
                <w:rFonts w:ascii="Times New Roman" w:hAnsi="Times New Roman" w:cs="Times New Roman"/>
              </w:rPr>
            </w:pPr>
          </w:p>
        </w:tc>
        <w:tc>
          <w:tcPr>
            <w:tcW w:w="3694" w:type="dxa"/>
            <w:gridSpan w:val="4"/>
            <w:vMerge/>
          </w:tcPr>
          <w:p w:rsidR="00C675EF" w:rsidRPr="00BE757B" w:rsidRDefault="00C675EF" w:rsidP="00BE757B">
            <w:pPr>
              <w:pStyle w:val="ConsPlusNormal"/>
              <w:rPr>
                <w:rFonts w:ascii="Times New Roman" w:hAnsi="Times New Roman" w:cs="Times New Roman"/>
              </w:rPr>
            </w:pPr>
          </w:p>
        </w:tc>
        <w:tc>
          <w:tcPr>
            <w:tcW w:w="4803" w:type="dxa"/>
            <w:gridSpan w:val="8"/>
          </w:tcPr>
          <w:p w:rsidR="00C675EF" w:rsidRPr="00BE757B" w:rsidRDefault="00C675EF" w:rsidP="00BE757B">
            <w:pPr>
              <w:pStyle w:val="ConsPlusNormal"/>
              <w:rPr>
                <w:rFonts w:ascii="Times New Roman" w:hAnsi="Times New Roman" w:cs="Times New Roman"/>
              </w:rPr>
            </w:pPr>
          </w:p>
        </w:tc>
      </w:tr>
      <w:tr w:rsidR="00C675EF" w:rsidRPr="00BE757B" w:rsidTr="00BE757B">
        <w:tc>
          <w:tcPr>
            <w:tcW w:w="550" w:type="dxa"/>
            <w:vMerge/>
            <w:tcBorders>
              <w:top w:val="nil"/>
              <w:bottom w:val="nil"/>
            </w:tcBorders>
          </w:tcPr>
          <w:p w:rsidR="00C675EF" w:rsidRPr="00BE757B" w:rsidRDefault="00C675EF" w:rsidP="00BE757B">
            <w:pPr>
              <w:pStyle w:val="ConsPlusNormal"/>
              <w:rPr>
                <w:rFonts w:ascii="Times New Roman" w:hAnsi="Times New Roman" w:cs="Times New Roman"/>
              </w:rPr>
            </w:pPr>
          </w:p>
        </w:tc>
        <w:tc>
          <w:tcPr>
            <w:tcW w:w="3694" w:type="dxa"/>
            <w:gridSpan w:val="4"/>
            <w:vMerge w:val="restart"/>
          </w:tcPr>
          <w:p w:rsidR="00C675EF" w:rsidRPr="00BE757B" w:rsidRDefault="00C675EF" w:rsidP="00BE757B">
            <w:pPr>
              <w:pStyle w:val="ConsPlusNormal"/>
              <w:rPr>
                <w:rFonts w:ascii="Times New Roman" w:hAnsi="Times New Roman" w:cs="Times New Roman"/>
              </w:rPr>
            </w:pPr>
            <w:r w:rsidRPr="00BE757B">
              <w:rPr>
                <w:rFonts w:ascii="Times New Roman" w:hAnsi="Times New Roman" w:cs="Times New Roman"/>
              </w:rPr>
              <w:t>Дополнительная информация:</w:t>
            </w:r>
          </w:p>
        </w:tc>
        <w:tc>
          <w:tcPr>
            <w:tcW w:w="4803" w:type="dxa"/>
            <w:gridSpan w:val="8"/>
          </w:tcPr>
          <w:p w:rsidR="00C675EF" w:rsidRPr="00BE757B" w:rsidRDefault="00C675EF" w:rsidP="00BE757B">
            <w:pPr>
              <w:pStyle w:val="ConsPlusNormal"/>
              <w:rPr>
                <w:rFonts w:ascii="Times New Roman" w:hAnsi="Times New Roman" w:cs="Times New Roman"/>
              </w:rPr>
            </w:pPr>
          </w:p>
        </w:tc>
      </w:tr>
      <w:tr w:rsidR="00C675EF" w:rsidRPr="00BE757B" w:rsidTr="00BE757B">
        <w:tc>
          <w:tcPr>
            <w:tcW w:w="550" w:type="dxa"/>
            <w:vMerge/>
            <w:tcBorders>
              <w:top w:val="nil"/>
              <w:bottom w:val="nil"/>
            </w:tcBorders>
          </w:tcPr>
          <w:p w:rsidR="00C675EF" w:rsidRPr="00BE757B" w:rsidRDefault="00C675EF" w:rsidP="00BE757B">
            <w:pPr>
              <w:pStyle w:val="ConsPlusNormal"/>
              <w:rPr>
                <w:rFonts w:ascii="Times New Roman" w:hAnsi="Times New Roman" w:cs="Times New Roman"/>
              </w:rPr>
            </w:pPr>
          </w:p>
        </w:tc>
        <w:tc>
          <w:tcPr>
            <w:tcW w:w="3694" w:type="dxa"/>
            <w:gridSpan w:val="4"/>
            <w:vMerge/>
          </w:tcPr>
          <w:p w:rsidR="00C675EF" w:rsidRPr="00BE757B" w:rsidRDefault="00C675EF" w:rsidP="00BE757B">
            <w:pPr>
              <w:pStyle w:val="ConsPlusNormal"/>
              <w:rPr>
                <w:rFonts w:ascii="Times New Roman" w:hAnsi="Times New Roman" w:cs="Times New Roman"/>
              </w:rPr>
            </w:pPr>
          </w:p>
        </w:tc>
        <w:tc>
          <w:tcPr>
            <w:tcW w:w="4803" w:type="dxa"/>
            <w:gridSpan w:val="8"/>
          </w:tcPr>
          <w:p w:rsidR="00C675EF" w:rsidRPr="00BE757B" w:rsidRDefault="00C675EF" w:rsidP="00BE757B">
            <w:pPr>
              <w:pStyle w:val="ConsPlusNormal"/>
              <w:rPr>
                <w:rFonts w:ascii="Times New Roman" w:hAnsi="Times New Roman" w:cs="Times New Roman"/>
              </w:rPr>
            </w:pPr>
          </w:p>
        </w:tc>
      </w:tr>
      <w:tr w:rsidR="00C675EF" w:rsidRPr="00BE757B" w:rsidTr="00BE757B">
        <w:tc>
          <w:tcPr>
            <w:tcW w:w="550" w:type="dxa"/>
            <w:vMerge/>
            <w:tcBorders>
              <w:top w:val="nil"/>
              <w:bottom w:val="nil"/>
            </w:tcBorders>
          </w:tcPr>
          <w:p w:rsidR="00C675EF" w:rsidRPr="00BE757B" w:rsidRDefault="00C675EF" w:rsidP="00BE757B">
            <w:pPr>
              <w:pStyle w:val="ConsPlusNormal"/>
              <w:rPr>
                <w:rFonts w:ascii="Times New Roman" w:hAnsi="Times New Roman" w:cs="Times New Roman"/>
              </w:rPr>
            </w:pPr>
          </w:p>
        </w:tc>
        <w:tc>
          <w:tcPr>
            <w:tcW w:w="3694" w:type="dxa"/>
            <w:gridSpan w:val="4"/>
            <w:vMerge/>
          </w:tcPr>
          <w:p w:rsidR="00C675EF" w:rsidRPr="00BE757B" w:rsidRDefault="00C675EF" w:rsidP="00BE757B">
            <w:pPr>
              <w:pStyle w:val="ConsPlusNormal"/>
              <w:rPr>
                <w:rFonts w:ascii="Times New Roman" w:hAnsi="Times New Roman" w:cs="Times New Roman"/>
              </w:rPr>
            </w:pPr>
          </w:p>
        </w:tc>
        <w:tc>
          <w:tcPr>
            <w:tcW w:w="4803" w:type="dxa"/>
            <w:gridSpan w:val="8"/>
          </w:tcPr>
          <w:p w:rsidR="00C675EF" w:rsidRPr="00BE757B" w:rsidRDefault="00C675EF" w:rsidP="00BE757B">
            <w:pPr>
              <w:pStyle w:val="ConsPlusNormal"/>
              <w:rPr>
                <w:rFonts w:ascii="Times New Roman" w:hAnsi="Times New Roman" w:cs="Times New Roman"/>
              </w:rPr>
            </w:pPr>
          </w:p>
        </w:tc>
      </w:tr>
      <w:tr w:rsidR="00C675EF" w:rsidRPr="00BE757B" w:rsidTr="00BE757B">
        <w:tc>
          <w:tcPr>
            <w:tcW w:w="550" w:type="dxa"/>
            <w:vMerge w:val="restart"/>
            <w:tcBorders>
              <w:top w:val="nil"/>
            </w:tcBorders>
          </w:tcPr>
          <w:p w:rsidR="00C675EF" w:rsidRPr="00BE757B" w:rsidRDefault="00C675EF" w:rsidP="00BE757B">
            <w:pPr>
              <w:pStyle w:val="ConsPlusNormal"/>
              <w:rPr>
                <w:rFonts w:ascii="Times New Roman" w:hAnsi="Times New Roman" w:cs="Times New Roman"/>
              </w:rPr>
            </w:pPr>
          </w:p>
        </w:tc>
        <w:tc>
          <w:tcPr>
            <w:tcW w:w="426" w:type="dxa"/>
          </w:tcPr>
          <w:p w:rsidR="00C675EF" w:rsidRPr="00BE757B" w:rsidRDefault="00C675EF" w:rsidP="00BE757B">
            <w:pPr>
              <w:pStyle w:val="ConsPlusNormal"/>
              <w:rPr>
                <w:rFonts w:ascii="Times New Roman" w:hAnsi="Times New Roman" w:cs="Times New Roman"/>
              </w:rPr>
            </w:pPr>
          </w:p>
        </w:tc>
        <w:tc>
          <w:tcPr>
            <w:tcW w:w="8071" w:type="dxa"/>
            <w:gridSpan w:val="11"/>
          </w:tcPr>
          <w:p w:rsidR="00C675EF" w:rsidRPr="00BE757B" w:rsidRDefault="00C675EF" w:rsidP="00BE757B">
            <w:pPr>
              <w:pStyle w:val="ConsPlusNormal"/>
              <w:rPr>
                <w:rFonts w:ascii="Times New Roman" w:hAnsi="Times New Roman" w:cs="Times New Roman"/>
              </w:rPr>
            </w:pPr>
            <w:r w:rsidRPr="00BE757B">
              <w:rPr>
                <w:rFonts w:ascii="Times New Roman" w:hAnsi="Times New Roman" w:cs="Times New Roman"/>
              </w:rPr>
              <w:t xml:space="preserve">Необходимостью приведения адреса земельного участка, здания (строения), сооружения, помещения, </w:t>
            </w:r>
            <w:proofErr w:type="spellStart"/>
            <w:r w:rsidRPr="00BE757B">
              <w:rPr>
                <w:rFonts w:ascii="Times New Roman" w:hAnsi="Times New Roman" w:cs="Times New Roman"/>
              </w:rPr>
              <w:t>машино-места</w:t>
            </w:r>
            <w:proofErr w:type="spellEnd"/>
            <w:r w:rsidRPr="00BE757B">
              <w:rPr>
                <w:rFonts w:ascii="Times New Roman" w:hAnsi="Times New Roman" w:cs="Times New Roman"/>
              </w:rPr>
              <w:t xml:space="preserve">, государственный кадастровый учет которого осуществлен в соответствии с Федеральным </w:t>
            </w:r>
            <w:hyperlink r:id="rId13">
              <w:r w:rsidRPr="00BE757B">
                <w:rPr>
                  <w:rFonts w:ascii="Times New Roman" w:hAnsi="Times New Roman" w:cs="Times New Roman"/>
                  <w:color w:val="0000FF"/>
                </w:rPr>
                <w:t>законом</w:t>
              </w:r>
            </w:hyperlink>
            <w:r w:rsidRPr="00BE757B">
              <w:rPr>
                <w:rFonts w:ascii="Times New Roman" w:hAnsi="Times New Roman" w:cs="Times New Roman"/>
              </w:rPr>
              <w:t xml:space="preserve"> от 13 июля 2015 г. N 218-ФЗ "О государственной регистрации недвижимости" (Собрание законодательства Российской Федерации, 2015, N 29, ст. 4344; </w:t>
            </w:r>
            <w:proofErr w:type="gramStart"/>
            <w:r w:rsidRPr="00BE757B">
              <w:rPr>
                <w:rFonts w:ascii="Times New Roman" w:hAnsi="Times New Roman" w:cs="Times New Roman"/>
              </w:rPr>
              <w:t xml:space="preserve">2020, N 22, ст. 3383) (далее - Федеральный закон "О государственной </w:t>
            </w:r>
            <w:r w:rsidRPr="00BE757B">
              <w:rPr>
                <w:rFonts w:ascii="Times New Roman" w:hAnsi="Times New Roman" w:cs="Times New Roman"/>
              </w:rPr>
              <w:lastRenderedPageBreak/>
              <w:t xml:space="preserve">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BE757B">
              <w:rPr>
                <w:rFonts w:ascii="Times New Roman" w:hAnsi="Times New Roman" w:cs="Times New Roman"/>
              </w:rPr>
              <w:t>машино-место</w:t>
            </w:r>
            <w:proofErr w:type="spellEnd"/>
            <w:proofErr w:type="gramEnd"/>
          </w:p>
        </w:tc>
      </w:tr>
      <w:tr w:rsidR="00C675EF" w:rsidRPr="00BE757B" w:rsidTr="00BE757B">
        <w:tc>
          <w:tcPr>
            <w:tcW w:w="550" w:type="dxa"/>
            <w:vMerge/>
            <w:tcBorders>
              <w:top w:val="nil"/>
            </w:tcBorders>
          </w:tcPr>
          <w:p w:rsidR="00C675EF" w:rsidRPr="00BE757B" w:rsidRDefault="00C675EF" w:rsidP="00BE757B">
            <w:pPr>
              <w:pStyle w:val="ConsPlusNormal"/>
              <w:rPr>
                <w:rFonts w:ascii="Times New Roman" w:hAnsi="Times New Roman" w:cs="Times New Roman"/>
              </w:rPr>
            </w:pPr>
          </w:p>
        </w:tc>
        <w:tc>
          <w:tcPr>
            <w:tcW w:w="4338" w:type="dxa"/>
            <w:gridSpan w:val="6"/>
            <w:vAlign w:val="center"/>
          </w:tcPr>
          <w:p w:rsidR="00C675EF" w:rsidRPr="00BE757B" w:rsidRDefault="00C675EF" w:rsidP="00BE757B">
            <w:pPr>
              <w:pStyle w:val="ConsPlusNormal"/>
              <w:rPr>
                <w:rFonts w:ascii="Times New Roman" w:hAnsi="Times New Roman" w:cs="Times New Roman"/>
              </w:rPr>
            </w:pPr>
            <w:r w:rsidRPr="00BE757B">
              <w:rPr>
                <w:rFonts w:ascii="Times New Roman" w:hAnsi="Times New Roman" w:cs="Times New Roman"/>
              </w:rPr>
              <w:t xml:space="preserve">Кадастровый номер земельного участка, здания (строения), сооружения, помещения, </w:t>
            </w:r>
            <w:proofErr w:type="spellStart"/>
            <w:r w:rsidRPr="00BE757B">
              <w:rPr>
                <w:rFonts w:ascii="Times New Roman" w:hAnsi="Times New Roman" w:cs="Times New Roman"/>
              </w:rPr>
              <w:t>машиноместа</w:t>
            </w:r>
            <w:proofErr w:type="spellEnd"/>
          </w:p>
        </w:tc>
        <w:tc>
          <w:tcPr>
            <w:tcW w:w="4159" w:type="dxa"/>
            <w:gridSpan w:val="6"/>
            <w:vAlign w:val="center"/>
          </w:tcPr>
          <w:p w:rsidR="00C675EF" w:rsidRPr="00BE757B" w:rsidRDefault="00C675EF" w:rsidP="00BE757B">
            <w:pPr>
              <w:pStyle w:val="ConsPlusNormal"/>
              <w:rPr>
                <w:rFonts w:ascii="Times New Roman" w:hAnsi="Times New Roman" w:cs="Times New Roman"/>
              </w:rPr>
            </w:pPr>
            <w:r w:rsidRPr="00BE757B">
              <w:rPr>
                <w:rFonts w:ascii="Times New Roman" w:hAnsi="Times New Roman" w:cs="Times New Roman"/>
              </w:rPr>
              <w:t xml:space="preserve">Существующий адрес земельного участка, здания (строения), сооружения, помещения, </w:t>
            </w:r>
            <w:proofErr w:type="spellStart"/>
            <w:r w:rsidRPr="00BE757B">
              <w:rPr>
                <w:rFonts w:ascii="Times New Roman" w:hAnsi="Times New Roman" w:cs="Times New Roman"/>
              </w:rPr>
              <w:t>машиноместа</w:t>
            </w:r>
            <w:proofErr w:type="spellEnd"/>
          </w:p>
        </w:tc>
      </w:tr>
      <w:tr w:rsidR="00C675EF" w:rsidRPr="00BE757B" w:rsidTr="00BE757B">
        <w:tc>
          <w:tcPr>
            <w:tcW w:w="550" w:type="dxa"/>
            <w:vMerge/>
            <w:tcBorders>
              <w:top w:val="nil"/>
            </w:tcBorders>
          </w:tcPr>
          <w:p w:rsidR="00C675EF" w:rsidRPr="00BE757B" w:rsidRDefault="00C675EF" w:rsidP="00BE757B">
            <w:pPr>
              <w:pStyle w:val="ConsPlusNormal"/>
              <w:rPr>
                <w:rFonts w:ascii="Times New Roman" w:hAnsi="Times New Roman" w:cs="Times New Roman"/>
              </w:rPr>
            </w:pPr>
          </w:p>
        </w:tc>
        <w:tc>
          <w:tcPr>
            <w:tcW w:w="4338" w:type="dxa"/>
            <w:gridSpan w:val="6"/>
            <w:vMerge w:val="restart"/>
          </w:tcPr>
          <w:p w:rsidR="00C675EF" w:rsidRPr="00BE757B" w:rsidRDefault="00C675EF" w:rsidP="00BE757B">
            <w:pPr>
              <w:pStyle w:val="ConsPlusNormal"/>
              <w:rPr>
                <w:rFonts w:ascii="Times New Roman" w:hAnsi="Times New Roman" w:cs="Times New Roman"/>
              </w:rPr>
            </w:pPr>
          </w:p>
        </w:tc>
        <w:tc>
          <w:tcPr>
            <w:tcW w:w="4159" w:type="dxa"/>
            <w:gridSpan w:val="6"/>
          </w:tcPr>
          <w:p w:rsidR="00C675EF" w:rsidRPr="00BE757B" w:rsidRDefault="00C675EF" w:rsidP="00BE757B">
            <w:pPr>
              <w:pStyle w:val="ConsPlusNormal"/>
              <w:rPr>
                <w:rFonts w:ascii="Times New Roman" w:hAnsi="Times New Roman" w:cs="Times New Roman"/>
              </w:rPr>
            </w:pPr>
          </w:p>
        </w:tc>
      </w:tr>
      <w:tr w:rsidR="00C675EF" w:rsidRPr="00BE757B" w:rsidTr="00BE757B">
        <w:tc>
          <w:tcPr>
            <w:tcW w:w="550" w:type="dxa"/>
            <w:vMerge/>
            <w:tcBorders>
              <w:top w:val="nil"/>
            </w:tcBorders>
          </w:tcPr>
          <w:p w:rsidR="00C675EF" w:rsidRPr="00BE757B" w:rsidRDefault="00C675EF" w:rsidP="00BE757B">
            <w:pPr>
              <w:pStyle w:val="ConsPlusNormal"/>
              <w:rPr>
                <w:rFonts w:ascii="Times New Roman" w:hAnsi="Times New Roman" w:cs="Times New Roman"/>
              </w:rPr>
            </w:pPr>
          </w:p>
        </w:tc>
        <w:tc>
          <w:tcPr>
            <w:tcW w:w="4338" w:type="dxa"/>
            <w:gridSpan w:val="6"/>
            <w:vMerge/>
          </w:tcPr>
          <w:p w:rsidR="00C675EF" w:rsidRPr="00BE757B" w:rsidRDefault="00C675EF" w:rsidP="00BE757B">
            <w:pPr>
              <w:pStyle w:val="ConsPlusNormal"/>
              <w:rPr>
                <w:rFonts w:ascii="Times New Roman" w:hAnsi="Times New Roman" w:cs="Times New Roman"/>
              </w:rPr>
            </w:pPr>
          </w:p>
        </w:tc>
        <w:tc>
          <w:tcPr>
            <w:tcW w:w="4159" w:type="dxa"/>
            <w:gridSpan w:val="6"/>
          </w:tcPr>
          <w:p w:rsidR="00C675EF" w:rsidRPr="00BE757B" w:rsidRDefault="00C675EF" w:rsidP="00BE757B">
            <w:pPr>
              <w:pStyle w:val="ConsPlusNormal"/>
              <w:rPr>
                <w:rFonts w:ascii="Times New Roman" w:hAnsi="Times New Roman" w:cs="Times New Roman"/>
              </w:rPr>
            </w:pPr>
          </w:p>
        </w:tc>
      </w:tr>
      <w:tr w:rsidR="00C675EF" w:rsidRPr="00BE757B" w:rsidTr="00BE757B">
        <w:tc>
          <w:tcPr>
            <w:tcW w:w="550" w:type="dxa"/>
            <w:vMerge/>
            <w:tcBorders>
              <w:top w:val="nil"/>
            </w:tcBorders>
          </w:tcPr>
          <w:p w:rsidR="00C675EF" w:rsidRPr="00BE757B" w:rsidRDefault="00C675EF" w:rsidP="00BE757B">
            <w:pPr>
              <w:pStyle w:val="ConsPlusNormal"/>
              <w:rPr>
                <w:rFonts w:ascii="Times New Roman" w:hAnsi="Times New Roman" w:cs="Times New Roman"/>
              </w:rPr>
            </w:pPr>
          </w:p>
        </w:tc>
        <w:tc>
          <w:tcPr>
            <w:tcW w:w="4338" w:type="dxa"/>
            <w:gridSpan w:val="6"/>
            <w:vMerge w:val="restart"/>
          </w:tcPr>
          <w:p w:rsidR="00C675EF" w:rsidRPr="00BE757B" w:rsidRDefault="00C675EF" w:rsidP="00BE757B">
            <w:pPr>
              <w:pStyle w:val="ConsPlusNormal"/>
              <w:rPr>
                <w:rFonts w:ascii="Times New Roman" w:hAnsi="Times New Roman" w:cs="Times New Roman"/>
              </w:rPr>
            </w:pPr>
            <w:r w:rsidRPr="00BE757B">
              <w:rPr>
                <w:rFonts w:ascii="Times New Roman" w:hAnsi="Times New Roman" w:cs="Times New Roman"/>
              </w:rPr>
              <w:t>Дополнительная информация:</w:t>
            </w:r>
          </w:p>
        </w:tc>
        <w:tc>
          <w:tcPr>
            <w:tcW w:w="4159" w:type="dxa"/>
            <w:gridSpan w:val="6"/>
          </w:tcPr>
          <w:p w:rsidR="00C675EF" w:rsidRPr="00BE757B" w:rsidRDefault="00C675EF" w:rsidP="00BE757B">
            <w:pPr>
              <w:pStyle w:val="ConsPlusNormal"/>
              <w:rPr>
                <w:rFonts w:ascii="Times New Roman" w:hAnsi="Times New Roman" w:cs="Times New Roman"/>
              </w:rPr>
            </w:pPr>
          </w:p>
        </w:tc>
      </w:tr>
      <w:tr w:rsidR="00C675EF" w:rsidRPr="00BE757B" w:rsidTr="00BE757B">
        <w:tc>
          <w:tcPr>
            <w:tcW w:w="550" w:type="dxa"/>
            <w:vMerge/>
            <w:tcBorders>
              <w:top w:val="nil"/>
            </w:tcBorders>
          </w:tcPr>
          <w:p w:rsidR="00C675EF" w:rsidRPr="00BE757B" w:rsidRDefault="00C675EF" w:rsidP="00BE757B">
            <w:pPr>
              <w:pStyle w:val="ConsPlusNormal"/>
              <w:rPr>
                <w:rFonts w:ascii="Times New Roman" w:hAnsi="Times New Roman" w:cs="Times New Roman"/>
              </w:rPr>
            </w:pPr>
          </w:p>
        </w:tc>
        <w:tc>
          <w:tcPr>
            <w:tcW w:w="4338" w:type="dxa"/>
            <w:gridSpan w:val="6"/>
            <w:vMerge/>
          </w:tcPr>
          <w:p w:rsidR="00C675EF" w:rsidRPr="00BE757B" w:rsidRDefault="00C675EF" w:rsidP="00BE757B">
            <w:pPr>
              <w:pStyle w:val="ConsPlusNormal"/>
              <w:rPr>
                <w:rFonts w:ascii="Times New Roman" w:hAnsi="Times New Roman" w:cs="Times New Roman"/>
              </w:rPr>
            </w:pPr>
          </w:p>
        </w:tc>
        <w:tc>
          <w:tcPr>
            <w:tcW w:w="4159" w:type="dxa"/>
            <w:gridSpan w:val="6"/>
          </w:tcPr>
          <w:p w:rsidR="00C675EF" w:rsidRPr="00BE757B" w:rsidRDefault="00C675EF" w:rsidP="00BE757B">
            <w:pPr>
              <w:pStyle w:val="ConsPlusNormal"/>
              <w:rPr>
                <w:rFonts w:ascii="Times New Roman" w:hAnsi="Times New Roman" w:cs="Times New Roman"/>
              </w:rPr>
            </w:pPr>
          </w:p>
        </w:tc>
      </w:tr>
      <w:tr w:rsidR="00C675EF" w:rsidRPr="00BE757B" w:rsidTr="00BE757B">
        <w:tc>
          <w:tcPr>
            <w:tcW w:w="550" w:type="dxa"/>
            <w:vMerge/>
            <w:tcBorders>
              <w:top w:val="nil"/>
            </w:tcBorders>
          </w:tcPr>
          <w:p w:rsidR="00C675EF" w:rsidRPr="00BE757B" w:rsidRDefault="00C675EF" w:rsidP="00BE757B">
            <w:pPr>
              <w:pStyle w:val="ConsPlusNormal"/>
              <w:rPr>
                <w:rFonts w:ascii="Times New Roman" w:hAnsi="Times New Roman" w:cs="Times New Roman"/>
              </w:rPr>
            </w:pPr>
          </w:p>
        </w:tc>
        <w:tc>
          <w:tcPr>
            <w:tcW w:w="4338" w:type="dxa"/>
            <w:gridSpan w:val="6"/>
            <w:vMerge/>
          </w:tcPr>
          <w:p w:rsidR="00C675EF" w:rsidRPr="00BE757B" w:rsidRDefault="00C675EF" w:rsidP="00BE757B">
            <w:pPr>
              <w:pStyle w:val="ConsPlusNormal"/>
              <w:rPr>
                <w:rFonts w:ascii="Times New Roman" w:hAnsi="Times New Roman" w:cs="Times New Roman"/>
              </w:rPr>
            </w:pPr>
          </w:p>
        </w:tc>
        <w:tc>
          <w:tcPr>
            <w:tcW w:w="4159" w:type="dxa"/>
            <w:gridSpan w:val="6"/>
          </w:tcPr>
          <w:p w:rsidR="00C675EF" w:rsidRPr="00BE757B" w:rsidRDefault="00C675EF" w:rsidP="00BE757B">
            <w:pPr>
              <w:pStyle w:val="ConsPlusNormal"/>
              <w:rPr>
                <w:rFonts w:ascii="Times New Roman" w:hAnsi="Times New Roman" w:cs="Times New Roman"/>
              </w:rPr>
            </w:pPr>
          </w:p>
        </w:tc>
      </w:tr>
      <w:tr w:rsidR="00C675EF" w:rsidRPr="00BE757B" w:rsidTr="00BE757B">
        <w:tc>
          <w:tcPr>
            <w:tcW w:w="550" w:type="dxa"/>
            <w:vMerge/>
            <w:tcBorders>
              <w:top w:val="nil"/>
            </w:tcBorders>
          </w:tcPr>
          <w:p w:rsidR="00C675EF" w:rsidRPr="00BE757B" w:rsidRDefault="00C675EF" w:rsidP="00BE757B">
            <w:pPr>
              <w:pStyle w:val="ConsPlusNormal"/>
              <w:rPr>
                <w:rFonts w:ascii="Times New Roman" w:hAnsi="Times New Roman" w:cs="Times New Roman"/>
              </w:rPr>
            </w:pPr>
          </w:p>
        </w:tc>
        <w:tc>
          <w:tcPr>
            <w:tcW w:w="426" w:type="dxa"/>
          </w:tcPr>
          <w:p w:rsidR="00C675EF" w:rsidRPr="00BE757B" w:rsidRDefault="00C675EF" w:rsidP="00BE757B">
            <w:pPr>
              <w:pStyle w:val="ConsPlusNormal"/>
              <w:rPr>
                <w:rFonts w:ascii="Times New Roman" w:hAnsi="Times New Roman" w:cs="Times New Roman"/>
              </w:rPr>
            </w:pPr>
          </w:p>
        </w:tc>
        <w:tc>
          <w:tcPr>
            <w:tcW w:w="8071" w:type="dxa"/>
            <w:gridSpan w:val="11"/>
            <w:vAlign w:val="bottom"/>
          </w:tcPr>
          <w:p w:rsidR="00C675EF" w:rsidRPr="00BE757B" w:rsidRDefault="00C675EF" w:rsidP="00BE757B">
            <w:pPr>
              <w:pStyle w:val="ConsPlusNormal"/>
              <w:rPr>
                <w:rFonts w:ascii="Times New Roman" w:hAnsi="Times New Roman" w:cs="Times New Roman"/>
              </w:rPr>
            </w:pPr>
            <w:r w:rsidRPr="00BE757B">
              <w:rPr>
                <w:rFonts w:ascii="Times New Roman" w:hAnsi="Times New Roman" w:cs="Times New Roman"/>
              </w:rPr>
              <w:t xml:space="preserve">Отсутствием у земельного участка, здания (строения), сооружения, помещения, </w:t>
            </w:r>
            <w:proofErr w:type="spellStart"/>
            <w:r w:rsidRPr="00BE757B">
              <w:rPr>
                <w:rFonts w:ascii="Times New Roman" w:hAnsi="Times New Roman" w:cs="Times New Roman"/>
              </w:rPr>
              <w:t>машино-места</w:t>
            </w:r>
            <w:proofErr w:type="spellEnd"/>
            <w:r w:rsidRPr="00BE757B">
              <w:rPr>
                <w:rFonts w:ascii="Times New Roman" w:hAnsi="Times New Roman" w:cs="Times New Roman"/>
              </w:rPr>
              <w:t xml:space="preserve">, государственный кадастровый учет которого осуществлен в соответствии с Федеральным </w:t>
            </w:r>
            <w:hyperlink r:id="rId14">
              <w:r w:rsidRPr="00BE757B">
                <w:rPr>
                  <w:rFonts w:ascii="Times New Roman" w:hAnsi="Times New Roman" w:cs="Times New Roman"/>
                  <w:color w:val="0000FF"/>
                </w:rPr>
                <w:t>законом</w:t>
              </w:r>
            </w:hyperlink>
            <w:r w:rsidRPr="00BE757B">
              <w:rPr>
                <w:rFonts w:ascii="Times New Roman" w:hAnsi="Times New Roman" w:cs="Times New Roman"/>
              </w:rPr>
              <w:t xml:space="preserve"> "О государственной регистрации недвижимости", адреса</w:t>
            </w:r>
          </w:p>
        </w:tc>
      </w:tr>
      <w:tr w:rsidR="00C675EF" w:rsidRPr="00BE757B" w:rsidTr="00BE757B">
        <w:tc>
          <w:tcPr>
            <w:tcW w:w="550" w:type="dxa"/>
            <w:vMerge/>
            <w:tcBorders>
              <w:top w:val="nil"/>
            </w:tcBorders>
          </w:tcPr>
          <w:p w:rsidR="00C675EF" w:rsidRPr="00BE757B" w:rsidRDefault="00C675EF" w:rsidP="00BE757B">
            <w:pPr>
              <w:pStyle w:val="ConsPlusNormal"/>
              <w:rPr>
                <w:rFonts w:ascii="Times New Roman" w:hAnsi="Times New Roman" w:cs="Times New Roman"/>
              </w:rPr>
            </w:pPr>
          </w:p>
        </w:tc>
        <w:tc>
          <w:tcPr>
            <w:tcW w:w="4338" w:type="dxa"/>
            <w:gridSpan w:val="6"/>
          </w:tcPr>
          <w:p w:rsidR="00C675EF" w:rsidRPr="00BE757B" w:rsidRDefault="00C675EF" w:rsidP="00BE757B">
            <w:pPr>
              <w:pStyle w:val="ConsPlusNormal"/>
              <w:rPr>
                <w:rFonts w:ascii="Times New Roman" w:hAnsi="Times New Roman" w:cs="Times New Roman"/>
              </w:rPr>
            </w:pPr>
            <w:r w:rsidRPr="00BE757B">
              <w:rPr>
                <w:rFonts w:ascii="Times New Roman" w:hAnsi="Times New Roman" w:cs="Times New Roman"/>
              </w:rPr>
              <w:t xml:space="preserve">Кадастровый номер земельного участка, здания (строения), сооружения, помещения, </w:t>
            </w:r>
            <w:proofErr w:type="spellStart"/>
            <w:r w:rsidRPr="00BE757B">
              <w:rPr>
                <w:rFonts w:ascii="Times New Roman" w:hAnsi="Times New Roman" w:cs="Times New Roman"/>
              </w:rPr>
              <w:t>машиноместа</w:t>
            </w:r>
            <w:proofErr w:type="spellEnd"/>
          </w:p>
        </w:tc>
        <w:tc>
          <w:tcPr>
            <w:tcW w:w="4159" w:type="dxa"/>
            <w:gridSpan w:val="6"/>
            <w:vAlign w:val="bottom"/>
          </w:tcPr>
          <w:p w:rsidR="00C675EF" w:rsidRPr="00BE757B" w:rsidRDefault="00C675EF" w:rsidP="00BE757B">
            <w:pPr>
              <w:pStyle w:val="ConsPlusNormal"/>
              <w:rPr>
                <w:rFonts w:ascii="Times New Roman" w:hAnsi="Times New Roman" w:cs="Times New Roman"/>
              </w:rPr>
            </w:pPr>
            <w:r w:rsidRPr="00BE757B">
              <w:rPr>
                <w:rFonts w:ascii="Times New Roman" w:hAnsi="Times New Roman" w:cs="Times New Roman"/>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C675EF" w:rsidRPr="00BE757B" w:rsidTr="00BE757B">
        <w:tc>
          <w:tcPr>
            <w:tcW w:w="550" w:type="dxa"/>
            <w:vMerge/>
            <w:tcBorders>
              <w:top w:val="nil"/>
            </w:tcBorders>
          </w:tcPr>
          <w:p w:rsidR="00C675EF" w:rsidRPr="00BE757B" w:rsidRDefault="00C675EF" w:rsidP="00BE757B">
            <w:pPr>
              <w:pStyle w:val="ConsPlusNormal"/>
              <w:rPr>
                <w:rFonts w:ascii="Times New Roman" w:hAnsi="Times New Roman" w:cs="Times New Roman"/>
              </w:rPr>
            </w:pPr>
          </w:p>
        </w:tc>
        <w:tc>
          <w:tcPr>
            <w:tcW w:w="4338" w:type="dxa"/>
            <w:gridSpan w:val="6"/>
          </w:tcPr>
          <w:p w:rsidR="00C675EF" w:rsidRPr="00BE757B" w:rsidRDefault="00C675EF" w:rsidP="00BE757B">
            <w:pPr>
              <w:pStyle w:val="ConsPlusNormal"/>
              <w:rPr>
                <w:rFonts w:ascii="Times New Roman" w:hAnsi="Times New Roman" w:cs="Times New Roman"/>
              </w:rPr>
            </w:pPr>
          </w:p>
        </w:tc>
        <w:tc>
          <w:tcPr>
            <w:tcW w:w="4159" w:type="dxa"/>
            <w:gridSpan w:val="6"/>
          </w:tcPr>
          <w:p w:rsidR="00C675EF" w:rsidRPr="00BE757B" w:rsidRDefault="00C675EF" w:rsidP="00BE757B">
            <w:pPr>
              <w:pStyle w:val="ConsPlusNormal"/>
              <w:rPr>
                <w:rFonts w:ascii="Times New Roman" w:hAnsi="Times New Roman" w:cs="Times New Roman"/>
              </w:rPr>
            </w:pPr>
          </w:p>
        </w:tc>
      </w:tr>
      <w:tr w:rsidR="00C675EF" w:rsidRPr="00BE757B" w:rsidTr="00BE757B">
        <w:tc>
          <w:tcPr>
            <w:tcW w:w="550" w:type="dxa"/>
            <w:vMerge/>
            <w:tcBorders>
              <w:top w:val="nil"/>
            </w:tcBorders>
          </w:tcPr>
          <w:p w:rsidR="00C675EF" w:rsidRPr="00BE757B" w:rsidRDefault="00C675EF" w:rsidP="00BE757B">
            <w:pPr>
              <w:pStyle w:val="ConsPlusNormal"/>
              <w:rPr>
                <w:rFonts w:ascii="Times New Roman" w:hAnsi="Times New Roman" w:cs="Times New Roman"/>
              </w:rPr>
            </w:pPr>
          </w:p>
        </w:tc>
        <w:tc>
          <w:tcPr>
            <w:tcW w:w="4338" w:type="dxa"/>
            <w:gridSpan w:val="6"/>
          </w:tcPr>
          <w:p w:rsidR="00C675EF" w:rsidRPr="00BE757B" w:rsidRDefault="00C675EF" w:rsidP="00BE757B">
            <w:pPr>
              <w:pStyle w:val="ConsPlusNormal"/>
              <w:rPr>
                <w:rFonts w:ascii="Times New Roman" w:hAnsi="Times New Roman" w:cs="Times New Roman"/>
              </w:rPr>
            </w:pPr>
          </w:p>
        </w:tc>
        <w:tc>
          <w:tcPr>
            <w:tcW w:w="4159" w:type="dxa"/>
            <w:gridSpan w:val="6"/>
          </w:tcPr>
          <w:p w:rsidR="00C675EF" w:rsidRPr="00BE757B" w:rsidRDefault="00C675EF" w:rsidP="00BE757B">
            <w:pPr>
              <w:pStyle w:val="ConsPlusNormal"/>
              <w:rPr>
                <w:rFonts w:ascii="Times New Roman" w:hAnsi="Times New Roman" w:cs="Times New Roman"/>
              </w:rPr>
            </w:pPr>
          </w:p>
        </w:tc>
      </w:tr>
      <w:tr w:rsidR="00C675EF" w:rsidRPr="00BE757B" w:rsidTr="00BE757B">
        <w:tc>
          <w:tcPr>
            <w:tcW w:w="550" w:type="dxa"/>
            <w:vMerge/>
            <w:tcBorders>
              <w:top w:val="nil"/>
            </w:tcBorders>
          </w:tcPr>
          <w:p w:rsidR="00C675EF" w:rsidRPr="00BE757B" w:rsidRDefault="00C675EF" w:rsidP="00BE757B">
            <w:pPr>
              <w:pStyle w:val="ConsPlusNormal"/>
              <w:rPr>
                <w:rFonts w:ascii="Times New Roman" w:hAnsi="Times New Roman" w:cs="Times New Roman"/>
              </w:rPr>
            </w:pPr>
          </w:p>
        </w:tc>
        <w:tc>
          <w:tcPr>
            <w:tcW w:w="4338" w:type="dxa"/>
            <w:gridSpan w:val="6"/>
            <w:vAlign w:val="bottom"/>
          </w:tcPr>
          <w:p w:rsidR="00C675EF" w:rsidRPr="00BE757B" w:rsidRDefault="00C675EF" w:rsidP="00BE757B">
            <w:pPr>
              <w:pStyle w:val="ConsPlusNormal"/>
              <w:rPr>
                <w:rFonts w:ascii="Times New Roman" w:hAnsi="Times New Roman" w:cs="Times New Roman"/>
              </w:rPr>
            </w:pPr>
            <w:r w:rsidRPr="00BE757B">
              <w:rPr>
                <w:rFonts w:ascii="Times New Roman" w:hAnsi="Times New Roman" w:cs="Times New Roman"/>
              </w:rPr>
              <w:t>Дополнительная информация:</w:t>
            </w:r>
          </w:p>
        </w:tc>
        <w:tc>
          <w:tcPr>
            <w:tcW w:w="4159" w:type="dxa"/>
            <w:gridSpan w:val="6"/>
          </w:tcPr>
          <w:p w:rsidR="00C675EF" w:rsidRPr="00BE757B" w:rsidRDefault="00C675EF" w:rsidP="00BE757B">
            <w:pPr>
              <w:pStyle w:val="ConsPlusNormal"/>
              <w:rPr>
                <w:rFonts w:ascii="Times New Roman" w:hAnsi="Times New Roman" w:cs="Times New Roman"/>
              </w:rPr>
            </w:pPr>
          </w:p>
        </w:tc>
      </w:tr>
      <w:tr w:rsidR="00C675EF" w:rsidRPr="00BE757B" w:rsidTr="00BE757B">
        <w:tc>
          <w:tcPr>
            <w:tcW w:w="550" w:type="dxa"/>
            <w:vMerge/>
            <w:tcBorders>
              <w:top w:val="nil"/>
            </w:tcBorders>
          </w:tcPr>
          <w:p w:rsidR="00C675EF" w:rsidRPr="00BE757B" w:rsidRDefault="00C675EF" w:rsidP="00BE757B">
            <w:pPr>
              <w:pStyle w:val="ConsPlusNormal"/>
              <w:rPr>
                <w:rFonts w:ascii="Times New Roman" w:hAnsi="Times New Roman" w:cs="Times New Roman"/>
              </w:rPr>
            </w:pPr>
          </w:p>
        </w:tc>
        <w:tc>
          <w:tcPr>
            <w:tcW w:w="4338" w:type="dxa"/>
            <w:gridSpan w:val="6"/>
          </w:tcPr>
          <w:p w:rsidR="00C675EF" w:rsidRPr="00BE757B" w:rsidRDefault="00C675EF" w:rsidP="00BE757B">
            <w:pPr>
              <w:pStyle w:val="ConsPlusNormal"/>
              <w:rPr>
                <w:rFonts w:ascii="Times New Roman" w:hAnsi="Times New Roman" w:cs="Times New Roman"/>
              </w:rPr>
            </w:pPr>
          </w:p>
        </w:tc>
        <w:tc>
          <w:tcPr>
            <w:tcW w:w="4159" w:type="dxa"/>
            <w:gridSpan w:val="6"/>
          </w:tcPr>
          <w:p w:rsidR="00C675EF" w:rsidRPr="00BE757B" w:rsidRDefault="00C675EF" w:rsidP="00BE757B">
            <w:pPr>
              <w:pStyle w:val="ConsPlusNormal"/>
              <w:rPr>
                <w:rFonts w:ascii="Times New Roman" w:hAnsi="Times New Roman" w:cs="Times New Roman"/>
              </w:rPr>
            </w:pPr>
          </w:p>
        </w:tc>
      </w:tr>
      <w:tr w:rsidR="00C675EF" w:rsidRPr="00BE757B" w:rsidTr="00BE757B">
        <w:tc>
          <w:tcPr>
            <w:tcW w:w="550" w:type="dxa"/>
            <w:vMerge/>
            <w:tcBorders>
              <w:top w:val="nil"/>
            </w:tcBorders>
          </w:tcPr>
          <w:p w:rsidR="00C675EF" w:rsidRPr="00BE757B" w:rsidRDefault="00C675EF" w:rsidP="00BE757B">
            <w:pPr>
              <w:pStyle w:val="ConsPlusNormal"/>
              <w:rPr>
                <w:rFonts w:ascii="Times New Roman" w:hAnsi="Times New Roman" w:cs="Times New Roman"/>
              </w:rPr>
            </w:pPr>
          </w:p>
        </w:tc>
        <w:tc>
          <w:tcPr>
            <w:tcW w:w="4338" w:type="dxa"/>
            <w:gridSpan w:val="6"/>
          </w:tcPr>
          <w:p w:rsidR="00C675EF" w:rsidRPr="00BE757B" w:rsidRDefault="00C675EF" w:rsidP="00BE757B">
            <w:pPr>
              <w:pStyle w:val="ConsPlusNormal"/>
              <w:rPr>
                <w:rFonts w:ascii="Times New Roman" w:hAnsi="Times New Roman" w:cs="Times New Roman"/>
              </w:rPr>
            </w:pPr>
          </w:p>
        </w:tc>
        <w:tc>
          <w:tcPr>
            <w:tcW w:w="4159" w:type="dxa"/>
            <w:gridSpan w:val="6"/>
          </w:tcPr>
          <w:p w:rsidR="00C675EF" w:rsidRPr="00BE757B" w:rsidRDefault="00C675EF" w:rsidP="00BE757B">
            <w:pPr>
              <w:pStyle w:val="ConsPlusNormal"/>
              <w:rPr>
                <w:rFonts w:ascii="Times New Roman" w:hAnsi="Times New Roman" w:cs="Times New Roman"/>
              </w:rPr>
            </w:pPr>
          </w:p>
        </w:tc>
      </w:tr>
    </w:tbl>
    <w:p w:rsidR="00C675EF" w:rsidRPr="00BE757B" w:rsidRDefault="00C675EF" w:rsidP="00C675EF">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38"/>
        <w:gridCol w:w="432"/>
        <w:gridCol w:w="3255"/>
        <w:gridCol w:w="2091"/>
        <w:gridCol w:w="1331"/>
        <w:gridCol w:w="1361"/>
      </w:tblGrid>
      <w:tr w:rsidR="00C675EF" w:rsidRPr="00BE757B" w:rsidTr="00BE757B">
        <w:tc>
          <w:tcPr>
            <w:tcW w:w="6316" w:type="dxa"/>
            <w:gridSpan w:val="4"/>
          </w:tcPr>
          <w:p w:rsidR="00C675EF" w:rsidRPr="00BE757B" w:rsidRDefault="00C675EF" w:rsidP="00BE757B">
            <w:pPr>
              <w:pStyle w:val="ConsPlusNormal"/>
              <w:rPr>
                <w:rFonts w:ascii="Times New Roman" w:hAnsi="Times New Roman" w:cs="Times New Roman"/>
              </w:rPr>
            </w:pPr>
          </w:p>
        </w:tc>
        <w:tc>
          <w:tcPr>
            <w:tcW w:w="1331" w:type="dxa"/>
          </w:tcPr>
          <w:p w:rsidR="00C675EF" w:rsidRPr="00BE757B" w:rsidRDefault="00C675EF" w:rsidP="00BE757B">
            <w:pPr>
              <w:pStyle w:val="ConsPlusNormal"/>
              <w:ind w:left="5"/>
              <w:jc w:val="both"/>
              <w:rPr>
                <w:rFonts w:ascii="Times New Roman" w:hAnsi="Times New Roman" w:cs="Times New Roman"/>
              </w:rPr>
            </w:pPr>
            <w:r w:rsidRPr="00BE757B">
              <w:rPr>
                <w:rFonts w:ascii="Times New Roman" w:hAnsi="Times New Roman" w:cs="Times New Roman"/>
              </w:rPr>
              <w:t>Лист N ___</w:t>
            </w:r>
          </w:p>
        </w:tc>
        <w:tc>
          <w:tcPr>
            <w:tcW w:w="1361" w:type="dxa"/>
          </w:tcPr>
          <w:p w:rsidR="00C675EF" w:rsidRPr="00BE757B" w:rsidRDefault="00C675EF" w:rsidP="00BE757B">
            <w:pPr>
              <w:pStyle w:val="ConsPlusNormal"/>
              <w:ind w:left="10"/>
              <w:jc w:val="both"/>
              <w:rPr>
                <w:rFonts w:ascii="Times New Roman" w:hAnsi="Times New Roman" w:cs="Times New Roman"/>
              </w:rPr>
            </w:pPr>
            <w:r w:rsidRPr="00BE757B">
              <w:rPr>
                <w:rFonts w:ascii="Times New Roman" w:hAnsi="Times New Roman" w:cs="Times New Roman"/>
              </w:rPr>
              <w:t>Всего листов ___</w:t>
            </w:r>
          </w:p>
        </w:tc>
      </w:tr>
      <w:tr w:rsidR="00C675EF" w:rsidRPr="00BE757B" w:rsidTr="00BE757B">
        <w:tblPrEx>
          <w:tblBorders>
            <w:left w:val="nil"/>
            <w:right w:val="nil"/>
            <w:insideV w:val="nil"/>
          </w:tblBorders>
        </w:tblPrEx>
        <w:tc>
          <w:tcPr>
            <w:tcW w:w="6316" w:type="dxa"/>
            <w:gridSpan w:val="4"/>
          </w:tcPr>
          <w:p w:rsidR="00C675EF" w:rsidRPr="00BE757B" w:rsidRDefault="00C675EF" w:rsidP="00BE757B">
            <w:pPr>
              <w:pStyle w:val="ConsPlusNormal"/>
              <w:rPr>
                <w:rFonts w:ascii="Times New Roman" w:hAnsi="Times New Roman" w:cs="Times New Roman"/>
              </w:rPr>
            </w:pPr>
          </w:p>
        </w:tc>
        <w:tc>
          <w:tcPr>
            <w:tcW w:w="1331" w:type="dxa"/>
          </w:tcPr>
          <w:p w:rsidR="00C675EF" w:rsidRPr="00BE757B" w:rsidRDefault="00C675EF" w:rsidP="00BE757B">
            <w:pPr>
              <w:pStyle w:val="ConsPlusNormal"/>
              <w:rPr>
                <w:rFonts w:ascii="Times New Roman" w:hAnsi="Times New Roman" w:cs="Times New Roman"/>
              </w:rPr>
            </w:pPr>
          </w:p>
        </w:tc>
        <w:tc>
          <w:tcPr>
            <w:tcW w:w="1361" w:type="dxa"/>
          </w:tcPr>
          <w:p w:rsidR="00C675EF" w:rsidRPr="00BE757B" w:rsidRDefault="00C675EF" w:rsidP="00BE757B">
            <w:pPr>
              <w:pStyle w:val="ConsPlusNormal"/>
              <w:rPr>
                <w:rFonts w:ascii="Times New Roman" w:hAnsi="Times New Roman" w:cs="Times New Roman"/>
              </w:rPr>
            </w:pPr>
          </w:p>
        </w:tc>
      </w:tr>
      <w:tr w:rsidR="00C675EF" w:rsidRPr="00BE757B" w:rsidTr="00BE757B">
        <w:tc>
          <w:tcPr>
            <w:tcW w:w="538" w:type="dxa"/>
            <w:vMerge w:val="restart"/>
          </w:tcPr>
          <w:p w:rsidR="00C675EF" w:rsidRPr="00BE757B" w:rsidRDefault="00C675EF" w:rsidP="00BE757B">
            <w:pPr>
              <w:pStyle w:val="ConsPlusNormal"/>
              <w:jc w:val="center"/>
              <w:rPr>
                <w:rFonts w:ascii="Times New Roman" w:hAnsi="Times New Roman" w:cs="Times New Roman"/>
              </w:rPr>
            </w:pPr>
            <w:r w:rsidRPr="00BE757B">
              <w:rPr>
                <w:rFonts w:ascii="Times New Roman" w:hAnsi="Times New Roman" w:cs="Times New Roman"/>
              </w:rPr>
              <w:t>3.3</w:t>
            </w:r>
          </w:p>
        </w:tc>
        <w:tc>
          <w:tcPr>
            <w:tcW w:w="8470" w:type="dxa"/>
            <w:gridSpan w:val="5"/>
          </w:tcPr>
          <w:p w:rsidR="00C675EF" w:rsidRPr="00BE757B" w:rsidRDefault="00C675EF" w:rsidP="00BE757B">
            <w:pPr>
              <w:pStyle w:val="ConsPlusNormal"/>
              <w:rPr>
                <w:rFonts w:ascii="Times New Roman" w:hAnsi="Times New Roman" w:cs="Times New Roman"/>
              </w:rPr>
            </w:pPr>
            <w:r w:rsidRPr="00BE757B">
              <w:rPr>
                <w:rFonts w:ascii="Times New Roman" w:hAnsi="Times New Roman" w:cs="Times New Roman"/>
              </w:rPr>
              <w:t>Аннулировать адрес объекта адресации:</w:t>
            </w:r>
          </w:p>
        </w:tc>
      </w:tr>
      <w:tr w:rsidR="00C675EF" w:rsidRPr="00BE757B" w:rsidTr="00BE757B">
        <w:tc>
          <w:tcPr>
            <w:tcW w:w="538" w:type="dxa"/>
            <w:vMerge/>
          </w:tcPr>
          <w:p w:rsidR="00C675EF" w:rsidRPr="00BE757B" w:rsidRDefault="00C675EF" w:rsidP="00BE757B">
            <w:pPr>
              <w:pStyle w:val="ConsPlusNormal"/>
              <w:rPr>
                <w:rFonts w:ascii="Times New Roman" w:hAnsi="Times New Roman" w:cs="Times New Roman"/>
              </w:rPr>
            </w:pPr>
          </w:p>
        </w:tc>
        <w:tc>
          <w:tcPr>
            <w:tcW w:w="3687" w:type="dxa"/>
            <w:gridSpan w:val="2"/>
          </w:tcPr>
          <w:p w:rsidR="00C675EF" w:rsidRPr="00BE757B" w:rsidRDefault="00C675EF" w:rsidP="00BE757B">
            <w:pPr>
              <w:pStyle w:val="ConsPlusNormal"/>
              <w:rPr>
                <w:rFonts w:ascii="Times New Roman" w:hAnsi="Times New Roman" w:cs="Times New Roman"/>
              </w:rPr>
            </w:pPr>
            <w:r w:rsidRPr="00BE757B">
              <w:rPr>
                <w:rFonts w:ascii="Times New Roman" w:hAnsi="Times New Roman" w:cs="Times New Roman"/>
              </w:rPr>
              <w:t>Наименование страны</w:t>
            </w:r>
          </w:p>
        </w:tc>
        <w:tc>
          <w:tcPr>
            <w:tcW w:w="4783" w:type="dxa"/>
            <w:gridSpan w:val="3"/>
          </w:tcPr>
          <w:p w:rsidR="00C675EF" w:rsidRPr="00BE757B" w:rsidRDefault="00C675EF" w:rsidP="00BE757B">
            <w:pPr>
              <w:pStyle w:val="ConsPlusNormal"/>
              <w:rPr>
                <w:rFonts w:ascii="Times New Roman" w:hAnsi="Times New Roman" w:cs="Times New Roman"/>
              </w:rPr>
            </w:pPr>
          </w:p>
        </w:tc>
      </w:tr>
      <w:tr w:rsidR="00C675EF" w:rsidRPr="00BE757B" w:rsidTr="00BE757B">
        <w:tc>
          <w:tcPr>
            <w:tcW w:w="538" w:type="dxa"/>
            <w:vMerge/>
          </w:tcPr>
          <w:p w:rsidR="00C675EF" w:rsidRPr="00BE757B" w:rsidRDefault="00C675EF" w:rsidP="00BE757B">
            <w:pPr>
              <w:pStyle w:val="ConsPlusNormal"/>
              <w:rPr>
                <w:rFonts w:ascii="Times New Roman" w:hAnsi="Times New Roman" w:cs="Times New Roman"/>
              </w:rPr>
            </w:pPr>
          </w:p>
        </w:tc>
        <w:tc>
          <w:tcPr>
            <w:tcW w:w="3687" w:type="dxa"/>
            <w:gridSpan w:val="2"/>
          </w:tcPr>
          <w:p w:rsidR="00C675EF" w:rsidRPr="00BE757B" w:rsidRDefault="00C675EF" w:rsidP="00BE757B">
            <w:pPr>
              <w:pStyle w:val="ConsPlusNormal"/>
              <w:ind w:firstLine="5"/>
              <w:jc w:val="both"/>
              <w:rPr>
                <w:rFonts w:ascii="Times New Roman" w:hAnsi="Times New Roman" w:cs="Times New Roman"/>
              </w:rPr>
            </w:pPr>
            <w:r w:rsidRPr="00BE757B">
              <w:rPr>
                <w:rFonts w:ascii="Times New Roman" w:hAnsi="Times New Roman" w:cs="Times New Roman"/>
              </w:rPr>
              <w:t>Наименование субъекта Российской Федерации</w:t>
            </w:r>
          </w:p>
        </w:tc>
        <w:tc>
          <w:tcPr>
            <w:tcW w:w="4783" w:type="dxa"/>
            <w:gridSpan w:val="3"/>
          </w:tcPr>
          <w:p w:rsidR="00C675EF" w:rsidRPr="00BE757B" w:rsidRDefault="00C675EF" w:rsidP="00BE757B">
            <w:pPr>
              <w:pStyle w:val="ConsPlusNormal"/>
              <w:rPr>
                <w:rFonts w:ascii="Times New Roman" w:hAnsi="Times New Roman" w:cs="Times New Roman"/>
              </w:rPr>
            </w:pPr>
          </w:p>
        </w:tc>
      </w:tr>
      <w:tr w:rsidR="00C675EF" w:rsidRPr="00BE757B" w:rsidTr="00BE757B">
        <w:tc>
          <w:tcPr>
            <w:tcW w:w="538" w:type="dxa"/>
            <w:vMerge/>
          </w:tcPr>
          <w:p w:rsidR="00C675EF" w:rsidRPr="00BE757B" w:rsidRDefault="00C675EF" w:rsidP="00BE757B">
            <w:pPr>
              <w:pStyle w:val="ConsPlusNormal"/>
              <w:rPr>
                <w:rFonts w:ascii="Times New Roman" w:hAnsi="Times New Roman" w:cs="Times New Roman"/>
              </w:rPr>
            </w:pPr>
          </w:p>
        </w:tc>
        <w:tc>
          <w:tcPr>
            <w:tcW w:w="3687" w:type="dxa"/>
            <w:gridSpan w:val="2"/>
          </w:tcPr>
          <w:p w:rsidR="00C675EF" w:rsidRPr="00BE757B" w:rsidRDefault="00C675EF" w:rsidP="00BE757B">
            <w:pPr>
              <w:pStyle w:val="ConsPlusNormal"/>
              <w:ind w:firstLine="10"/>
              <w:jc w:val="both"/>
              <w:rPr>
                <w:rFonts w:ascii="Times New Roman" w:hAnsi="Times New Roman" w:cs="Times New Roman"/>
              </w:rPr>
            </w:pPr>
            <w:r w:rsidRPr="00BE757B">
              <w:rPr>
                <w:rFonts w:ascii="Times New Roman" w:hAnsi="Times New Roman" w:cs="Times New Roman"/>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4783" w:type="dxa"/>
            <w:gridSpan w:val="3"/>
          </w:tcPr>
          <w:p w:rsidR="00C675EF" w:rsidRPr="00BE757B" w:rsidRDefault="00C675EF" w:rsidP="00BE757B">
            <w:pPr>
              <w:pStyle w:val="ConsPlusNormal"/>
              <w:rPr>
                <w:rFonts w:ascii="Times New Roman" w:hAnsi="Times New Roman" w:cs="Times New Roman"/>
              </w:rPr>
            </w:pPr>
          </w:p>
        </w:tc>
      </w:tr>
      <w:tr w:rsidR="00C675EF" w:rsidRPr="00BE757B" w:rsidTr="00BE757B">
        <w:tc>
          <w:tcPr>
            <w:tcW w:w="538" w:type="dxa"/>
            <w:vMerge/>
          </w:tcPr>
          <w:p w:rsidR="00C675EF" w:rsidRPr="00BE757B" w:rsidRDefault="00C675EF" w:rsidP="00BE757B">
            <w:pPr>
              <w:pStyle w:val="ConsPlusNormal"/>
              <w:rPr>
                <w:rFonts w:ascii="Times New Roman" w:hAnsi="Times New Roman" w:cs="Times New Roman"/>
              </w:rPr>
            </w:pPr>
          </w:p>
        </w:tc>
        <w:tc>
          <w:tcPr>
            <w:tcW w:w="3687" w:type="dxa"/>
            <w:gridSpan w:val="2"/>
          </w:tcPr>
          <w:p w:rsidR="00C675EF" w:rsidRPr="00BE757B" w:rsidRDefault="00C675EF" w:rsidP="00BE757B">
            <w:pPr>
              <w:pStyle w:val="ConsPlusNormal"/>
              <w:rPr>
                <w:rFonts w:ascii="Times New Roman" w:hAnsi="Times New Roman" w:cs="Times New Roman"/>
              </w:rPr>
            </w:pPr>
            <w:r w:rsidRPr="00BE757B">
              <w:rPr>
                <w:rFonts w:ascii="Times New Roman" w:hAnsi="Times New Roman" w:cs="Times New Roman"/>
              </w:rPr>
              <w:t>Наименование поселения</w:t>
            </w:r>
          </w:p>
        </w:tc>
        <w:tc>
          <w:tcPr>
            <w:tcW w:w="4783" w:type="dxa"/>
            <w:gridSpan w:val="3"/>
          </w:tcPr>
          <w:p w:rsidR="00C675EF" w:rsidRPr="00BE757B" w:rsidRDefault="00C675EF" w:rsidP="00BE757B">
            <w:pPr>
              <w:pStyle w:val="ConsPlusNormal"/>
              <w:rPr>
                <w:rFonts w:ascii="Times New Roman" w:hAnsi="Times New Roman" w:cs="Times New Roman"/>
              </w:rPr>
            </w:pPr>
          </w:p>
        </w:tc>
      </w:tr>
      <w:tr w:rsidR="00C675EF" w:rsidRPr="00BE757B" w:rsidTr="00BE757B">
        <w:tc>
          <w:tcPr>
            <w:tcW w:w="538" w:type="dxa"/>
            <w:vMerge/>
          </w:tcPr>
          <w:p w:rsidR="00C675EF" w:rsidRPr="00BE757B" w:rsidRDefault="00C675EF" w:rsidP="00BE757B">
            <w:pPr>
              <w:pStyle w:val="ConsPlusNormal"/>
              <w:rPr>
                <w:rFonts w:ascii="Times New Roman" w:hAnsi="Times New Roman" w:cs="Times New Roman"/>
              </w:rPr>
            </w:pPr>
          </w:p>
        </w:tc>
        <w:tc>
          <w:tcPr>
            <w:tcW w:w="3687" w:type="dxa"/>
            <w:gridSpan w:val="2"/>
          </w:tcPr>
          <w:p w:rsidR="00C675EF" w:rsidRPr="00BE757B" w:rsidRDefault="00C675EF" w:rsidP="00BE757B">
            <w:pPr>
              <w:pStyle w:val="ConsPlusNormal"/>
              <w:ind w:firstLine="5"/>
              <w:jc w:val="both"/>
              <w:rPr>
                <w:rFonts w:ascii="Times New Roman" w:hAnsi="Times New Roman" w:cs="Times New Roman"/>
              </w:rPr>
            </w:pPr>
            <w:r w:rsidRPr="00BE757B">
              <w:rPr>
                <w:rFonts w:ascii="Times New Roman" w:hAnsi="Times New Roman" w:cs="Times New Roman"/>
              </w:rPr>
              <w:t>Наименование внутригородского района городского округа</w:t>
            </w:r>
          </w:p>
        </w:tc>
        <w:tc>
          <w:tcPr>
            <w:tcW w:w="4783" w:type="dxa"/>
            <w:gridSpan w:val="3"/>
          </w:tcPr>
          <w:p w:rsidR="00C675EF" w:rsidRPr="00BE757B" w:rsidRDefault="00C675EF" w:rsidP="00BE757B">
            <w:pPr>
              <w:pStyle w:val="ConsPlusNormal"/>
              <w:rPr>
                <w:rFonts w:ascii="Times New Roman" w:hAnsi="Times New Roman" w:cs="Times New Roman"/>
              </w:rPr>
            </w:pPr>
          </w:p>
        </w:tc>
      </w:tr>
      <w:tr w:rsidR="00C675EF" w:rsidRPr="00BE757B" w:rsidTr="00BE757B">
        <w:tc>
          <w:tcPr>
            <w:tcW w:w="538" w:type="dxa"/>
            <w:vMerge/>
          </w:tcPr>
          <w:p w:rsidR="00C675EF" w:rsidRPr="00BE757B" w:rsidRDefault="00C675EF" w:rsidP="00BE757B">
            <w:pPr>
              <w:pStyle w:val="ConsPlusNormal"/>
              <w:rPr>
                <w:rFonts w:ascii="Times New Roman" w:hAnsi="Times New Roman" w:cs="Times New Roman"/>
              </w:rPr>
            </w:pPr>
          </w:p>
        </w:tc>
        <w:tc>
          <w:tcPr>
            <w:tcW w:w="3687" w:type="dxa"/>
            <w:gridSpan w:val="2"/>
          </w:tcPr>
          <w:p w:rsidR="00C675EF" w:rsidRPr="00BE757B" w:rsidRDefault="00C675EF" w:rsidP="00BE757B">
            <w:pPr>
              <w:pStyle w:val="ConsPlusNormal"/>
              <w:rPr>
                <w:rFonts w:ascii="Times New Roman" w:hAnsi="Times New Roman" w:cs="Times New Roman"/>
              </w:rPr>
            </w:pPr>
            <w:r w:rsidRPr="00BE757B">
              <w:rPr>
                <w:rFonts w:ascii="Times New Roman" w:hAnsi="Times New Roman" w:cs="Times New Roman"/>
              </w:rPr>
              <w:t>Наименование населенного пункта</w:t>
            </w:r>
          </w:p>
        </w:tc>
        <w:tc>
          <w:tcPr>
            <w:tcW w:w="4783" w:type="dxa"/>
            <w:gridSpan w:val="3"/>
          </w:tcPr>
          <w:p w:rsidR="00C675EF" w:rsidRPr="00BE757B" w:rsidRDefault="00C675EF" w:rsidP="00BE757B">
            <w:pPr>
              <w:pStyle w:val="ConsPlusNormal"/>
              <w:rPr>
                <w:rFonts w:ascii="Times New Roman" w:hAnsi="Times New Roman" w:cs="Times New Roman"/>
              </w:rPr>
            </w:pPr>
          </w:p>
        </w:tc>
      </w:tr>
      <w:tr w:rsidR="00C675EF" w:rsidRPr="00BE757B" w:rsidTr="00BE757B">
        <w:tc>
          <w:tcPr>
            <w:tcW w:w="538" w:type="dxa"/>
            <w:vMerge/>
          </w:tcPr>
          <w:p w:rsidR="00C675EF" w:rsidRPr="00BE757B" w:rsidRDefault="00C675EF" w:rsidP="00BE757B">
            <w:pPr>
              <w:pStyle w:val="ConsPlusNormal"/>
              <w:rPr>
                <w:rFonts w:ascii="Times New Roman" w:hAnsi="Times New Roman" w:cs="Times New Roman"/>
              </w:rPr>
            </w:pPr>
          </w:p>
        </w:tc>
        <w:tc>
          <w:tcPr>
            <w:tcW w:w="3687" w:type="dxa"/>
            <w:gridSpan w:val="2"/>
          </w:tcPr>
          <w:p w:rsidR="00C675EF" w:rsidRPr="00BE757B" w:rsidRDefault="00C675EF" w:rsidP="00BE757B">
            <w:pPr>
              <w:pStyle w:val="ConsPlusNormal"/>
              <w:ind w:firstLine="5"/>
              <w:jc w:val="both"/>
              <w:rPr>
                <w:rFonts w:ascii="Times New Roman" w:hAnsi="Times New Roman" w:cs="Times New Roman"/>
              </w:rPr>
            </w:pPr>
            <w:r w:rsidRPr="00BE757B">
              <w:rPr>
                <w:rFonts w:ascii="Times New Roman" w:hAnsi="Times New Roman" w:cs="Times New Roman"/>
              </w:rPr>
              <w:t>Наименование элемента планировочной структуры</w:t>
            </w:r>
          </w:p>
        </w:tc>
        <w:tc>
          <w:tcPr>
            <w:tcW w:w="4783" w:type="dxa"/>
            <w:gridSpan w:val="3"/>
          </w:tcPr>
          <w:p w:rsidR="00C675EF" w:rsidRPr="00BE757B" w:rsidRDefault="00C675EF" w:rsidP="00BE757B">
            <w:pPr>
              <w:pStyle w:val="ConsPlusNormal"/>
              <w:rPr>
                <w:rFonts w:ascii="Times New Roman" w:hAnsi="Times New Roman" w:cs="Times New Roman"/>
              </w:rPr>
            </w:pPr>
          </w:p>
        </w:tc>
      </w:tr>
      <w:tr w:rsidR="00C675EF" w:rsidRPr="00BE757B" w:rsidTr="00BE757B">
        <w:tc>
          <w:tcPr>
            <w:tcW w:w="538" w:type="dxa"/>
            <w:vMerge/>
          </w:tcPr>
          <w:p w:rsidR="00C675EF" w:rsidRPr="00BE757B" w:rsidRDefault="00C675EF" w:rsidP="00BE757B">
            <w:pPr>
              <w:pStyle w:val="ConsPlusNormal"/>
              <w:rPr>
                <w:rFonts w:ascii="Times New Roman" w:hAnsi="Times New Roman" w:cs="Times New Roman"/>
              </w:rPr>
            </w:pPr>
          </w:p>
        </w:tc>
        <w:tc>
          <w:tcPr>
            <w:tcW w:w="3687" w:type="dxa"/>
            <w:gridSpan w:val="2"/>
          </w:tcPr>
          <w:p w:rsidR="00C675EF" w:rsidRPr="00BE757B" w:rsidRDefault="00C675EF" w:rsidP="00BE757B">
            <w:pPr>
              <w:pStyle w:val="ConsPlusNormal"/>
              <w:ind w:firstLine="5"/>
              <w:jc w:val="both"/>
              <w:rPr>
                <w:rFonts w:ascii="Times New Roman" w:hAnsi="Times New Roman" w:cs="Times New Roman"/>
              </w:rPr>
            </w:pPr>
            <w:r w:rsidRPr="00BE757B">
              <w:rPr>
                <w:rFonts w:ascii="Times New Roman" w:hAnsi="Times New Roman" w:cs="Times New Roman"/>
              </w:rPr>
              <w:t>Наименование элемента улично-дорожной сети</w:t>
            </w:r>
          </w:p>
        </w:tc>
        <w:tc>
          <w:tcPr>
            <w:tcW w:w="4783" w:type="dxa"/>
            <w:gridSpan w:val="3"/>
          </w:tcPr>
          <w:p w:rsidR="00C675EF" w:rsidRPr="00BE757B" w:rsidRDefault="00C675EF" w:rsidP="00BE757B">
            <w:pPr>
              <w:pStyle w:val="ConsPlusNormal"/>
              <w:rPr>
                <w:rFonts w:ascii="Times New Roman" w:hAnsi="Times New Roman" w:cs="Times New Roman"/>
              </w:rPr>
            </w:pPr>
          </w:p>
        </w:tc>
      </w:tr>
      <w:tr w:rsidR="00C675EF" w:rsidRPr="00BE757B" w:rsidTr="00BE757B">
        <w:tc>
          <w:tcPr>
            <w:tcW w:w="538" w:type="dxa"/>
            <w:vMerge/>
          </w:tcPr>
          <w:p w:rsidR="00C675EF" w:rsidRPr="00BE757B" w:rsidRDefault="00C675EF" w:rsidP="00BE757B">
            <w:pPr>
              <w:pStyle w:val="ConsPlusNormal"/>
              <w:rPr>
                <w:rFonts w:ascii="Times New Roman" w:hAnsi="Times New Roman" w:cs="Times New Roman"/>
              </w:rPr>
            </w:pPr>
          </w:p>
        </w:tc>
        <w:tc>
          <w:tcPr>
            <w:tcW w:w="3687" w:type="dxa"/>
            <w:gridSpan w:val="2"/>
          </w:tcPr>
          <w:p w:rsidR="00C675EF" w:rsidRPr="00BE757B" w:rsidRDefault="00C675EF" w:rsidP="00BE757B">
            <w:pPr>
              <w:pStyle w:val="ConsPlusNormal"/>
              <w:rPr>
                <w:rFonts w:ascii="Times New Roman" w:hAnsi="Times New Roman" w:cs="Times New Roman"/>
              </w:rPr>
            </w:pPr>
            <w:r w:rsidRPr="00BE757B">
              <w:rPr>
                <w:rFonts w:ascii="Times New Roman" w:hAnsi="Times New Roman" w:cs="Times New Roman"/>
              </w:rPr>
              <w:t>Номер земельного участка</w:t>
            </w:r>
          </w:p>
        </w:tc>
        <w:tc>
          <w:tcPr>
            <w:tcW w:w="4783" w:type="dxa"/>
            <w:gridSpan w:val="3"/>
          </w:tcPr>
          <w:p w:rsidR="00C675EF" w:rsidRPr="00BE757B" w:rsidRDefault="00C675EF" w:rsidP="00BE757B">
            <w:pPr>
              <w:pStyle w:val="ConsPlusNormal"/>
              <w:rPr>
                <w:rFonts w:ascii="Times New Roman" w:hAnsi="Times New Roman" w:cs="Times New Roman"/>
              </w:rPr>
            </w:pPr>
          </w:p>
        </w:tc>
      </w:tr>
      <w:tr w:rsidR="00C675EF" w:rsidRPr="00BE757B" w:rsidTr="00BE757B">
        <w:tc>
          <w:tcPr>
            <w:tcW w:w="538" w:type="dxa"/>
            <w:vMerge/>
          </w:tcPr>
          <w:p w:rsidR="00C675EF" w:rsidRPr="00BE757B" w:rsidRDefault="00C675EF" w:rsidP="00BE757B">
            <w:pPr>
              <w:pStyle w:val="ConsPlusNormal"/>
              <w:rPr>
                <w:rFonts w:ascii="Times New Roman" w:hAnsi="Times New Roman" w:cs="Times New Roman"/>
              </w:rPr>
            </w:pPr>
          </w:p>
        </w:tc>
        <w:tc>
          <w:tcPr>
            <w:tcW w:w="3687" w:type="dxa"/>
            <w:gridSpan w:val="2"/>
          </w:tcPr>
          <w:p w:rsidR="00C675EF" w:rsidRPr="00BE757B" w:rsidRDefault="00C675EF" w:rsidP="00BE757B">
            <w:pPr>
              <w:pStyle w:val="ConsPlusNormal"/>
              <w:rPr>
                <w:rFonts w:ascii="Times New Roman" w:hAnsi="Times New Roman" w:cs="Times New Roman"/>
              </w:rPr>
            </w:pPr>
            <w:r w:rsidRPr="00BE757B">
              <w:rPr>
                <w:rFonts w:ascii="Times New Roman" w:hAnsi="Times New Roman" w:cs="Times New Roman"/>
              </w:rPr>
              <w:t>Тип и номер здания, сооружения или объекта незавершенного строительства</w:t>
            </w:r>
          </w:p>
        </w:tc>
        <w:tc>
          <w:tcPr>
            <w:tcW w:w="4783" w:type="dxa"/>
            <w:gridSpan w:val="3"/>
          </w:tcPr>
          <w:p w:rsidR="00C675EF" w:rsidRPr="00BE757B" w:rsidRDefault="00C675EF" w:rsidP="00BE757B">
            <w:pPr>
              <w:pStyle w:val="ConsPlusNormal"/>
              <w:rPr>
                <w:rFonts w:ascii="Times New Roman" w:hAnsi="Times New Roman" w:cs="Times New Roman"/>
              </w:rPr>
            </w:pPr>
          </w:p>
        </w:tc>
      </w:tr>
      <w:tr w:rsidR="00C675EF" w:rsidRPr="00BE757B" w:rsidTr="00BE757B">
        <w:tc>
          <w:tcPr>
            <w:tcW w:w="538" w:type="dxa"/>
            <w:vMerge/>
          </w:tcPr>
          <w:p w:rsidR="00C675EF" w:rsidRPr="00BE757B" w:rsidRDefault="00C675EF" w:rsidP="00BE757B">
            <w:pPr>
              <w:pStyle w:val="ConsPlusNormal"/>
              <w:rPr>
                <w:rFonts w:ascii="Times New Roman" w:hAnsi="Times New Roman" w:cs="Times New Roman"/>
              </w:rPr>
            </w:pPr>
          </w:p>
        </w:tc>
        <w:tc>
          <w:tcPr>
            <w:tcW w:w="3687" w:type="dxa"/>
            <w:gridSpan w:val="2"/>
          </w:tcPr>
          <w:p w:rsidR="00C675EF" w:rsidRPr="00BE757B" w:rsidRDefault="00C675EF" w:rsidP="00BE757B">
            <w:pPr>
              <w:pStyle w:val="ConsPlusNormal"/>
              <w:ind w:firstLine="5"/>
              <w:jc w:val="both"/>
              <w:rPr>
                <w:rFonts w:ascii="Times New Roman" w:hAnsi="Times New Roman" w:cs="Times New Roman"/>
              </w:rPr>
            </w:pPr>
            <w:r w:rsidRPr="00BE757B">
              <w:rPr>
                <w:rFonts w:ascii="Times New Roman" w:hAnsi="Times New Roman" w:cs="Times New Roman"/>
              </w:rPr>
              <w:t>Тип и номер помещения, расположенного в здании или сооружении</w:t>
            </w:r>
          </w:p>
        </w:tc>
        <w:tc>
          <w:tcPr>
            <w:tcW w:w="4783" w:type="dxa"/>
            <w:gridSpan w:val="3"/>
          </w:tcPr>
          <w:p w:rsidR="00C675EF" w:rsidRPr="00BE757B" w:rsidRDefault="00C675EF" w:rsidP="00BE757B">
            <w:pPr>
              <w:pStyle w:val="ConsPlusNormal"/>
              <w:rPr>
                <w:rFonts w:ascii="Times New Roman" w:hAnsi="Times New Roman" w:cs="Times New Roman"/>
              </w:rPr>
            </w:pPr>
          </w:p>
        </w:tc>
      </w:tr>
      <w:tr w:rsidR="00C675EF" w:rsidRPr="00BE757B" w:rsidTr="00BE757B">
        <w:tc>
          <w:tcPr>
            <w:tcW w:w="538" w:type="dxa"/>
            <w:vMerge/>
          </w:tcPr>
          <w:p w:rsidR="00C675EF" w:rsidRPr="00BE757B" w:rsidRDefault="00C675EF" w:rsidP="00BE757B">
            <w:pPr>
              <w:pStyle w:val="ConsPlusNormal"/>
              <w:rPr>
                <w:rFonts w:ascii="Times New Roman" w:hAnsi="Times New Roman" w:cs="Times New Roman"/>
              </w:rPr>
            </w:pPr>
          </w:p>
        </w:tc>
        <w:tc>
          <w:tcPr>
            <w:tcW w:w="3687" w:type="dxa"/>
            <w:gridSpan w:val="2"/>
          </w:tcPr>
          <w:p w:rsidR="00C675EF" w:rsidRPr="00BE757B" w:rsidRDefault="00C675EF" w:rsidP="00BE757B">
            <w:pPr>
              <w:pStyle w:val="ConsPlusNormal"/>
              <w:ind w:firstLine="5"/>
              <w:jc w:val="both"/>
              <w:rPr>
                <w:rFonts w:ascii="Times New Roman" w:hAnsi="Times New Roman" w:cs="Times New Roman"/>
              </w:rPr>
            </w:pPr>
            <w:r w:rsidRPr="00BE757B">
              <w:rPr>
                <w:rFonts w:ascii="Times New Roman" w:hAnsi="Times New Roman" w:cs="Times New Roman"/>
              </w:rPr>
              <w:t>Тип и номер помещения в пределах квартиры (в отношении коммунальных квартир)</w:t>
            </w:r>
          </w:p>
        </w:tc>
        <w:tc>
          <w:tcPr>
            <w:tcW w:w="4783" w:type="dxa"/>
            <w:gridSpan w:val="3"/>
          </w:tcPr>
          <w:p w:rsidR="00C675EF" w:rsidRPr="00BE757B" w:rsidRDefault="00C675EF" w:rsidP="00BE757B">
            <w:pPr>
              <w:pStyle w:val="ConsPlusNormal"/>
              <w:rPr>
                <w:rFonts w:ascii="Times New Roman" w:hAnsi="Times New Roman" w:cs="Times New Roman"/>
              </w:rPr>
            </w:pPr>
          </w:p>
        </w:tc>
      </w:tr>
      <w:tr w:rsidR="00C675EF" w:rsidRPr="00BE757B" w:rsidTr="00BE757B">
        <w:tc>
          <w:tcPr>
            <w:tcW w:w="538" w:type="dxa"/>
            <w:vMerge/>
          </w:tcPr>
          <w:p w:rsidR="00C675EF" w:rsidRPr="00BE757B" w:rsidRDefault="00C675EF" w:rsidP="00BE757B">
            <w:pPr>
              <w:pStyle w:val="ConsPlusNormal"/>
              <w:rPr>
                <w:rFonts w:ascii="Times New Roman" w:hAnsi="Times New Roman" w:cs="Times New Roman"/>
              </w:rPr>
            </w:pPr>
          </w:p>
        </w:tc>
        <w:tc>
          <w:tcPr>
            <w:tcW w:w="3687" w:type="dxa"/>
            <w:gridSpan w:val="2"/>
            <w:vMerge w:val="restart"/>
          </w:tcPr>
          <w:p w:rsidR="00C675EF" w:rsidRPr="00BE757B" w:rsidRDefault="00C675EF" w:rsidP="00BE757B">
            <w:pPr>
              <w:pStyle w:val="ConsPlusNormal"/>
              <w:rPr>
                <w:rFonts w:ascii="Times New Roman" w:hAnsi="Times New Roman" w:cs="Times New Roman"/>
              </w:rPr>
            </w:pPr>
            <w:r w:rsidRPr="00BE757B">
              <w:rPr>
                <w:rFonts w:ascii="Times New Roman" w:hAnsi="Times New Roman" w:cs="Times New Roman"/>
              </w:rPr>
              <w:t>Дополнительная информация:</w:t>
            </w:r>
          </w:p>
        </w:tc>
        <w:tc>
          <w:tcPr>
            <w:tcW w:w="4783" w:type="dxa"/>
            <w:gridSpan w:val="3"/>
          </w:tcPr>
          <w:p w:rsidR="00C675EF" w:rsidRPr="00BE757B" w:rsidRDefault="00C675EF" w:rsidP="00BE757B">
            <w:pPr>
              <w:pStyle w:val="ConsPlusNormal"/>
              <w:rPr>
                <w:rFonts w:ascii="Times New Roman" w:hAnsi="Times New Roman" w:cs="Times New Roman"/>
              </w:rPr>
            </w:pPr>
          </w:p>
        </w:tc>
      </w:tr>
      <w:tr w:rsidR="00C675EF" w:rsidRPr="00BE757B" w:rsidTr="00BE757B">
        <w:tc>
          <w:tcPr>
            <w:tcW w:w="538" w:type="dxa"/>
            <w:vMerge/>
          </w:tcPr>
          <w:p w:rsidR="00C675EF" w:rsidRPr="00BE757B" w:rsidRDefault="00C675EF" w:rsidP="00BE757B">
            <w:pPr>
              <w:pStyle w:val="ConsPlusNormal"/>
              <w:rPr>
                <w:rFonts w:ascii="Times New Roman" w:hAnsi="Times New Roman" w:cs="Times New Roman"/>
              </w:rPr>
            </w:pPr>
          </w:p>
        </w:tc>
        <w:tc>
          <w:tcPr>
            <w:tcW w:w="3687" w:type="dxa"/>
            <w:gridSpan w:val="2"/>
            <w:vMerge/>
          </w:tcPr>
          <w:p w:rsidR="00C675EF" w:rsidRPr="00BE757B" w:rsidRDefault="00C675EF" w:rsidP="00BE757B">
            <w:pPr>
              <w:pStyle w:val="ConsPlusNormal"/>
              <w:rPr>
                <w:rFonts w:ascii="Times New Roman" w:hAnsi="Times New Roman" w:cs="Times New Roman"/>
              </w:rPr>
            </w:pPr>
          </w:p>
        </w:tc>
        <w:tc>
          <w:tcPr>
            <w:tcW w:w="4783" w:type="dxa"/>
            <w:gridSpan w:val="3"/>
          </w:tcPr>
          <w:p w:rsidR="00C675EF" w:rsidRPr="00BE757B" w:rsidRDefault="00C675EF" w:rsidP="00BE757B">
            <w:pPr>
              <w:pStyle w:val="ConsPlusNormal"/>
              <w:rPr>
                <w:rFonts w:ascii="Times New Roman" w:hAnsi="Times New Roman" w:cs="Times New Roman"/>
              </w:rPr>
            </w:pPr>
          </w:p>
        </w:tc>
      </w:tr>
      <w:tr w:rsidR="00C675EF" w:rsidRPr="00BE757B" w:rsidTr="00BE757B">
        <w:tc>
          <w:tcPr>
            <w:tcW w:w="538" w:type="dxa"/>
            <w:vMerge/>
          </w:tcPr>
          <w:p w:rsidR="00C675EF" w:rsidRPr="00BE757B" w:rsidRDefault="00C675EF" w:rsidP="00BE757B">
            <w:pPr>
              <w:pStyle w:val="ConsPlusNormal"/>
              <w:rPr>
                <w:rFonts w:ascii="Times New Roman" w:hAnsi="Times New Roman" w:cs="Times New Roman"/>
              </w:rPr>
            </w:pPr>
          </w:p>
        </w:tc>
        <w:tc>
          <w:tcPr>
            <w:tcW w:w="3687" w:type="dxa"/>
            <w:gridSpan w:val="2"/>
            <w:vMerge/>
          </w:tcPr>
          <w:p w:rsidR="00C675EF" w:rsidRPr="00BE757B" w:rsidRDefault="00C675EF" w:rsidP="00BE757B">
            <w:pPr>
              <w:pStyle w:val="ConsPlusNormal"/>
              <w:rPr>
                <w:rFonts w:ascii="Times New Roman" w:hAnsi="Times New Roman" w:cs="Times New Roman"/>
              </w:rPr>
            </w:pPr>
          </w:p>
        </w:tc>
        <w:tc>
          <w:tcPr>
            <w:tcW w:w="4783" w:type="dxa"/>
            <w:gridSpan w:val="3"/>
          </w:tcPr>
          <w:p w:rsidR="00C675EF" w:rsidRPr="00BE757B" w:rsidRDefault="00C675EF" w:rsidP="00BE757B">
            <w:pPr>
              <w:pStyle w:val="ConsPlusNormal"/>
              <w:rPr>
                <w:rFonts w:ascii="Times New Roman" w:hAnsi="Times New Roman" w:cs="Times New Roman"/>
              </w:rPr>
            </w:pPr>
          </w:p>
        </w:tc>
      </w:tr>
      <w:tr w:rsidR="00C675EF" w:rsidRPr="00BE757B" w:rsidTr="00BE757B">
        <w:tc>
          <w:tcPr>
            <w:tcW w:w="538" w:type="dxa"/>
            <w:vMerge/>
          </w:tcPr>
          <w:p w:rsidR="00C675EF" w:rsidRPr="00BE757B" w:rsidRDefault="00C675EF" w:rsidP="00BE757B">
            <w:pPr>
              <w:pStyle w:val="ConsPlusNormal"/>
              <w:rPr>
                <w:rFonts w:ascii="Times New Roman" w:hAnsi="Times New Roman" w:cs="Times New Roman"/>
              </w:rPr>
            </w:pPr>
          </w:p>
        </w:tc>
        <w:tc>
          <w:tcPr>
            <w:tcW w:w="8470" w:type="dxa"/>
            <w:gridSpan w:val="5"/>
          </w:tcPr>
          <w:p w:rsidR="00C675EF" w:rsidRPr="00BE757B" w:rsidRDefault="00C675EF" w:rsidP="00BE757B">
            <w:pPr>
              <w:pStyle w:val="ConsPlusNormal"/>
              <w:rPr>
                <w:rFonts w:ascii="Times New Roman" w:hAnsi="Times New Roman" w:cs="Times New Roman"/>
              </w:rPr>
            </w:pPr>
            <w:r w:rsidRPr="00BE757B">
              <w:rPr>
                <w:rFonts w:ascii="Times New Roman" w:hAnsi="Times New Roman" w:cs="Times New Roman"/>
              </w:rPr>
              <w:t xml:space="preserve">В связи </w:t>
            </w:r>
            <w:proofErr w:type="gramStart"/>
            <w:r w:rsidRPr="00BE757B">
              <w:rPr>
                <w:rFonts w:ascii="Times New Roman" w:hAnsi="Times New Roman" w:cs="Times New Roman"/>
              </w:rPr>
              <w:t>с</w:t>
            </w:r>
            <w:proofErr w:type="gramEnd"/>
            <w:r w:rsidRPr="00BE757B">
              <w:rPr>
                <w:rFonts w:ascii="Times New Roman" w:hAnsi="Times New Roman" w:cs="Times New Roman"/>
              </w:rPr>
              <w:t>:</w:t>
            </w:r>
          </w:p>
        </w:tc>
      </w:tr>
      <w:tr w:rsidR="00C675EF" w:rsidRPr="00BE757B" w:rsidTr="00BE757B">
        <w:tc>
          <w:tcPr>
            <w:tcW w:w="538" w:type="dxa"/>
            <w:vMerge/>
          </w:tcPr>
          <w:p w:rsidR="00C675EF" w:rsidRPr="00BE757B" w:rsidRDefault="00C675EF" w:rsidP="00BE757B">
            <w:pPr>
              <w:pStyle w:val="ConsPlusNormal"/>
              <w:rPr>
                <w:rFonts w:ascii="Times New Roman" w:hAnsi="Times New Roman" w:cs="Times New Roman"/>
              </w:rPr>
            </w:pPr>
          </w:p>
        </w:tc>
        <w:tc>
          <w:tcPr>
            <w:tcW w:w="432" w:type="dxa"/>
            <w:vMerge w:val="restart"/>
          </w:tcPr>
          <w:p w:rsidR="00C675EF" w:rsidRPr="00BE757B" w:rsidRDefault="00C675EF" w:rsidP="00BE757B">
            <w:pPr>
              <w:pStyle w:val="ConsPlusNormal"/>
              <w:rPr>
                <w:rFonts w:ascii="Times New Roman" w:hAnsi="Times New Roman" w:cs="Times New Roman"/>
              </w:rPr>
            </w:pPr>
          </w:p>
        </w:tc>
        <w:tc>
          <w:tcPr>
            <w:tcW w:w="8038" w:type="dxa"/>
            <w:gridSpan w:val="4"/>
          </w:tcPr>
          <w:p w:rsidR="00C675EF" w:rsidRPr="00BE757B" w:rsidRDefault="00C675EF" w:rsidP="00BE757B">
            <w:pPr>
              <w:pStyle w:val="ConsPlusNormal"/>
              <w:rPr>
                <w:rFonts w:ascii="Times New Roman" w:hAnsi="Times New Roman" w:cs="Times New Roman"/>
              </w:rPr>
            </w:pPr>
            <w:r w:rsidRPr="00BE757B">
              <w:rPr>
                <w:rFonts w:ascii="Times New Roman" w:hAnsi="Times New Roman" w:cs="Times New Roman"/>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C675EF" w:rsidRPr="00BE757B" w:rsidTr="00BE757B">
        <w:tc>
          <w:tcPr>
            <w:tcW w:w="538" w:type="dxa"/>
            <w:vMerge/>
          </w:tcPr>
          <w:p w:rsidR="00C675EF" w:rsidRPr="00BE757B" w:rsidRDefault="00C675EF" w:rsidP="00BE757B">
            <w:pPr>
              <w:pStyle w:val="ConsPlusNormal"/>
              <w:rPr>
                <w:rFonts w:ascii="Times New Roman" w:hAnsi="Times New Roman" w:cs="Times New Roman"/>
              </w:rPr>
            </w:pPr>
          </w:p>
        </w:tc>
        <w:tc>
          <w:tcPr>
            <w:tcW w:w="432" w:type="dxa"/>
            <w:vMerge/>
          </w:tcPr>
          <w:p w:rsidR="00C675EF" w:rsidRPr="00BE757B" w:rsidRDefault="00C675EF" w:rsidP="00BE757B">
            <w:pPr>
              <w:pStyle w:val="ConsPlusNormal"/>
              <w:rPr>
                <w:rFonts w:ascii="Times New Roman" w:hAnsi="Times New Roman" w:cs="Times New Roman"/>
              </w:rPr>
            </w:pPr>
          </w:p>
        </w:tc>
        <w:tc>
          <w:tcPr>
            <w:tcW w:w="8038" w:type="dxa"/>
            <w:gridSpan w:val="4"/>
          </w:tcPr>
          <w:p w:rsidR="00C675EF" w:rsidRPr="00BE757B" w:rsidRDefault="00C675EF" w:rsidP="00BE757B">
            <w:pPr>
              <w:pStyle w:val="ConsPlusNormal"/>
              <w:rPr>
                <w:rFonts w:ascii="Times New Roman" w:hAnsi="Times New Roman" w:cs="Times New Roman"/>
              </w:rPr>
            </w:pPr>
            <w:r w:rsidRPr="00BE757B">
              <w:rPr>
                <w:rFonts w:ascii="Times New Roman" w:hAnsi="Times New Roman" w:cs="Times New Roman"/>
              </w:rPr>
              <w:t xml:space="preserve">Исключением из Единого государственного реестра недвижимости указанных в </w:t>
            </w:r>
            <w:hyperlink r:id="rId15">
              <w:r w:rsidRPr="00BE757B">
                <w:rPr>
                  <w:rFonts w:ascii="Times New Roman" w:hAnsi="Times New Roman" w:cs="Times New Roman"/>
                  <w:color w:val="0000FF"/>
                </w:rPr>
                <w:t>части 7 статьи 72</w:t>
              </w:r>
            </w:hyperlink>
            <w:r w:rsidRPr="00BE757B">
              <w:rPr>
                <w:rFonts w:ascii="Times New Roman" w:hAnsi="Times New Roman" w:cs="Times New Roman"/>
              </w:rPr>
              <w:t xml:space="preserve"> Федерального закона "О государственной регистрации недвижимости" сведений об объекте недвижимости, являющемся объектом адресации</w:t>
            </w:r>
          </w:p>
        </w:tc>
      </w:tr>
      <w:tr w:rsidR="00C675EF" w:rsidRPr="00BE757B" w:rsidTr="00BE757B">
        <w:tc>
          <w:tcPr>
            <w:tcW w:w="538" w:type="dxa"/>
            <w:vMerge/>
          </w:tcPr>
          <w:p w:rsidR="00C675EF" w:rsidRPr="00BE757B" w:rsidRDefault="00C675EF" w:rsidP="00BE757B">
            <w:pPr>
              <w:pStyle w:val="ConsPlusNormal"/>
              <w:rPr>
                <w:rFonts w:ascii="Times New Roman" w:hAnsi="Times New Roman" w:cs="Times New Roman"/>
              </w:rPr>
            </w:pPr>
          </w:p>
        </w:tc>
        <w:tc>
          <w:tcPr>
            <w:tcW w:w="432" w:type="dxa"/>
            <w:vMerge/>
          </w:tcPr>
          <w:p w:rsidR="00C675EF" w:rsidRPr="00BE757B" w:rsidRDefault="00C675EF" w:rsidP="00BE757B">
            <w:pPr>
              <w:pStyle w:val="ConsPlusNormal"/>
              <w:rPr>
                <w:rFonts w:ascii="Times New Roman" w:hAnsi="Times New Roman" w:cs="Times New Roman"/>
              </w:rPr>
            </w:pPr>
          </w:p>
        </w:tc>
        <w:tc>
          <w:tcPr>
            <w:tcW w:w="8038" w:type="dxa"/>
            <w:gridSpan w:val="4"/>
          </w:tcPr>
          <w:p w:rsidR="00C675EF" w:rsidRPr="00BE757B" w:rsidRDefault="00C675EF" w:rsidP="00BE757B">
            <w:pPr>
              <w:pStyle w:val="ConsPlusNormal"/>
              <w:rPr>
                <w:rFonts w:ascii="Times New Roman" w:hAnsi="Times New Roman" w:cs="Times New Roman"/>
              </w:rPr>
            </w:pPr>
            <w:r w:rsidRPr="00BE757B">
              <w:rPr>
                <w:rFonts w:ascii="Times New Roman" w:hAnsi="Times New Roman" w:cs="Times New Roman"/>
              </w:rPr>
              <w:t>Присвоением объекту адресации нового адреса</w:t>
            </w:r>
          </w:p>
        </w:tc>
      </w:tr>
      <w:tr w:rsidR="00C675EF" w:rsidRPr="00BE757B" w:rsidTr="00BE757B">
        <w:tc>
          <w:tcPr>
            <w:tcW w:w="538" w:type="dxa"/>
            <w:vMerge/>
          </w:tcPr>
          <w:p w:rsidR="00C675EF" w:rsidRPr="00BE757B" w:rsidRDefault="00C675EF" w:rsidP="00BE757B">
            <w:pPr>
              <w:pStyle w:val="ConsPlusNormal"/>
              <w:rPr>
                <w:rFonts w:ascii="Times New Roman" w:hAnsi="Times New Roman" w:cs="Times New Roman"/>
              </w:rPr>
            </w:pPr>
          </w:p>
        </w:tc>
        <w:tc>
          <w:tcPr>
            <w:tcW w:w="3687" w:type="dxa"/>
            <w:gridSpan w:val="2"/>
            <w:vMerge w:val="restart"/>
          </w:tcPr>
          <w:p w:rsidR="00C675EF" w:rsidRPr="00BE757B" w:rsidRDefault="00C675EF" w:rsidP="00BE757B">
            <w:pPr>
              <w:pStyle w:val="ConsPlusNormal"/>
              <w:rPr>
                <w:rFonts w:ascii="Times New Roman" w:hAnsi="Times New Roman" w:cs="Times New Roman"/>
              </w:rPr>
            </w:pPr>
            <w:r w:rsidRPr="00BE757B">
              <w:rPr>
                <w:rFonts w:ascii="Times New Roman" w:hAnsi="Times New Roman" w:cs="Times New Roman"/>
              </w:rPr>
              <w:t>Дополнительная информация:</w:t>
            </w:r>
          </w:p>
        </w:tc>
        <w:tc>
          <w:tcPr>
            <w:tcW w:w="4783" w:type="dxa"/>
            <w:gridSpan w:val="3"/>
          </w:tcPr>
          <w:p w:rsidR="00C675EF" w:rsidRPr="00BE757B" w:rsidRDefault="00C675EF" w:rsidP="00BE757B">
            <w:pPr>
              <w:pStyle w:val="ConsPlusNormal"/>
              <w:rPr>
                <w:rFonts w:ascii="Times New Roman" w:hAnsi="Times New Roman" w:cs="Times New Roman"/>
              </w:rPr>
            </w:pPr>
          </w:p>
        </w:tc>
      </w:tr>
      <w:tr w:rsidR="00C675EF" w:rsidRPr="00BE757B" w:rsidTr="00BE757B">
        <w:tc>
          <w:tcPr>
            <w:tcW w:w="538" w:type="dxa"/>
            <w:vMerge/>
          </w:tcPr>
          <w:p w:rsidR="00C675EF" w:rsidRPr="00BE757B" w:rsidRDefault="00C675EF" w:rsidP="00BE757B">
            <w:pPr>
              <w:pStyle w:val="ConsPlusNormal"/>
              <w:rPr>
                <w:rFonts w:ascii="Times New Roman" w:hAnsi="Times New Roman" w:cs="Times New Roman"/>
              </w:rPr>
            </w:pPr>
          </w:p>
        </w:tc>
        <w:tc>
          <w:tcPr>
            <w:tcW w:w="3687" w:type="dxa"/>
            <w:gridSpan w:val="2"/>
            <w:vMerge/>
          </w:tcPr>
          <w:p w:rsidR="00C675EF" w:rsidRPr="00BE757B" w:rsidRDefault="00C675EF" w:rsidP="00BE757B">
            <w:pPr>
              <w:pStyle w:val="ConsPlusNormal"/>
              <w:rPr>
                <w:rFonts w:ascii="Times New Roman" w:hAnsi="Times New Roman" w:cs="Times New Roman"/>
              </w:rPr>
            </w:pPr>
          </w:p>
        </w:tc>
        <w:tc>
          <w:tcPr>
            <w:tcW w:w="4783" w:type="dxa"/>
            <w:gridSpan w:val="3"/>
          </w:tcPr>
          <w:p w:rsidR="00C675EF" w:rsidRPr="00BE757B" w:rsidRDefault="00C675EF" w:rsidP="00BE757B">
            <w:pPr>
              <w:pStyle w:val="ConsPlusNormal"/>
              <w:rPr>
                <w:rFonts w:ascii="Times New Roman" w:hAnsi="Times New Roman" w:cs="Times New Roman"/>
              </w:rPr>
            </w:pPr>
          </w:p>
        </w:tc>
      </w:tr>
      <w:tr w:rsidR="00C675EF" w:rsidRPr="00BE757B" w:rsidTr="00BE757B">
        <w:tc>
          <w:tcPr>
            <w:tcW w:w="538" w:type="dxa"/>
            <w:vMerge/>
          </w:tcPr>
          <w:p w:rsidR="00C675EF" w:rsidRPr="00BE757B" w:rsidRDefault="00C675EF" w:rsidP="00BE757B">
            <w:pPr>
              <w:pStyle w:val="ConsPlusNormal"/>
              <w:rPr>
                <w:rFonts w:ascii="Times New Roman" w:hAnsi="Times New Roman" w:cs="Times New Roman"/>
              </w:rPr>
            </w:pPr>
          </w:p>
        </w:tc>
        <w:tc>
          <w:tcPr>
            <w:tcW w:w="3687" w:type="dxa"/>
            <w:gridSpan w:val="2"/>
            <w:vMerge/>
          </w:tcPr>
          <w:p w:rsidR="00C675EF" w:rsidRPr="00BE757B" w:rsidRDefault="00C675EF" w:rsidP="00BE757B">
            <w:pPr>
              <w:pStyle w:val="ConsPlusNormal"/>
              <w:rPr>
                <w:rFonts w:ascii="Times New Roman" w:hAnsi="Times New Roman" w:cs="Times New Roman"/>
              </w:rPr>
            </w:pPr>
          </w:p>
        </w:tc>
        <w:tc>
          <w:tcPr>
            <w:tcW w:w="4783" w:type="dxa"/>
            <w:gridSpan w:val="3"/>
          </w:tcPr>
          <w:p w:rsidR="00C675EF" w:rsidRPr="00BE757B" w:rsidRDefault="00C675EF" w:rsidP="00BE757B">
            <w:pPr>
              <w:pStyle w:val="ConsPlusNormal"/>
              <w:rPr>
                <w:rFonts w:ascii="Times New Roman" w:hAnsi="Times New Roman" w:cs="Times New Roman"/>
              </w:rPr>
            </w:pPr>
          </w:p>
        </w:tc>
      </w:tr>
    </w:tbl>
    <w:p w:rsidR="00C675EF" w:rsidRPr="00BE757B" w:rsidRDefault="00C675EF" w:rsidP="00C675EF">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58"/>
        <w:gridCol w:w="448"/>
        <w:gridCol w:w="421"/>
        <w:gridCol w:w="419"/>
        <w:gridCol w:w="776"/>
        <w:gridCol w:w="1269"/>
        <w:gridCol w:w="150"/>
        <w:gridCol w:w="548"/>
        <w:gridCol w:w="356"/>
        <w:gridCol w:w="1012"/>
        <w:gridCol w:w="359"/>
        <w:gridCol w:w="469"/>
        <w:gridCol w:w="862"/>
        <w:gridCol w:w="550"/>
        <w:gridCol w:w="850"/>
      </w:tblGrid>
      <w:tr w:rsidR="00C675EF" w:rsidRPr="00BE757B" w:rsidTr="00BE757B">
        <w:tc>
          <w:tcPr>
            <w:tcW w:w="6316" w:type="dxa"/>
            <w:gridSpan w:val="11"/>
          </w:tcPr>
          <w:p w:rsidR="00C675EF" w:rsidRPr="00BE757B" w:rsidRDefault="00C675EF" w:rsidP="00BE757B">
            <w:pPr>
              <w:pStyle w:val="ConsPlusNormal"/>
              <w:rPr>
                <w:rFonts w:ascii="Times New Roman" w:hAnsi="Times New Roman" w:cs="Times New Roman"/>
              </w:rPr>
            </w:pPr>
          </w:p>
        </w:tc>
        <w:tc>
          <w:tcPr>
            <w:tcW w:w="1331" w:type="dxa"/>
            <w:gridSpan w:val="2"/>
          </w:tcPr>
          <w:p w:rsidR="00C675EF" w:rsidRPr="00BE757B" w:rsidRDefault="00C675EF" w:rsidP="00BE757B">
            <w:pPr>
              <w:pStyle w:val="ConsPlusNormal"/>
              <w:ind w:left="5"/>
              <w:jc w:val="both"/>
              <w:rPr>
                <w:rFonts w:ascii="Times New Roman" w:hAnsi="Times New Roman" w:cs="Times New Roman"/>
              </w:rPr>
            </w:pPr>
            <w:r w:rsidRPr="00BE757B">
              <w:rPr>
                <w:rFonts w:ascii="Times New Roman" w:hAnsi="Times New Roman" w:cs="Times New Roman"/>
              </w:rPr>
              <w:t>Лист N ___</w:t>
            </w:r>
          </w:p>
        </w:tc>
        <w:tc>
          <w:tcPr>
            <w:tcW w:w="1400" w:type="dxa"/>
            <w:gridSpan w:val="2"/>
          </w:tcPr>
          <w:p w:rsidR="00C675EF" w:rsidRPr="00BE757B" w:rsidRDefault="00C675EF" w:rsidP="00BE757B">
            <w:pPr>
              <w:pStyle w:val="ConsPlusNormal"/>
              <w:ind w:left="10"/>
              <w:jc w:val="both"/>
              <w:rPr>
                <w:rFonts w:ascii="Times New Roman" w:hAnsi="Times New Roman" w:cs="Times New Roman"/>
              </w:rPr>
            </w:pPr>
            <w:r w:rsidRPr="00BE757B">
              <w:rPr>
                <w:rFonts w:ascii="Times New Roman" w:hAnsi="Times New Roman" w:cs="Times New Roman"/>
              </w:rPr>
              <w:t>Всего листов ___</w:t>
            </w:r>
          </w:p>
        </w:tc>
      </w:tr>
      <w:tr w:rsidR="00C675EF" w:rsidRPr="00BE757B" w:rsidTr="00BE757B">
        <w:tblPrEx>
          <w:tblBorders>
            <w:left w:val="nil"/>
            <w:right w:val="nil"/>
          </w:tblBorders>
        </w:tblPrEx>
        <w:tc>
          <w:tcPr>
            <w:tcW w:w="9047" w:type="dxa"/>
            <w:gridSpan w:val="15"/>
            <w:tcBorders>
              <w:left w:val="nil"/>
              <w:right w:val="nil"/>
            </w:tcBorders>
          </w:tcPr>
          <w:p w:rsidR="00C675EF" w:rsidRPr="00BE757B" w:rsidRDefault="00C675EF" w:rsidP="00BE757B">
            <w:pPr>
              <w:pStyle w:val="ConsPlusNormal"/>
              <w:rPr>
                <w:rFonts w:ascii="Times New Roman" w:hAnsi="Times New Roman" w:cs="Times New Roman"/>
              </w:rPr>
            </w:pPr>
          </w:p>
        </w:tc>
      </w:tr>
      <w:tr w:rsidR="00C675EF" w:rsidRPr="00BE757B" w:rsidTr="00BE757B">
        <w:tc>
          <w:tcPr>
            <w:tcW w:w="558" w:type="dxa"/>
            <w:vMerge w:val="restart"/>
          </w:tcPr>
          <w:p w:rsidR="00C675EF" w:rsidRPr="00BE757B" w:rsidRDefault="00C675EF" w:rsidP="00BE757B">
            <w:pPr>
              <w:pStyle w:val="ConsPlusNormal"/>
              <w:jc w:val="center"/>
              <w:rPr>
                <w:rFonts w:ascii="Times New Roman" w:hAnsi="Times New Roman" w:cs="Times New Roman"/>
              </w:rPr>
            </w:pPr>
            <w:r w:rsidRPr="00BE757B">
              <w:rPr>
                <w:rFonts w:ascii="Times New Roman" w:hAnsi="Times New Roman" w:cs="Times New Roman"/>
              </w:rPr>
              <w:t>4</w:t>
            </w:r>
          </w:p>
        </w:tc>
        <w:tc>
          <w:tcPr>
            <w:tcW w:w="8489" w:type="dxa"/>
            <w:gridSpan w:val="14"/>
          </w:tcPr>
          <w:p w:rsidR="00C675EF" w:rsidRPr="00BE757B" w:rsidRDefault="00C675EF" w:rsidP="00BE757B">
            <w:pPr>
              <w:pStyle w:val="ConsPlusNormal"/>
              <w:rPr>
                <w:rFonts w:ascii="Times New Roman" w:hAnsi="Times New Roman" w:cs="Times New Roman"/>
              </w:rPr>
            </w:pPr>
            <w:r w:rsidRPr="00BE757B">
              <w:rPr>
                <w:rFonts w:ascii="Times New Roman" w:hAnsi="Times New Roman" w:cs="Times New Roman"/>
              </w:rPr>
              <w:t>Собственник объекта адресации или лицо, обладающее иным вещным правом на объект адресации</w:t>
            </w:r>
          </w:p>
        </w:tc>
      </w:tr>
      <w:tr w:rsidR="00C675EF" w:rsidRPr="00BE757B" w:rsidTr="00BE757B">
        <w:tc>
          <w:tcPr>
            <w:tcW w:w="558" w:type="dxa"/>
            <w:vMerge/>
          </w:tcPr>
          <w:p w:rsidR="00C675EF" w:rsidRPr="00BE757B" w:rsidRDefault="00C675EF" w:rsidP="00BE757B">
            <w:pPr>
              <w:pStyle w:val="ConsPlusNormal"/>
              <w:rPr>
                <w:rFonts w:ascii="Times New Roman" w:hAnsi="Times New Roman" w:cs="Times New Roman"/>
              </w:rPr>
            </w:pPr>
          </w:p>
        </w:tc>
        <w:tc>
          <w:tcPr>
            <w:tcW w:w="448" w:type="dxa"/>
            <w:vMerge w:val="restart"/>
          </w:tcPr>
          <w:p w:rsidR="00C675EF" w:rsidRPr="00BE757B" w:rsidRDefault="00C675EF" w:rsidP="00BE757B">
            <w:pPr>
              <w:pStyle w:val="ConsPlusNormal"/>
              <w:rPr>
                <w:rFonts w:ascii="Times New Roman" w:hAnsi="Times New Roman" w:cs="Times New Roman"/>
              </w:rPr>
            </w:pPr>
          </w:p>
        </w:tc>
        <w:tc>
          <w:tcPr>
            <w:tcW w:w="421" w:type="dxa"/>
          </w:tcPr>
          <w:p w:rsidR="00C675EF" w:rsidRPr="00BE757B" w:rsidRDefault="00C675EF" w:rsidP="00BE757B">
            <w:pPr>
              <w:pStyle w:val="ConsPlusNormal"/>
              <w:rPr>
                <w:rFonts w:ascii="Times New Roman" w:hAnsi="Times New Roman" w:cs="Times New Roman"/>
              </w:rPr>
            </w:pPr>
          </w:p>
        </w:tc>
        <w:tc>
          <w:tcPr>
            <w:tcW w:w="7620" w:type="dxa"/>
            <w:gridSpan w:val="12"/>
          </w:tcPr>
          <w:p w:rsidR="00C675EF" w:rsidRPr="00BE757B" w:rsidRDefault="00C675EF" w:rsidP="00BE757B">
            <w:pPr>
              <w:pStyle w:val="ConsPlusNormal"/>
              <w:rPr>
                <w:rFonts w:ascii="Times New Roman" w:hAnsi="Times New Roman" w:cs="Times New Roman"/>
              </w:rPr>
            </w:pPr>
            <w:r w:rsidRPr="00BE757B">
              <w:rPr>
                <w:rFonts w:ascii="Times New Roman" w:hAnsi="Times New Roman" w:cs="Times New Roman"/>
              </w:rPr>
              <w:t>физическое лицо:</w:t>
            </w:r>
          </w:p>
        </w:tc>
      </w:tr>
      <w:tr w:rsidR="00C675EF" w:rsidRPr="00BE757B" w:rsidTr="00BE757B">
        <w:tc>
          <w:tcPr>
            <w:tcW w:w="558" w:type="dxa"/>
            <w:vMerge/>
          </w:tcPr>
          <w:p w:rsidR="00C675EF" w:rsidRPr="00BE757B" w:rsidRDefault="00C675EF" w:rsidP="00BE757B">
            <w:pPr>
              <w:pStyle w:val="ConsPlusNormal"/>
              <w:rPr>
                <w:rFonts w:ascii="Times New Roman" w:hAnsi="Times New Roman" w:cs="Times New Roman"/>
              </w:rPr>
            </w:pPr>
          </w:p>
        </w:tc>
        <w:tc>
          <w:tcPr>
            <w:tcW w:w="448" w:type="dxa"/>
            <w:vMerge/>
          </w:tcPr>
          <w:p w:rsidR="00C675EF" w:rsidRPr="00BE757B" w:rsidRDefault="00C675EF" w:rsidP="00BE757B">
            <w:pPr>
              <w:pStyle w:val="ConsPlusNormal"/>
              <w:rPr>
                <w:rFonts w:ascii="Times New Roman" w:hAnsi="Times New Roman" w:cs="Times New Roman"/>
              </w:rPr>
            </w:pPr>
          </w:p>
        </w:tc>
        <w:tc>
          <w:tcPr>
            <w:tcW w:w="421" w:type="dxa"/>
            <w:vMerge w:val="restart"/>
          </w:tcPr>
          <w:p w:rsidR="00C675EF" w:rsidRPr="00BE757B" w:rsidRDefault="00C675EF" w:rsidP="00BE757B">
            <w:pPr>
              <w:pStyle w:val="ConsPlusNormal"/>
              <w:rPr>
                <w:rFonts w:ascii="Times New Roman" w:hAnsi="Times New Roman" w:cs="Times New Roman"/>
              </w:rPr>
            </w:pPr>
          </w:p>
        </w:tc>
        <w:tc>
          <w:tcPr>
            <w:tcW w:w="2464" w:type="dxa"/>
            <w:gridSpan w:val="3"/>
            <w:vAlign w:val="center"/>
          </w:tcPr>
          <w:p w:rsidR="00C675EF" w:rsidRPr="00BE757B" w:rsidRDefault="00C675EF" w:rsidP="00BE757B">
            <w:pPr>
              <w:pStyle w:val="ConsPlusNormal"/>
              <w:jc w:val="center"/>
              <w:rPr>
                <w:rFonts w:ascii="Times New Roman" w:hAnsi="Times New Roman" w:cs="Times New Roman"/>
              </w:rPr>
            </w:pPr>
            <w:r w:rsidRPr="00BE757B">
              <w:rPr>
                <w:rFonts w:ascii="Times New Roman" w:hAnsi="Times New Roman" w:cs="Times New Roman"/>
              </w:rPr>
              <w:t>фамилия:</w:t>
            </w:r>
          </w:p>
        </w:tc>
        <w:tc>
          <w:tcPr>
            <w:tcW w:w="2066" w:type="dxa"/>
            <w:gridSpan w:val="4"/>
            <w:vAlign w:val="center"/>
          </w:tcPr>
          <w:p w:rsidR="00C675EF" w:rsidRPr="00BE757B" w:rsidRDefault="00C675EF" w:rsidP="00BE757B">
            <w:pPr>
              <w:pStyle w:val="ConsPlusNormal"/>
              <w:jc w:val="center"/>
              <w:rPr>
                <w:rFonts w:ascii="Times New Roman" w:hAnsi="Times New Roman" w:cs="Times New Roman"/>
              </w:rPr>
            </w:pPr>
            <w:r w:rsidRPr="00BE757B">
              <w:rPr>
                <w:rFonts w:ascii="Times New Roman" w:hAnsi="Times New Roman" w:cs="Times New Roman"/>
              </w:rPr>
              <w:t>имя (полностью):</w:t>
            </w:r>
          </w:p>
        </w:tc>
        <w:tc>
          <w:tcPr>
            <w:tcW w:w="2240" w:type="dxa"/>
            <w:gridSpan w:val="4"/>
            <w:vAlign w:val="center"/>
          </w:tcPr>
          <w:p w:rsidR="00C675EF" w:rsidRPr="00BE757B" w:rsidRDefault="00C675EF" w:rsidP="00BE757B">
            <w:pPr>
              <w:pStyle w:val="ConsPlusNormal"/>
              <w:jc w:val="center"/>
              <w:rPr>
                <w:rFonts w:ascii="Times New Roman" w:hAnsi="Times New Roman" w:cs="Times New Roman"/>
              </w:rPr>
            </w:pPr>
            <w:r w:rsidRPr="00BE757B">
              <w:rPr>
                <w:rFonts w:ascii="Times New Roman" w:hAnsi="Times New Roman" w:cs="Times New Roman"/>
              </w:rPr>
              <w:t>отчество (полностью) (при наличии):</w:t>
            </w:r>
          </w:p>
        </w:tc>
        <w:tc>
          <w:tcPr>
            <w:tcW w:w="850" w:type="dxa"/>
            <w:vAlign w:val="center"/>
          </w:tcPr>
          <w:p w:rsidR="00C675EF" w:rsidRPr="00BE757B" w:rsidRDefault="00C675EF" w:rsidP="00BE757B">
            <w:pPr>
              <w:pStyle w:val="ConsPlusNormal"/>
              <w:jc w:val="center"/>
              <w:rPr>
                <w:rFonts w:ascii="Times New Roman" w:hAnsi="Times New Roman" w:cs="Times New Roman"/>
              </w:rPr>
            </w:pPr>
            <w:r w:rsidRPr="00BE757B">
              <w:rPr>
                <w:rFonts w:ascii="Times New Roman" w:hAnsi="Times New Roman" w:cs="Times New Roman"/>
              </w:rPr>
              <w:t>ИНН (при наличии):</w:t>
            </w:r>
          </w:p>
        </w:tc>
      </w:tr>
      <w:tr w:rsidR="00C675EF" w:rsidRPr="00BE757B" w:rsidTr="00BE757B">
        <w:tc>
          <w:tcPr>
            <w:tcW w:w="558" w:type="dxa"/>
            <w:vMerge/>
          </w:tcPr>
          <w:p w:rsidR="00C675EF" w:rsidRPr="00BE757B" w:rsidRDefault="00C675EF" w:rsidP="00BE757B">
            <w:pPr>
              <w:pStyle w:val="ConsPlusNormal"/>
              <w:rPr>
                <w:rFonts w:ascii="Times New Roman" w:hAnsi="Times New Roman" w:cs="Times New Roman"/>
              </w:rPr>
            </w:pPr>
          </w:p>
        </w:tc>
        <w:tc>
          <w:tcPr>
            <w:tcW w:w="448" w:type="dxa"/>
            <w:vMerge/>
          </w:tcPr>
          <w:p w:rsidR="00C675EF" w:rsidRPr="00BE757B" w:rsidRDefault="00C675EF" w:rsidP="00BE757B">
            <w:pPr>
              <w:pStyle w:val="ConsPlusNormal"/>
              <w:rPr>
                <w:rFonts w:ascii="Times New Roman" w:hAnsi="Times New Roman" w:cs="Times New Roman"/>
              </w:rPr>
            </w:pPr>
          </w:p>
        </w:tc>
        <w:tc>
          <w:tcPr>
            <w:tcW w:w="421" w:type="dxa"/>
            <w:vMerge/>
          </w:tcPr>
          <w:p w:rsidR="00C675EF" w:rsidRPr="00BE757B" w:rsidRDefault="00C675EF" w:rsidP="00BE757B">
            <w:pPr>
              <w:pStyle w:val="ConsPlusNormal"/>
              <w:rPr>
                <w:rFonts w:ascii="Times New Roman" w:hAnsi="Times New Roman" w:cs="Times New Roman"/>
              </w:rPr>
            </w:pPr>
          </w:p>
        </w:tc>
        <w:tc>
          <w:tcPr>
            <w:tcW w:w="2464" w:type="dxa"/>
            <w:gridSpan w:val="3"/>
          </w:tcPr>
          <w:p w:rsidR="00C675EF" w:rsidRPr="00BE757B" w:rsidRDefault="00C675EF" w:rsidP="00BE757B">
            <w:pPr>
              <w:pStyle w:val="ConsPlusNormal"/>
              <w:rPr>
                <w:rFonts w:ascii="Times New Roman" w:hAnsi="Times New Roman" w:cs="Times New Roman"/>
              </w:rPr>
            </w:pPr>
          </w:p>
        </w:tc>
        <w:tc>
          <w:tcPr>
            <w:tcW w:w="2066" w:type="dxa"/>
            <w:gridSpan w:val="4"/>
          </w:tcPr>
          <w:p w:rsidR="00C675EF" w:rsidRPr="00BE757B" w:rsidRDefault="00C675EF" w:rsidP="00BE757B">
            <w:pPr>
              <w:pStyle w:val="ConsPlusNormal"/>
              <w:rPr>
                <w:rFonts w:ascii="Times New Roman" w:hAnsi="Times New Roman" w:cs="Times New Roman"/>
              </w:rPr>
            </w:pPr>
          </w:p>
        </w:tc>
        <w:tc>
          <w:tcPr>
            <w:tcW w:w="2240" w:type="dxa"/>
            <w:gridSpan w:val="4"/>
          </w:tcPr>
          <w:p w:rsidR="00C675EF" w:rsidRPr="00BE757B" w:rsidRDefault="00C675EF" w:rsidP="00BE757B">
            <w:pPr>
              <w:pStyle w:val="ConsPlusNormal"/>
              <w:rPr>
                <w:rFonts w:ascii="Times New Roman" w:hAnsi="Times New Roman" w:cs="Times New Roman"/>
              </w:rPr>
            </w:pPr>
          </w:p>
        </w:tc>
        <w:tc>
          <w:tcPr>
            <w:tcW w:w="850" w:type="dxa"/>
          </w:tcPr>
          <w:p w:rsidR="00C675EF" w:rsidRPr="00BE757B" w:rsidRDefault="00C675EF" w:rsidP="00BE757B">
            <w:pPr>
              <w:pStyle w:val="ConsPlusNormal"/>
              <w:rPr>
                <w:rFonts w:ascii="Times New Roman" w:hAnsi="Times New Roman" w:cs="Times New Roman"/>
              </w:rPr>
            </w:pPr>
          </w:p>
        </w:tc>
      </w:tr>
      <w:tr w:rsidR="00C675EF" w:rsidRPr="00BE757B" w:rsidTr="00BE757B">
        <w:tc>
          <w:tcPr>
            <w:tcW w:w="558" w:type="dxa"/>
            <w:vMerge/>
          </w:tcPr>
          <w:p w:rsidR="00C675EF" w:rsidRPr="00BE757B" w:rsidRDefault="00C675EF" w:rsidP="00BE757B">
            <w:pPr>
              <w:pStyle w:val="ConsPlusNormal"/>
              <w:rPr>
                <w:rFonts w:ascii="Times New Roman" w:hAnsi="Times New Roman" w:cs="Times New Roman"/>
              </w:rPr>
            </w:pPr>
          </w:p>
        </w:tc>
        <w:tc>
          <w:tcPr>
            <w:tcW w:w="448" w:type="dxa"/>
            <w:vMerge/>
          </w:tcPr>
          <w:p w:rsidR="00C675EF" w:rsidRPr="00BE757B" w:rsidRDefault="00C675EF" w:rsidP="00BE757B">
            <w:pPr>
              <w:pStyle w:val="ConsPlusNormal"/>
              <w:rPr>
                <w:rFonts w:ascii="Times New Roman" w:hAnsi="Times New Roman" w:cs="Times New Roman"/>
              </w:rPr>
            </w:pPr>
          </w:p>
        </w:tc>
        <w:tc>
          <w:tcPr>
            <w:tcW w:w="421" w:type="dxa"/>
            <w:vMerge/>
          </w:tcPr>
          <w:p w:rsidR="00C675EF" w:rsidRPr="00BE757B" w:rsidRDefault="00C675EF" w:rsidP="00BE757B">
            <w:pPr>
              <w:pStyle w:val="ConsPlusNormal"/>
              <w:rPr>
                <w:rFonts w:ascii="Times New Roman" w:hAnsi="Times New Roman" w:cs="Times New Roman"/>
              </w:rPr>
            </w:pPr>
          </w:p>
        </w:tc>
        <w:tc>
          <w:tcPr>
            <w:tcW w:w="2464" w:type="dxa"/>
            <w:gridSpan w:val="3"/>
            <w:vMerge w:val="restart"/>
          </w:tcPr>
          <w:p w:rsidR="00C675EF" w:rsidRPr="00BE757B" w:rsidRDefault="00C675EF" w:rsidP="00BE757B">
            <w:pPr>
              <w:pStyle w:val="ConsPlusNormal"/>
              <w:jc w:val="center"/>
              <w:rPr>
                <w:rFonts w:ascii="Times New Roman" w:hAnsi="Times New Roman" w:cs="Times New Roman"/>
              </w:rPr>
            </w:pPr>
            <w:r w:rsidRPr="00BE757B">
              <w:rPr>
                <w:rFonts w:ascii="Times New Roman" w:hAnsi="Times New Roman" w:cs="Times New Roman"/>
              </w:rPr>
              <w:t>документ, удостоверяющий личность:</w:t>
            </w:r>
          </w:p>
        </w:tc>
        <w:tc>
          <w:tcPr>
            <w:tcW w:w="2066" w:type="dxa"/>
            <w:gridSpan w:val="4"/>
          </w:tcPr>
          <w:p w:rsidR="00C675EF" w:rsidRPr="00BE757B" w:rsidRDefault="00C675EF" w:rsidP="00BE757B">
            <w:pPr>
              <w:pStyle w:val="ConsPlusNormal"/>
              <w:jc w:val="center"/>
              <w:rPr>
                <w:rFonts w:ascii="Times New Roman" w:hAnsi="Times New Roman" w:cs="Times New Roman"/>
              </w:rPr>
            </w:pPr>
            <w:r w:rsidRPr="00BE757B">
              <w:rPr>
                <w:rFonts w:ascii="Times New Roman" w:hAnsi="Times New Roman" w:cs="Times New Roman"/>
              </w:rPr>
              <w:t>вид:</w:t>
            </w:r>
          </w:p>
        </w:tc>
        <w:tc>
          <w:tcPr>
            <w:tcW w:w="2240" w:type="dxa"/>
            <w:gridSpan w:val="4"/>
          </w:tcPr>
          <w:p w:rsidR="00C675EF" w:rsidRPr="00BE757B" w:rsidRDefault="00C675EF" w:rsidP="00BE757B">
            <w:pPr>
              <w:pStyle w:val="ConsPlusNormal"/>
              <w:jc w:val="center"/>
              <w:rPr>
                <w:rFonts w:ascii="Times New Roman" w:hAnsi="Times New Roman" w:cs="Times New Roman"/>
              </w:rPr>
            </w:pPr>
            <w:r w:rsidRPr="00BE757B">
              <w:rPr>
                <w:rFonts w:ascii="Times New Roman" w:hAnsi="Times New Roman" w:cs="Times New Roman"/>
              </w:rPr>
              <w:t>серия:</w:t>
            </w:r>
          </w:p>
        </w:tc>
        <w:tc>
          <w:tcPr>
            <w:tcW w:w="850" w:type="dxa"/>
          </w:tcPr>
          <w:p w:rsidR="00C675EF" w:rsidRPr="00BE757B" w:rsidRDefault="00C675EF" w:rsidP="00BE757B">
            <w:pPr>
              <w:pStyle w:val="ConsPlusNormal"/>
              <w:jc w:val="center"/>
              <w:rPr>
                <w:rFonts w:ascii="Times New Roman" w:hAnsi="Times New Roman" w:cs="Times New Roman"/>
              </w:rPr>
            </w:pPr>
            <w:r w:rsidRPr="00BE757B">
              <w:rPr>
                <w:rFonts w:ascii="Times New Roman" w:hAnsi="Times New Roman" w:cs="Times New Roman"/>
              </w:rPr>
              <w:t>номер:</w:t>
            </w:r>
          </w:p>
        </w:tc>
      </w:tr>
      <w:tr w:rsidR="00C675EF" w:rsidRPr="00BE757B" w:rsidTr="00BE757B">
        <w:tc>
          <w:tcPr>
            <w:tcW w:w="558" w:type="dxa"/>
            <w:vMerge/>
          </w:tcPr>
          <w:p w:rsidR="00C675EF" w:rsidRPr="00BE757B" w:rsidRDefault="00C675EF" w:rsidP="00BE757B">
            <w:pPr>
              <w:pStyle w:val="ConsPlusNormal"/>
              <w:rPr>
                <w:rFonts w:ascii="Times New Roman" w:hAnsi="Times New Roman" w:cs="Times New Roman"/>
              </w:rPr>
            </w:pPr>
          </w:p>
        </w:tc>
        <w:tc>
          <w:tcPr>
            <w:tcW w:w="448" w:type="dxa"/>
            <w:vMerge/>
          </w:tcPr>
          <w:p w:rsidR="00C675EF" w:rsidRPr="00BE757B" w:rsidRDefault="00C675EF" w:rsidP="00BE757B">
            <w:pPr>
              <w:pStyle w:val="ConsPlusNormal"/>
              <w:rPr>
                <w:rFonts w:ascii="Times New Roman" w:hAnsi="Times New Roman" w:cs="Times New Roman"/>
              </w:rPr>
            </w:pPr>
          </w:p>
        </w:tc>
        <w:tc>
          <w:tcPr>
            <w:tcW w:w="421" w:type="dxa"/>
            <w:vMerge/>
          </w:tcPr>
          <w:p w:rsidR="00C675EF" w:rsidRPr="00BE757B" w:rsidRDefault="00C675EF" w:rsidP="00BE757B">
            <w:pPr>
              <w:pStyle w:val="ConsPlusNormal"/>
              <w:rPr>
                <w:rFonts w:ascii="Times New Roman" w:hAnsi="Times New Roman" w:cs="Times New Roman"/>
              </w:rPr>
            </w:pPr>
          </w:p>
        </w:tc>
        <w:tc>
          <w:tcPr>
            <w:tcW w:w="2464" w:type="dxa"/>
            <w:gridSpan w:val="3"/>
            <w:vMerge/>
          </w:tcPr>
          <w:p w:rsidR="00C675EF" w:rsidRPr="00BE757B" w:rsidRDefault="00C675EF" w:rsidP="00BE757B">
            <w:pPr>
              <w:pStyle w:val="ConsPlusNormal"/>
              <w:rPr>
                <w:rFonts w:ascii="Times New Roman" w:hAnsi="Times New Roman" w:cs="Times New Roman"/>
              </w:rPr>
            </w:pPr>
          </w:p>
        </w:tc>
        <w:tc>
          <w:tcPr>
            <w:tcW w:w="2066" w:type="dxa"/>
            <w:gridSpan w:val="4"/>
          </w:tcPr>
          <w:p w:rsidR="00C675EF" w:rsidRPr="00BE757B" w:rsidRDefault="00C675EF" w:rsidP="00BE757B">
            <w:pPr>
              <w:pStyle w:val="ConsPlusNormal"/>
              <w:rPr>
                <w:rFonts w:ascii="Times New Roman" w:hAnsi="Times New Roman" w:cs="Times New Roman"/>
              </w:rPr>
            </w:pPr>
          </w:p>
        </w:tc>
        <w:tc>
          <w:tcPr>
            <w:tcW w:w="2240" w:type="dxa"/>
            <w:gridSpan w:val="4"/>
          </w:tcPr>
          <w:p w:rsidR="00C675EF" w:rsidRPr="00BE757B" w:rsidRDefault="00C675EF" w:rsidP="00BE757B">
            <w:pPr>
              <w:pStyle w:val="ConsPlusNormal"/>
              <w:rPr>
                <w:rFonts w:ascii="Times New Roman" w:hAnsi="Times New Roman" w:cs="Times New Roman"/>
              </w:rPr>
            </w:pPr>
          </w:p>
        </w:tc>
        <w:tc>
          <w:tcPr>
            <w:tcW w:w="850" w:type="dxa"/>
          </w:tcPr>
          <w:p w:rsidR="00C675EF" w:rsidRPr="00BE757B" w:rsidRDefault="00C675EF" w:rsidP="00BE757B">
            <w:pPr>
              <w:pStyle w:val="ConsPlusNormal"/>
              <w:rPr>
                <w:rFonts w:ascii="Times New Roman" w:hAnsi="Times New Roman" w:cs="Times New Roman"/>
              </w:rPr>
            </w:pPr>
          </w:p>
        </w:tc>
      </w:tr>
      <w:tr w:rsidR="00C675EF" w:rsidRPr="00BE757B" w:rsidTr="00BE757B">
        <w:tc>
          <w:tcPr>
            <w:tcW w:w="558" w:type="dxa"/>
            <w:vMerge/>
          </w:tcPr>
          <w:p w:rsidR="00C675EF" w:rsidRPr="00BE757B" w:rsidRDefault="00C675EF" w:rsidP="00BE757B">
            <w:pPr>
              <w:pStyle w:val="ConsPlusNormal"/>
              <w:rPr>
                <w:rFonts w:ascii="Times New Roman" w:hAnsi="Times New Roman" w:cs="Times New Roman"/>
              </w:rPr>
            </w:pPr>
          </w:p>
        </w:tc>
        <w:tc>
          <w:tcPr>
            <w:tcW w:w="448" w:type="dxa"/>
            <w:vMerge/>
          </w:tcPr>
          <w:p w:rsidR="00C675EF" w:rsidRPr="00BE757B" w:rsidRDefault="00C675EF" w:rsidP="00BE757B">
            <w:pPr>
              <w:pStyle w:val="ConsPlusNormal"/>
              <w:rPr>
                <w:rFonts w:ascii="Times New Roman" w:hAnsi="Times New Roman" w:cs="Times New Roman"/>
              </w:rPr>
            </w:pPr>
          </w:p>
        </w:tc>
        <w:tc>
          <w:tcPr>
            <w:tcW w:w="421" w:type="dxa"/>
            <w:vMerge/>
          </w:tcPr>
          <w:p w:rsidR="00C675EF" w:rsidRPr="00BE757B" w:rsidRDefault="00C675EF" w:rsidP="00BE757B">
            <w:pPr>
              <w:pStyle w:val="ConsPlusNormal"/>
              <w:rPr>
                <w:rFonts w:ascii="Times New Roman" w:hAnsi="Times New Roman" w:cs="Times New Roman"/>
              </w:rPr>
            </w:pPr>
          </w:p>
        </w:tc>
        <w:tc>
          <w:tcPr>
            <w:tcW w:w="2464" w:type="dxa"/>
            <w:gridSpan w:val="3"/>
            <w:vMerge/>
          </w:tcPr>
          <w:p w:rsidR="00C675EF" w:rsidRPr="00BE757B" w:rsidRDefault="00C675EF" w:rsidP="00BE757B">
            <w:pPr>
              <w:pStyle w:val="ConsPlusNormal"/>
              <w:rPr>
                <w:rFonts w:ascii="Times New Roman" w:hAnsi="Times New Roman" w:cs="Times New Roman"/>
              </w:rPr>
            </w:pPr>
          </w:p>
        </w:tc>
        <w:tc>
          <w:tcPr>
            <w:tcW w:w="2066" w:type="dxa"/>
            <w:gridSpan w:val="4"/>
          </w:tcPr>
          <w:p w:rsidR="00C675EF" w:rsidRPr="00BE757B" w:rsidRDefault="00C675EF" w:rsidP="00BE757B">
            <w:pPr>
              <w:pStyle w:val="ConsPlusNormal"/>
              <w:jc w:val="center"/>
              <w:rPr>
                <w:rFonts w:ascii="Times New Roman" w:hAnsi="Times New Roman" w:cs="Times New Roman"/>
              </w:rPr>
            </w:pPr>
            <w:r w:rsidRPr="00BE757B">
              <w:rPr>
                <w:rFonts w:ascii="Times New Roman" w:hAnsi="Times New Roman" w:cs="Times New Roman"/>
              </w:rPr>
              <w:t>дата выдачи:</w:t>
            </w:r>
          </w:p>
        </w:tc>
        <w:tc>
          <w:tcPr>
            <w:tcW w:w="3090" w:type="dxa"/>
            <w:gridSpan w:val="5"/>
          </w:tcPr>
          <w:p w:rsidR="00C675EF" w:rsidRPr="00BE757B" w:rsidRDefault="00C675EF" w:rsidP="00BE757B">
            <w:pPr>
              <w:pStyle w:val="ConsPlusNormal"/>
              <w:jc w:val="center"/>
              <w:rPr>
                <w:rFonts w:ascii="Times New Roman" w:hAnsi="Times New Roman" w:cs="Times New Roman"/>
              </w:rPr>
            </w:pPr>
            <w:r w:rsidRPr="00BE757B">
              <w:rPr>
                <w:rFonts w:ascii="Times New Roman" w:hAnsi="Times New Roman" w:cs="Times New Roman"/>
              </w:rPr>
              <w:t xml:space="preserve">кем </w:t>
            </w:r>
            <w:proofErr w:type="gramStart"/>
            <w:r w:rsidRPr="00BE757B">
              <w:rPr>
                <w:rFonts w:ascii="Times New Roman" w:hAnsi="Times New Roman" w:cs="Times New Roman"/>
              </w:rPr>
              <w:t>выдан</w:t>
            </w:r>
            <w:proofErr w:type="gramEnd"/>
            <w:r w:rsidRPr="00BE757B">
              <w:rPr>
                <w:rFonts w:ascii="Times New Roman" w:hAnsi="Times New Roman" w:cs="Times New Roman"/>
              </w:rPr>
              <w:t>:</w:t>
            </w:r>
          </w:p>
        </w:tc>
      </w:tr>
      <w:tr w:rsidR="00C675EF" w:rsidRPr="00BE757B" w:rsidTr="00BE757B">
        <w:tc>
          <w:tcPr>
            <w:tcW w:w="558" w:type="dxa"/>
            <w:vMerge/>
          </w:tcPr>
          <w:p w:rsidR="00C675EF" w:rsidRPr="00BE757B" w:rsidRDefault="00C675EF" w:rsidP="00BE757B">
            <w:pPr>
              <w:pStyle w:val="ConsPlusNormal"/>
              <w:rPr>
                <w:rFonts w:ascii="Times New Roman" w:hAnsi="Times New Roman" w:cs="Times New Roman"/>
              </w:rPr>
            </w:pPr>
          </w:p>
        </w:tc>
        <w:tc>
          <w:tcPr>
            <w:tcW w:w="448" w:type="dxa"/>
            <w:vMerge/>
          </w:tcPr>
          <w:p w:rsidR="00C675EF" w:rsidRPr="00BE757B" w:rsidRDefault="00C675EF" w:rsidP="00BE757B">
            <w:pPr>
              <w:pStyle w:val="ConsPlusNormal"/>
              <w:rPr>
                <w:rFonts w:ascii="Times New Roman" w:hAnsi="Times New Roman" w:cs="Times New Roman"/>
              </w:rPr>
            </w:pPr>
          </w:p>
        </w:tc>
        <w:tc>
          <w:tcPr>
            <w:tcW w:w="421" w:type="dxa"/>
            <w:vMerge/>
          </w:tcPr>
          <w:p w:rsidR="00C675EF" w:rsidRPr="00BE757B" w:rsidRDefault="00C675EF" w:rsidP="00BE757B">
            <w:pPr>
              <w:pStyle w:val="ConsPlusNormal"/>
              <w:rPr>
                <w:rFonts w:ascii="Times New Roman" w:hAnsi="Times New Roman" w:cs="Times New Roman"/>
              </w:rPr>
            </w:pPr>
          </w:p>
        </w:tc>
        <w:tc>
          <w:tcPr>
            <w:tcW w:w="2464" w:type="dxa"/>
            <w:gridSpan w:val="3"/>
            <w:vMerge/>
          </w:tcPr>
          <w:p w:rsidR="00C675EF" w:rsidRPr="00BE757B" w:rsidRDefault="00C675EF" w:rsidP="00BE757B">
            <w:pPr>
              <w:pStyle w:val="ConsPlusNormal"/>
              <w:rPr>
                <w:rFonts w:ascii="Times New Roman" w:hAnsi="Times New Roman" w:cs="Times New Roman"/>
              </w:rPr>
            </w:pPr>
          </w:p>
        </w:tc>
        <w:tc>
          <w:tcPr>
            <w:tcW w:w="2066" w:type="dxa"/>
            <w:gridSpan w:val="4"/>
            <w:vMerge w:val="restart"/>
          </w:tcPr>
          <w:p w:rsidR="00C675EF" w:rsidRPr="00BE757B" w:rsidRDefault="00C675EF" w:rsidP="00BE757B">
            <w:pPr>
              <w:pStyle w:val="ConsPlusNormal"/>
              <w:rPr>
                <w:rFonts w:ascii="Times New Roman" w:hAnsi="Times New Roman" w:cs="Times New Roman"/>
              </w:rPr>
            </w:pPr>
            <w:r w:rsidRPr="00BE757B">
              <w:rPr>
                <w:rFonts w:ascii="Times New Roman" w:hAnsi="Times New Roman" w:cs="Times New Roman"/>
              </w:rPr>
              <w:t xml:space="preserve">"__" ______ ____ </w:t>
            </w:r>
            <w:proofErr w:type="gramStart"/>
            <w:r w:rsidRPr="00BE757B">
              <w:rPr>
                <w:rFonts w:ascii="Times New Roman" w:hAnsi="Times New Roman" w:cs="Times New Roman"/>
              </w:rPr>
              <w:t>г</w:t>
            </w:r>
            <w:proofErr w:type="gramEnd"/>
            <w:r w:rsidRPr="00BE757B">
              <w:rPr>
                <w:rFonts w:ascii="Times New Roman" w:hAnsi="Times New Roman" w:cs="Times New Roman"/>
              </w:rPr>
              <w:t>.</w:t>
            </w:r>
          </w:p>
        </w:tc>
        <w:tc>
          <w:tcPr>
            <w:tcW w:w="3090" w:type="dxa"/>
            <w:gridSpan w:val="5"/>
          </w:tcPr>
          <w:p w:rsidR="00C675EF" w:rsidRPr="00BE757B" w:rsidRDefault="00C675EF" w:rsidP="00BE757B">
            <w:pPr>
              <w:pStyle w:val="ConsPlusNormal"/>
              <w:rPr>
                <w:rFonts w:ascii="Times New Roman" w:hAnsi="Times New Roman" w:cs="Times New Roman"/>
              </w:rPr>
            </w:pPr>
          </w:p>
        </w:tc>
      </w:tr>
      <w:tr w:rsidR="00C675EF" w:rsidRPr="00BE757B" w:rsidTr="00BE757B">
        <w:tc>
          <w:tcPr>
            <w:tcW w:w="558" w:type="dxa"/>
            <w:vMerge/>
          </w:tcPr>
          <w:p w:rsidR="00C675EF" w:rsidRPr="00BE757B" w:rsidRDefault="00C675EF" w:rsidP="00BE757B">
            <w:pPr>
              <w:pStyle w:val="ConsPlusNormal"/>
              <w:rPr>
                <w:rFonts w:ascii="Times New Roman" w:hAnsi="Times New Roman" w:cs="Times New Roman"/>
              </w:rPr>
            </w:pPr>
          </w:p>
        </w:tc>
        <w:tc>
          <w:tcPr>
            <w:tcW w:w="448" w:type="dxa"/>
            <w:vMerge/>
          </w:tcPr>
          <w:p w:rsidR="00C675EF" w:rsidRPr="00BE757B" w:rsidRDefault="00C675EF" w:rsidP="00BE757B">
            <w:pPr>
              <w:pStyle w:val="ConsPlusNormal"/>
              <w:rPr>
                <w:rFonts w:ascii="Times New Roman" w:hAnsi="Times New Roman" w:cs="Times New Roman"/>
              </w:rPr>
            </w:pPr>
          </w:p>
        </w:tc>
        <w:tc>
          <w:tcPr>
            <w:tcW w:w="421" w:type="dxa"/>
            <w:vMerge/>
          </w:tcPr>
          <w:p w:rsidR="00C675EF" w:rsidRPr="00BE757B" w:rsidRDefault="00C675EF" w:rsidP="00BE757B">
            <w:pPr>
              <w:pStyle w:val="ConsPlusNormal"/>
              <w:rPr>
                <w:rFonts w:ascii="Times New Roman" w:hAnsi="Times New Roman" w:cs="Times New Roman"/>
              </w:rPr>
            </w:pPr>
          </w:p>
        </w:tc>
        <w:tc>
          <w:tcPr>
            <w:tcW w:w="2464" w:type="dxa"/>
            <w:gridSpan w:val="3"/>
            <w:vMerge/>
          </w:tcPr>
          <w:p w:rsidR="00C675EF" w:rsidRPr="00BE757B" w:rsidRDefault="00C675EF" w:rsidP="00BE757B">
            <w:pPr>
              <w:pStyle w:val="ConsPlusNormal"/>
              <w:rPr>
                <w:rFonts w:ascii="Times New Roman" w:hAnsi="Times New Roman" w:cs="Times New Roman"/>
              </w:rPr>
            </w:pPr>
          </w:p>
        </w:tc>
        <w:tc>
          <w:tcPr>
            <w:tcW w:w="2066" w:type="dxa"/>
            <w:gridSpan w:val="4"/>
            <w:vMerge/>
          </w:tcPr>
          <w:p w:rsidR="00C675EF" w:rsidRPr="00BE757B" w:rsidRDefault="00C675EF" w:rsidP="00BE757B">
            <w:pPr>
              <w:pStyle w:val="ConsPlusNormal"/>
              <w:rPr>
                <w:rFonts w:ascii="Times New Roman" w:hAnsi="Times New Roman" w:cs="Times New Roman"/>
              </w:rPr>
            </w:pPr>
          </w:p>
        </w:tc>
        <w:tc>
          <w:tcPr>
            <w:tcW w:w="3090" w:type="dxa"/>
            <w:gridSpan w:val="5"/>
          </w:tcPr>
          <w:p w:rsidR="00C675EF" w:rsidRPr="00BE757B" w:rsidRDefault="00C675EF" w:rsidP="00BE757B">
            <w:pPr>
              <w:pStyle w:val="ConsPlusNormal"/>
              <w:rPr>
                <w:rFonts w:ascii="Times New Roman" w:hAnsi="Times New Roman" w:cs="Times New Roman"/>
              </w:rPr>
            </w:pPr>
          </w:p>
        </w:tc>
      </w:tr>
      <w:tr w:rsidR="00C675EF" w:rsidRPr="00BE757B" w:rsidTr="00BE757B">
        <w:tc>
          <w:tcPr>
            <w:tcW w:w="558" w:type="dxa"/>
            <w:vMerge/>
          </w:tcPr>
          <w:p w:rsidR="00C675EF" w:rsidRPr="00BE757B" w:rsidRDefault="00C675EF" w:rsidP="00BE757B">
            <w:pPr>
              <w:pStyle w:val="ConsPlusNormal"/>
              <w:rPr>
                <w:rFonts w:ascii="Times New Roman" w:hAnsi="Times New Roman" w:cs="Times New Roman"/>
              </w:rPr>
            </w:pPr>
          </w:p>
        </w:tc>
        <w:tc>
          <w:tcPr>
            <w:tcW w:w="448" w:type="dxa"/>
            <w:vMerge/>
          </w:tcPr>
          <w:p w:rsidR="00C675EF" w:rsidRPr="00BE757B" w:rsidRDefault="00C675EF" w:rsidP="00BE757B">
            <w:pPr>
              <w:pStyle w:val="ConsPlusNormal"/>
              <w:rPr>
                <w:rFonts w:ascii="Times New Roman" w:hAnsi="Times New Roman" w:cs="Times New Roman"/>
              </w:rPr>
            </w:pPr>
          </w:p>
        </w:tc>
        <w:tc>
          <w:tcPr>
            <w:tcW w:w="421" w:type="dxa"/>
            <w:vMerge/>
          </w:tcPr>
          <w:p w:rsidR="00C675EF" w:rsidRPr="00BE757B" w:rsidRDefault="00C675EF" w:rsidP="00BE757B">
            <w:pPr>
              <w:pStyle w:val="ConsPlusNormal"/>
              <w:rPr>
                <w:rFonts w:ascii="Times New Roman" w:hAnsi="Times New Roman" w:cs="Times New Roman"/>
              </w:rPr>
            </w:pPr>
          </w:p>
        </w:tc>
        <w:tc>
          <w:tcPr>
            <w:tcW w:w="2464" w:type="dxa"/>
            <w:gridSpan w:val="3"/>
            <w:vAlign w:val="center"/>
          </w:tcPr>
          <w:p w:rsidR="00C675EF" w:rsidRPr="00BE757B" w:rsidRDefault="00C675EF" w:rsidP="00BE757B">
            <w:pPr>
              <w:pStyle w:val="ConsPlusNormal"/>
              <w:jc w:val="center"/>
              <w:rPr>
                <w:rFonts w:ascii="Times New Roman" w:hAnsi="Times New Roman" w:cs="Times New Roman"/>
              </w:rPr>
            </w:pPr>
            <w:r w:rsidRPr="00BE757B">
              <w:rPr>
                <w:rFonts w:ascii="Times New Roman" w:hAnsi="Times New Roman" w:cs="Times New Roman"/>
              </w:rPr>
              <w:t>почтовый адрес:</w:t>
            </w:r>
          </w:p>
        </w:tc>
        <w:tc>
          <w:tcPr>
            <w:tcW w:w="2894" w:type="dxa"/>
            <w:gridSpan w:val="6"/>
            <w:vAlign w:val="center"/>
          </w:tcPr>
          <w:p w:rsidR="00C675EF" w:rsidRPr="00BE757B" w:rsidRDefault="00C675EF" w:rsidP="00BE757B">
            <w:pPr>
              <w:pStyle w:val="ConsPlusNormal"/>
              <w:jc w:val="center"/>
              <w:rPr>
                <w:rFonts w:ascii="Times New Roman" w:hAnsi="Times New Roman" w:cs="Times New Roman"/>
              </w:rPr>
            </w:pPr>
            <w:r w:rsidRPr="00BE757B">
              <w:rPr>
                <w:rFonts w:ascii="Times New Roman" w:hAnsi="Times New Roman" w:cs="Times New Roman"/>
              </w:rPr>
              <w:t>телефон для связи:</w:t>
            </w:r>
          </w:p>
        </w:tc>
        <w:tc>
          <w:tcPr>
            <w:tcW w:w="2262" w:type="dxa"/>
            <w:gridSpan w:val="3"/>
            <w:vAlign w:val="center"/>
          </w:tcPr>
          <w:p w:rsidR="00C675EF" w:rsidRPr="00BE757B" w:rsidRDefault="00C675EF" w:rsidP="00BE757B">
            <w:pPr>
              <w:pStyle w:val="ConsPlusNormal"/>
              <w:jc w:val="center"/>
              <w:rPr>
                <w:rFonts w:ascii="Times New Roman" w:hAnsi="Times New Roman" w:cs="Times New Roman"/>
              </w:rPr>
            </w:pPr>
            <w:r w:rsidRPr="00BE757B">
              <w:rPr>
                <w:rFonts w:ascii="Times New Roman" w:hAnsi="Times New Roman" w:cs="Times New Roman"/>
              </w:rPr>
              <w:t>адрес электронной почты (при наличии):</w:t>
            </w:r>
          </w:p>
        </w:tc>
      </w:tr>
      <w:tr w:rsidR="00C675EF" w:rsidRPr="00BE757B" w:rsidTr="00BE757B">
        <w:tc>
          <w:tcPr>
            <w:tcW w:w="558" w:type="dxa"/>
            <w:vMerge/>
          </w:tcPr>
          <w:p w:rsidR="00C675EF" w:rsidRPr="00BE757B" w:rsidRDefault="00C675EF" w:rsidP="00BE757B">
            <w:pPr>
              <w:pStyle w:val="ConsPlusNormal"/>
              <w:rPr>
                <w:rFonts w:ascii="Times New Roman" w:hAnsi="Times New Roman" w:cs="Times New Roman"/>
              </w:rPr>
            </w:pPr>
          </w:p>
        </w:tc>
        <w:tc>
          <w:tcPr>
            <w:tcW w:w="448" w:type="dxa"/>
            <w:vMerge/>
          </w:tcPr>
          <w:p w:rsidR="00C675EF" w:rsidRPr="00BE757B" w:rsidRDefault="00C675EF" w:rsidP="00BE757B">
            <w:pPr>
              <w:pStyle w:val="ConsPlusNormal"/>
              <w:rPr>
                <w:rFonts w:ascii="Times New Roman" w:hAnsi="Times New Roman" w:cs="Times New Roman"/>
              </w:rPr>
            </w:pPr>
          </w:p>
        </w:tc>
        <w:tc>
          <w:tcPr>
            <w:tcW w:w="421" w:type="dxa"/>
            <w:vMerge/>
          </w:tcPr>
          <w:p w:rsidR="00C675EF" w:rsidRPr="00BE757B" w:rsidRDefault="00C675EF" w:rsidP="00BE757B">
            <w:pPr>
              <w:pStyle w:val="ConsPlusNormal"/>
              <w:rPr>
                <w:rFonts w:ascii="Times New Roman" w:hAnsi="Times New Roman" w:cs="Times New Roman"/>
              </w:rPr>
            </w:pPr>
          </w:p>
        </w:tc>
        <w:tc>
          <w:tcPr>
            <w:tcW w:w="2464" w:type="dxa"/>
            <w:gridSpan w:val="3"/>
          </w:tcPr>
          <w:p w:rsidR="00C675EF" w:rsidRPr="00BE757B" w:rsidRDefault="00C675EF" w:rsidP="00BE757B">
            <w:pPr>
              <w:pStyle w:val="ConsPlusNormal"/>
              <w:rPr>
                <w:rFonts w:ascii="Times New Roman" w:hAnsi="Times New Roman" w:cs="Times New Roman"/>
              </w:rPr>
            </w:pPr>
          </w:p>
        </w:tc>
        <w:tc>
          <w:tcPr>
            <w:tcW w:w="2894" w:type="dxa"/>
            <w:gridSpan w:val="6"/>
            <w:vMerge w:val="restart"/>
          </w:tcPr>
          <w:p w:rsidR="00C675EF" w:rsidRPr="00BE757B" w:rsidRDefault="00C675EF" w:rsidP="00BE757B">
            <w:pPr>
              <w:pStyle w:val="ConsPlusNormal"/>
              <w:rPr>
                <w:rFonts w:ascii="Times New Roman" w:hAnsi="Times New Roman" w:cs="Times New Roman"/>
              </w:rPr>
            </w:pPr>
          </w:p>
        </w:tc>
        <w:tc>
          <w:tcPr>
            <w:tcW w:w="2262" w:type="dxa"/>
            <w:gridSpan w:val="3"/>
            <w:vMerge w:val="restart"/>
          </w:tcPr>
          <w:p w:rsidR="00C675EF" w:rsidRPr="00BE757B" w:rsidRDefault="00C675EF" w:rsidP="00BE757B">
            <w:pPr>
              <w:pStyle w:val="ConsPlusNormal"/>
              <w:rPr>
                <w:rFonts w:ascii="Times New Roman" w:hAnsi="Times New Roman" w:cs="Times New Roman"/>
              </w:rPr>
            </w:pPr>
          </w:p>
        </w:tc>
      </w:tr>
      <w:tr w:rsidR="00C675EF" w:rsidRPr="00BE757B" w:rsidTr="00BE757B">
        <w:tc>
          <w:tcPr>
            <w:tcW w:w="558" w:type="dxa"/>
            <w:vMerge/>
          </w:tcPr>
          <w:p w:rsidR="00C675EF" w:rsidRPr="00BE757B" w:rsidRDefault="00C675EF" w:rsidP="00BE757B">
            <w:pPr>
              <w:pStyle w:val="ConsPlusNormal"/>
              <w:rPr>
                <w:rFonts w:ascii="Times New Roman" w:hAnsi="Times New Roman" w:cs="Times New Roman"/>
              </w:rPr>
            </w:pPr>
          </w:p>
        </w:tc>
        <w:tc>
          <w:tcPr>
            <w:tcW w:w="448" w:type="dxa"/>
            <w:vMerge/>
          </w:tcPr>
          <w:p w:rsidR="00C675EF" w:rsidRPr="00BE757B" w:rsidRDefault="00C675EF" w:rsidP="00BE757B">
            <w:pPr>
              <w:pStyle w:val="ConsPlusNormal"/>
              <w:rPr>
                <w:rFonts w:ascii="Times New Roman" w:hAnsi="Times New Roman" w:cs="Times New Roman"/>
              </w:rPr>
            </w:pPr>
          </w:p>
        </w:tc>
        <w:tc>
          <w:tcPr>
            <w:tcW w:w="421" w:type="dxa"/>
            <w:vMerge/>
          </w:tcPr>
          <w:p w:rsidR="00C675EF" w:rsidRPr="00BE757B" w:rsidRDefault="00C675EF" w:rsidP="00BE757B">
            <w:pPr>
              <w:pStyle w:val="ConsPlusNormal"/>
              <w:rPr>
                <w:rFonts w:ascii="Times New Roman" w:hAnsi="Times New Roman" w:cs="Times New Roman"/>
              </w:rPr>
            </w:pPr>
          </w:p>
        </w:tc>
        <w:tc>
          <w:tcPr>
            <w:tcW w:w="2464" w:type="dxa"/>
            <w:gridSpan w:val="3"/>
          </w:tcPr>
          <w:p w:rsidR="00C675EF" w:rsidRPr="00BE757B" w:rsidRDefault="00C675EF" w:rsidP="00BE757B">
            <w:pPr>
              <w:pStyle w:val="ConsPlusNormal"/>
              <w:rPr>
                <w:rFonts w:ascii="Times New Roman" w:hAnsi="Times New Roman" w:cs="Times New Roman"/>
              </w:rPr>
            </w:pPr>
          </w:p>
        </w:tc>
        <w:tc>
          <w:tcPr>
            <w:tcW w:w="2894" w:type="dxa"/>
            <w:gridSpan w:val="6"/>
            <w:vMerge/>
          </w:tcPr>
          <w:p w:rsidR="00C675EF" w:rsidRPr="00BE757B" w:rsidRDefault="00C675EF" w:rsidP="00BE757B">
            <w:pPr>
              <w:pStyle w:val="ConsPlusNormal"/>
              <w:rPr>
                <w:rFonts w:ascii="Times New Roman" w:hAnsi="Times New Roman" w:cs="Times New Roman"/>
              </w:rPr>
            </w:pPr>
          </w:p>
        </w:tc>
        <w:tc>
          <w:tcPr>
            <w:tcW w:w="2262" w:type="dxa"/>
            <w:gridSpan w:val="3"/>
            <w:vMerge/>
          </w:tcPr>
          <w:p w:rsidR="00C675EF" w:rsidRPr="00BE757B" w:rsidRDefault="00C675EF" w:rsidP="00BE757B">
            <w:pPr>
              <w:pStyle w:val="ConsPlusNormal"/>
              <w:rPr>
                <w:rFonts w:ascii="Times New Roman" w:hAnsi="Times New Roman" w:cs="Times New Roman"/>
              </w:rPr>
            </w:pPr>
          </w:p>
        </w:tc>
      </w:tr>
      <w:tr w:rsidR="00C675EF" w:rsidRPr="00BE757B" w:rsidTr="00BE757B">
        <w:tc>
          <w:tcPr>
            <w:tcW w:w="558" w:type="dxa"/>
            <w:vMerge/>
          </w:tcPr>
          <w:p w:rsidR="00C675EF" w:rsidRPr="00BE757B" w:rsidRDefault="00C675EF" w:rsidP="00BE757B">
            <w:pPr>
              <w:pStyle w:val="ConsPlusNormal"/>
              <w:rPr>
                <w:rFonts w:ascii="Times New Roman" w:hAnsi="Times New Roman" w:cs="Times New Roman"/>
              </w:rPr>
            </w:pPr>
          </w:p>
        </w:tc>
        <w:tc>
          <w:tcPr>
            <w:tcW w:w="448" w:type="dxa"/>
            <w:vMerge/>
          </w:tcPr>
          <w:p w:rsidR="00C675EF" w:rsidRPr="00BE757B" w:rsidRDefault="00C675EF" w:rsidP="00BE757B">
            <w:pPr>
              <w:pStyle w:val="ConsPlusNormal"/>
              <w:rPr>
                <w:rFonts w:ascii="Times New Roman" w:hAnsi="Times New Roman" w:cs="Times New Roman"/>
              </w:rPr>
            </w:pPr>
          </w:p>
        </w:tc>
        <w:tc>
          <w:tcPr>
            <w:tcW w:w="421" w:type="dxa"/>
          </w:tcPr>
          <w:p w:rsidR="00C675EF" w:rsidRPr="00BE757B" w:rsidRDefault="00C675EF" w:rsidP="00BE757B">
            <w:pPr>
              <w:pStyle w:val="ConsPlusNormal"/>
              <w:rPr>
                <w:rFonts w:ascii="Times New Roman" w:hAnsi="Times New Roman" w:cs="Times New Roman"/>
              </w:rPr>
            </w:pPr>
          </w:p>
        </w:tc>
        <w:tc>
          <w:tcPr>
            <w:tcW w:w="7620" w:type="dxa"/>
            <w:gridSpan w:val="12"/>
          </w:tcPr>
          <w:p w:rsidR="00C675EF" w:rsidRPr="00BE757B" w:rsidRDefault="00C675EF" w:rsidP="00BE757B">
            <w:pPr>
              <w:pStyle w:val="ConsPlusNormal"/>
              <w:ind w:firstLine="5"/>
              <w:jc w:val="both"/>
              <w:rPr>
                <w:rFonts w:ascii="Times New Roman" w:hAnsi="Times New Roman" w:cs="Times New Roman"/>
              </w:rPr>
            </w:pPr>
            <w:r w:rsidRPr="00BE757B">
              <w:rPr>
                <w:rFonts w:ascii="Times New Roman" w:hAnsi="Times New Roman" w:cs="Times New Roman"/>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C675EF" w:rsidRPr="00BE757B" w:rsidTr="00BE757B">
        <w:tc>
          <w:tcPr>
            <w:tcW w:w="558" w:type="dxa"/>
            <w:vMerge/>
          </w:tcPr>
          <w:p w:rsidR="00C675EF" w:rsidRPr="00BE757B" w:rsidRDefault="00C675EF" w:rsidP="00BE757B">
            <w:pPr>
              <w:pStyle w:val="ConsPlusNormal"/>
              <w:rPr>
                <w:rFonts w:ascii="Times New Roman" w:hAnsi="Times New Roman" w:cs="Times New Roman"/>
              </w:rPr>
            </w:pPr>
          </w:p>
        </w:tc>
        <w:tc>
          <w:tcPr>
            <w:tcW w:w="448" w:type="dxa"/>
            <w:vMerge/>
          </w:tcPr>
          <w:p w:rsidR="00C675EF" w:rsidRPr="00BE757B" w:rsidRDefault="00C675EF" w:rsidP="00BE757B">
            <w:pPr>
              <w:pStyle w:val="ConsPlusNormal"/>
              <w:rPr>
                <w:rFonts w:ascii="Times New Roman" w:hAnsi="Times New Roman" w:cs="Times New Roman"/>
              </w:rPr>
            </w:pPr>
          </w:p>
        </w:tc>
        <w:tc>
          <w:tcPr>
            <w:tcW w:w="421" w:type="dxa"/>
            <w:vMerge w:val="restart"/>
          </w:tcPr>
          <w:p w:rsidR="00C675EF" w:rsidRPr="00BE757B" w:rsidRDefault="00C675EF" w:rsidP="00BE757B">
            <w:pPr>
              <w:pStyle w:val="ConsPlusNormal"/>
              <w:rPr>
                <w:rFonts w:ascii="Times New Roman" w:hAnsi="Times New Roman" w:cs="Times New Roman"/>
              </w:rPr>
            </w:pPr>
          </w:p>
        </w:tc>
        <w:tc>
          <w:tcPr>
            <w:tcW w:w="2614" w:type="dxa"/>
            <w:gridSpan w:val="4"/>
            <w:vMerge w:val="restart"/>
          </w:tcPr>
          <w:p w:rsidR="00C675EF" w:rsidRPr="00BE757B" w:rsidRDefault="00C675EF" w:rsidP="00BE757B">
            <w:pPr>
              <w:pStyle w:val="ConsPlusNormal"/>
              <w:rPr>
                <w:rFonts w:ascii="Times New Roman" w:hAnsi="Times New Roman" w:cs="Times New Roman"/>
              </w:rPr>
            </w:pPr>
            <w:r w:rsidRPr="00BE757B">
              <w:rPr>
                <w:rFonts w:ascii="Times New Roman" w:hAnsi="Times New Roman" w:cs="Times New Roman"/>
              </w:rPr>
              <w:t>полное наименование:</w:t>
            </w:r>
          </w:p>
        </w:tc>
        <w:tc>
          <w:tcPr>
            <w:tcW w:w="5006" w:type="dxa"/>
            <w:gridSpan w:val="8"/>
          </w:tcPr>
          <w:p w:rsidR="00C675EF" w:rsidRPr="00BE757B" w:rsidRDefault="00C675EF" w:rsidP="00BE757B">
            <w:pPr>
              <w:pStyle w:val="ConsPlusNormal"/>
              <w:rPr>
                <w:rFonts w:ascii="Times New Roman" w:hAnsi="Times New Roman" w:cs="Times New Roman"/>
              </w:rPr>
            </w:pPr>
          </w:p>
        </w:tc>
      </w:tr>
      <w:tr w:rsidR="00C675EF" w:rsidRPr="00BE757B" w:rsidTr="00BE757B">
        <w:tc>
          <w:tcPr>
            <w:tcW w:w="558" w:type="dxa"/>
            <w:vMerge/>
          </w:tcPr>
          <w:p w:rsidR="00C675EF" w:rsidRPr="00BE757B" w:rsidRDefault="00C675EF" w:rsidP="00BE757B">
            <w:pPr>
              <w:pStyle w:val="ConsPlusNormal"/>
              <w:rPr>
                <w:rFonts w:ascii="Times New Roman" w:hAnsi="Times New Roman" w:cs="Times New Roman"/>
              </w:rPr>
            </w:pPr>
          </w:p>
        </w:tc>
        <w:tc>
          <w:tcPr>
            <w:tcW w:w="448" w:type="dxa"/>
            <w:vMerge/>
          </w:tcPr>
          <w:p w:rsidR="00C675EF" w:rsidRPr="00BE757B" w:rsidRDefault="00C675EF" w:rsidP="00BE757B">
            <w:pPr>
              <w:pStyle w:val="ConsPlusNormal"/>
              <w:rPr>
                <w:rFonts w:ascii="Times New Roman" w:hAnsi="Times New Roman" w:cs="Times New Roman"/>
              </w:rPr>
            </w:pPr>
          </w:p>
        </w:tc>
        <w:tc>
          <w:tcPr>
            <w:tcW w:w="421" w:type="dxa"/>
            <w:vMerge/>
          </w:tcPr>
          <w:p w:rsidR="00C675EF" w:rsidRPr="00BE757B" w:rsidRDefault="00C675EF" w:rsidP="00BE757B">
            <w:pPr>
              <w:pStyle w:val="ConsPlusNormal"/>
              <w:rPr>
                <w:rFonts w:ascii="Times New Roman" w:hAnsi="Times New Roman" w:cs="Times New Roman"/>
              </w:rPr>
            </w:pPr>
          </w:p>
        </w:tc>
        <w:tc>
          <w:tcPr>
            <w:tcW w:w="2614" w:type="dxa"/>
            <w:gridSpan w:val="4"/>
            <w:vMerge/>
          </w:tcPr>
          <w:p w:rsidR="00C675EF" w:rsidRPr="00BE757B" w:rsidRDefault="00C675EF" w:rsidP="00BE757B">
            <w:pPr>
              <w:pStyle w:val="ConsPlusNormal"/>
              <w:rPr>
                <w:rFonts w:ascii="Times New Roman" w:hAnsi="Times New Roman" w:cs="Times New Roman"/>
              </w:rPr>
            </w:pPr>
          </w:p>
        </w:tc>
        <w:tc>
          <w:tcPr>
            <w:tcW w:w="5006" w:type="dxa"/>
            <w:gridSpan w:val="8"/>
          </w:tcPr>
          <w:p w:rsidR="00C675EF" w:rsidRPr="00BE757B" w:rsidRDefault="00C675EF" w:rsidP="00BE757B">
            <w:pPr>
              <w:pStyle w:val="ConsPlusNormal"/>
              <w:rPr>
                <w:rFonts w:ascii="Times New Roman" w:hAnsi="Times New Roman" w:cs="Times New Roman"/>
              </w:rPr>
            </w:pPr>
          </w:p>
        </w:tc>
      </w:tr>
      <w:tr w:rsidR="00C675EF" w:rsidRPr="00BE757B" w:rsidTr="00BE757B">
        <w:tc>
          <w:tcPr>
            <w:tcW w:w="558" w:type="dxa"/>
            <w:vMerge/>
          </w:tcPr>
          <w:p w:rsidR="00C675EF" w:rsidRPr="00BE757B" w:rsidRDefault="00C675EF" w:rsidP="00BE757B">
            <w:pPr>
              <w:pStyle w:val="ConsPlusNormal"/>
              <w:rPr>
                <w:rFonts w:ascii="Times New Roman" w:hAnsi="Times New Roman" w:cs="Times New Roman"/>
              </w:rPr>
            </w:pPr>
          </w:p>
        </w:tc>
        <w:tc>
          <w:tcPr>
            <w:tcW w:w="448" w:type="dxa"/>
            <w:vMerge/>
          </w:tcPr>
          <w:p w:rsidR="00C675EF" w:rsidRPr="00BE757B" w:rsidRDefault="00C675EF" w:rsidP="00BE757B">
            <w:pPr>
              <w:pStyle w:val="ConsPlusNormal"/>
              <w:rPr>
                <w:rFonts w:ascii="Times New Roman" w:hAnsi="Times New Roman" w:cs="Times New Roman"/>
              </w:rPr>
            </w:pPr>
          </w:p>
        </w:tc>
        <w:tc>
          <w:tcPr>
            <w:tcW w:w="421" w:type="dxa"/>
            <w:vMerge/>
          </w:tcPr>
          <w:p w:rsidR="00C675EF" w:rsidRPr="00BE757B" w:rsidRDefault="00C675EF" w:rsidP="00BE757B">
            <w:pPr>
              <w:pStyle w:val="ConsPlusNormal"/>
              <w:rPr>
                <w:rFonts w:ascii="Times New Roman" w:hAnsi="Times New Roman" w:cs="Times New Roman"/>
              </w:rPr>
            </w:pPr>
          </w:p>
        </w:tc>
        <w:tc>
          <w:tcPr>
            <w:tcW w:w="3518" w:type="dxa"/>
            <w:gridSpan w:val="6"/>
          </w:tcPr>
          <w:p w:rsidR="00C675EF" w:rsidRPr="00BE757B" w:rsidRDefault="00C675EF" w:rsidP="00BE757B">
            <w:pPr>
              <w:pStyle w:val="ConsPlusNormal"/>
              <w:jc w:val="center"/>
              <w:rPr>
                <w:rFonts w:ascii="Times New Roman" w:hAnsi="Times New Roman" w:cs="Times New Roman"/>
              </w:rPr>
            </w:pPr>
            <w:r w:rsidRPr="00BE757B">
              <w:rPr>
                <w:rFonts w:ascii="Times New Roman" w:hAnsi="Times New Roman" w:cs="Times New Roman"/>
              </w:rPr>
              <w:t>ИНН (для российского юридического лица):</w:t>
            </w:r>
          </w:p>
        </w:tc>
        <w:tc>
          <w:tcPr>
            <w:tcW w:w="4102" w:type="dxa"/>
            <w:gridSpan w:val="6"/>
          </w:tcPr>
          <w:p w:rsidR="00C675EF" w:rsidRPr="00BE757B" w:rsidRDefault="00C675EF" w:rsidP="00BE757B">
            <w:pPr>
              <w:pStyle w:val="ConsPlusNormal"/>
              <w:jc w:val="center"/>
              <w:rPr>
                <w:rFonts w:ascii="Times New Roman" w:hAnsi="Times New Roman" w:cs="Times New Roman"/>
              </w:rPr>
            </w:pPr>
            <w:r w:rsidRPr="00BE757B">
              <w:rPr>
                <w:rFonts w:ascii="Times New Roman" w:hAnsi="Times New Roman" w:cs="Times New Roman"/>
              </w:rPr>
              <w:t>КПП (для российского юридического лица):</w:t>
            </w:r>
          </w:p>
        </w:tc>
      </w:tr>
      <w:tr w:rsidR="00C675EF" w:rsidRPr="00BE757B" w:rsidTr="00BE757B">
        <w:tc>
          <w:tcPr>
            <w:tcW w:w="558" w:type="dxa"/>
            <w:vMerge/>
          </w:tcPr>
          <w:p w:rsidR="00C675EF" w:rsidRPr="00BE757B" w:rsidRDefault="00C675EF" w:rsidP="00BE757B">
            <w:pPr>
              <w:pStyle w:val="ConsPlusNormal"/>
              <w:rPr>
                <w:rFonts w:ascii="Times New Roman" w:hAnsi="Times New Roman" w:cs="Times New Roman"/>
              </w:rPr>
            </w:pPr>
          </w:p>
        </w:tc>
        <w:tc>
          <w:tcPr>
            <w:tcW w:w="448" w:type="dxa"/>
            <w:vMerge/>
          </w:tcPr>
          <w:p w:rsidR="00C675EF" w:rsidRPr="00BE757B" w:rsidRDefault="00C675EF" w:rsidP="00BE757B">
            <w:pPr>
              <w:pStyle w:val="ConsPlusNormal"/>
              <w:rPr>
                <w:rFonts w:ascii="Times New Roman" w:hAnsi="Times New Roman" w:cs="Times New Roman"/>
              </w:rPr>
            </w:pPr>
          </w:p>
        </w:tc>
        <w:tc>
          <w:tcPr>
            <w:tcW w:w="421" w:type="dxa"/>
            <w:vMerge/>
          </w:tcPr>
          <w:p w:rsidR="00C675EF" w:rsidRPr="00BE757B" w:rsidRDefault="00C675EF" w:rsidP="00BE757B">
            <w:pPr>
              <w:pStyle w:val="ConsPlusNormal"/>
              <w:rPr>
                <w:rFonts w:ascii="Times New Roman" w:hAnsi="Times New Roman" w:cs="Times New Roman"/>
              </w:rPr>
            </w:pPr>
          </w:p>
        </w:tc>
        <w:tc>
          <w:tcPr>
            <w:tcW w:w="3518" w:type="dxa"/>
            <w:gridSpan w:val="6"/>
          </w:tcPr>
          <w:p w:rsidR="00C675EF" w:rsidRPr="00BE757B" w:rsidRDefault="00C675EF" w:rsidP="00BE757B">
            <w:pPr>
              <w:pStyle w:val="ConsPlusNormal"/>
              <w:rPr>
                <w:rFonts w:ascii="Times New Roman" w:hAnsi="Times New Roman" w:cs="Times New Roman"/>
              </w:rPr>
            </w:pPr>
          </w:p>
        </w:tc>
        <w:tc>
          <w:tcPr>
            <w:tcW w:w="4102" w:type="dxa"/>
            <w:gridSpan w:val="6"/>
          </w:tcPr>
          <w:p w:rsidR="00C675EF" w:rsidRPr="00BE757B" w:rsidRDefault="00C675EF" w:rsidP="00BE757B">
            <w:pPr>
              <w:pStyle w:val="ConsPlusNormal"/>
              <w:rPr>
                <w:rFonts w:ascii="Times New Roman" w:hAnsi="Times New Roman" w:cs="Times New Roman"/>
              </w:rPr>
            </w:pPr>
          </w:p>
        </w:tc>
      </w:tr>
      <w:tr w:rsidR="00C675EF" w:rsidRPr="00BE757B" w:rsidTr="00BE757B">
        <w:tc>
          <w:tcPr>
            <w:tcW w:w="558" w:type="dxa"/>
            <w:vMerge/>
          </w:tcPr>
          <w:p w:rsidR="00C675EF" w:rsidRPr="00BE757B" w:rsidRDefault="00C675EF" w:rsidP="00BE757B">
            <w:pPr>
              <w:pStyle w:val="ConsPlusNormal"/>
              <w:rPr>
                <w:rFonts w:ascii="Times New Roman" w:hAnsi="Times New Roman" w:cs="Times New Roman"/>
              </w:rPr>
            </w:pPr>
          </w:p>
        </w:tc>
        <w:tc>
          <w:tcPr>
            <w:tcW w:w="448" w:type="dxa"/>
            <w:vMerge/>
          </w:tcPr>
          <w:p w:rsidR="00C675EF" w:rsidRPr="00BE757B" w:rsidRDefault="00C675EF" w:rsidP="00BE757B">
            <w:pPr>
              <w:pStyle w:val="ConsPlusNormal"/>
              <w:rPr>
                <w:rFonts w:ascii="Times New Roman" w:hAnsi="Times New Roman" w:cs="Times New Roman"/>
              </w:rPr>
            </w:pPr>
          </w:p>
        </w:tc>
        <w:tc>
          <w:tcPr>
            <w:tcW w:w="421" w:type="dxa"/>
            <w:vMerge/>
          </w:tcPr>
          <w:p w:rsidR="00C675EF" w:rsidRPr="00BE757B" w:rsidRDefault="00C675EF" w:rsidP="00BE757B">
            <w:pPr>
              <w:pStyle w:val="ConsPlusNormal"/>
              <w:rPr>
                <w:rFonts w:ascii="Times New Roman" w:hAnsi="Times New Roman" w:cs="Times New Roman"/>
              </w:rPr>
            </w:pPr>
          </w:p>
        </w:tc>
        <w:tc>
          <w:tcPr>
            <w:tcW w:w="2614" w:type="dxa"/>
            <w:gridSpan w:val="4"/>
          </w:tcPr>
          <w:p w:rsidR="00C675EF" w:rsidRPr="00BE757B" w:rsidRDefault="00C675EF" w:rsidP="00BE757B">
            <w:pPr>
              <w:pStyle w:val="ConsPlusNormal"/>
              <w:jc w:val="center"/>
              <w:rPr>
                <w:rFonts w:ascii="Times New Roman" w:hAnsi="Times New Roman" w:cs="Times New Roman"/>
              </w:rPr>
            </w:pPr>
            <w:r w:rsidRPr="00BE757B">
              <w:rPr>
                <w:rFonts w:ascii="Times New Roman" w:hAnsi="Times New Roman" w:cs="Times New Roman"/>
              </w:rPr>
              <w:t>страна регистрации (инкорпорации) (для иностранного юридического лица):</w:t>
            </w:r>
          </w:p>
        </w:tc>
        <w:tc>
          <w:tcPr>
            <w:tcW w:w="2744" w:type="dxa"/>
            <w:gridSpan w:val="5"/>
          </w:tcPr>
          <w:p w:rsidR="00C675EF" w:rsidRPr="00BE757B" w:rsidRDefault="00C675EF" w:rsidP="00BE757B">
            <w:pPr>
              <w:pStyle w:val="ConsPlusNormal"/>
              <w:jc w:val="center"/>
              <w:rPr>
                <w:rFonts w:ascii="Times New Roman" w:hAnsi="Times New Roman" w:cs="Times New Roman"/>
              </w:rPr>
            </w:pPr>
            <w:r w:rsidRPr="00BE757B">
              <w:rPr>
                <w:rFonts w:ascii="Times New Roman" w:hAnsi="Times New Roman" w:cs="Times New Roman"/>
              </w:rPr>
              <w:t>дата регистрации (для иностранного юридического лица):</w:t>
            </w:r>
          </w:p>
        </w:tc>
        <w:tc>
          <w:tcPr>
            <w:tcW w:w="2262" w:type="dxa"/>
            <w:gridSpan w:val="3"/>
          </w:tcPr>
          <w:p w:rsidR="00C675EF" w:rsidRPr="00BE757B" w:rsidRDefault="00C675EF" w:rsidP="00BE757B">
            <w:pPr>
              <w:pStyle w:val="ConsPlusNormal"/>
              <w:jc w:val="center"/>
              <w:rPr>
                <w:rFonts w:ascii="Times New Roman" w:hAnsi="Times New Roman" w:cs="Times New Roman"/>
              </w:rPr>
            </w:pPr>
            <w:r w:rsidRPr="00BE757B">
              <w:rPr>
                <w:rFonts w:ascii="Times New Roman" w:hAnsi="Times New Roman" w:cs="Times New Roman"/>
              </w:rPr>
              <w:t>номер регистрации (для иностранного юридического лица):</w:t>
            </w:r>
          </w:p>
        </w:tc>
      </w:tr>
      <w:tr w:rsidR="00C675EF" w:rsidRPr="00BE757B" w:rsidTr="00BE757B">
        <w:tc>
          <w:tcPr>
            <w:tcW w:w="558" w:type="dxa"/>
            <w:vMerge/>
          </w:tcPr>
          <w:p w:rsidR="00C675EF" w:rsidRPr="00BE757B" w:rsidRDefault="00C675EF" w:rsidP="00BE757B">
            <w:pPr>
              <w:pStyle w:val="ConsPlusNormal"/>
              <w:rPr>
                <w:rFonts w:ascii="Times New Roman" w:hAnsi="Times New Roman" w:cs="Times New Roman"/>
              </w:rPr>
            </w:pPr>
          </w:p>
        </w:tc>
        <w:tc>
          <w:tcPr>
            <w:tcW w:w="448" w:type="dxa"/>
            <w:vMerge/>
          </w:tcPr>
          <w:p w:rsidR="00C675EF" w:rsidRPr="00BE757B" w:rsidRDefault="00C675EF" w:rsidP="00BE757B">
            <w:pPr>
              <w:pStyle w:val="ConsPlusNormal"/>
              <w:rPr>
                <w:rFonts w:ascii="Times New Roman" w:hAnsi="Times New Roman" w:cs="Times New Roman"/>
              </w:rPr>
            </w:pPr>
          </w:p>
        </w:tc>
        <w:tc>
          <w:tcPr>
            <w:tcW w:w="421" w:type="dxa"/>
            <w:vMerge/>
          </w:tcPr>
          <w:p w:rsidR="00C675EF" w:rsidRPr="00BE757B" w:rsidRDefault="00C675EF" w:rsidP="00BE757B">
            <w:pPr>
              <w:pStyle w:val="ConsPlusNormal"/>
              <w:rPr>
                <w:rFonts w:ascii="Times New Roman" w:hAnsi="Times New Roman" w:cs="Times New Roman"/>
              </w:rPr>
            </w:pPr>
          </w:p>
        </w:tc>
        <w:tc>
          <w:tcPr>
            <w:tcW w:w="2614" w:type="dxa"/>
            <w:gridSpan w:val="4"/>
          </w:tcPr>
          <w:p w:rsidR="00C675EF" w:rsidRPr="00BE757B" w:rsidRDefault="00C675EF" w:rsidP="00BE757B">
            <w:pPr>
              <w:pStyle w:val="ConsPlusNormal"/>
              <w:rPr>
                <w:rFonts w:ascii="Times New Roman" w:hAnsi="Times New Roman" w:cs="Times New Roman"/>
              </w:rPr>
            </w:pPr>
          </w:p>
        </w:tc>
        <w:tc>
          <w:tcPr>
            <w:tcW w:w="2744" w:type="dxa"/>
            <w:gridSpan w:val="5"/>
            <w:vMerge w:val="restart"/>
            <w:vAlign w:val="center"/>
          </w:tcPr>
          <w:p w:rsidR="00C675EF" w:rsidRPr="00BE757B" w:rsidRDefault="00C675EF" w:rsidP="00BE757B">
            <w:pPr>
              <w:pStyle w:val="ConsPlusNormal"/>
              <w:jc w:val="center"/>
              <w:rPr>
                <w:rFonts w:ascii="Times New Roman" w:hAnsi="Times New Roman" w:cs="Times New Roman"/>
              </w:rPr>
            </w:pPr>
            <w:r w:rsidRPr="00BE757B">
              <w:rPr>
                <w:rFonts w:ascii="Times New Roman" w:hAnsi="Times New Roman" w:cs="Times New Roman"/>
              </w:rPr>
              <w:t xml:space="preserve">"__" ________ ____ </w:t>
            </w:r>
            <w:proofErr w:type="gramStart"/>
            <w:r w:rsidRPr="00BE757B">
              <w:rPr>
                <w:rFonts w:ascii="Times New Roman" w:hAnsi="Times New Roman" w:cs="Times New Roman"/>
              </w:rPr>
              <w:t>г</w:t>
            </w:r>
            <w:proofErr w:type="gramEnd"/>
            <w:r w:rsidRPr="00BE757B">
              <w:rPr>
                <w:rFonts w:ascii="Times New Roman" w:hAnsi="Times New Roman" w:cs="Times New Roman"/>
              </w:rPr>
              <w:t>.</w:t>
            </w:r>
          </w:p>
        </w:tc>
        <w:tc>
          <w:tcPr>
            <w:tcW w:w="2262" w:type="dxa"/>
            <w:gridSpan w:val="3"/>
            <w:vMerge w:val="restart"/>
          </w:tcPr>
          <w:p w:rsidR="00C675EF" w:rsidRPr="00BE757B" w:rsidRDefault="00C675EF" w:rsidP="00BE757B">
            <w:pPr>
              <w:pStyle w:val="ConsPlusNormal"/>
              <w:rPr>
                <w:rFonts w:ascii="Times New Roman" w:hAnsi="Times New Roman" w:cs="Times New Roman"/>
              </w:rPr>
            </w:pPr>
          </w:p>
        </w:tc>
      </w:tr>
      <w:tr w:rsidR="00C675EF" w:rsidRPr="00BE757B" w:rsidTr="00BE757B">
        <w:tc>
          <w:tcPr>
            <w:tcW w:w="558" w:type="dxa"/>
            <w:vMerge/>
          </w:tcPr>
          <w:p w:rsidR="00C675EF" w:rsidRPr="00BE757B" w:rsidRDefault="00C675EF" w:rsidP="00BE757B">
            <w:pPr>
              <w:pStyle w:val="ConsPlusNormal"/>
              <w:rPr>
                <w:rFonts w:ascii="Times New Roman" w:hAnsi="Times New Roman" w:cs="Times New Roman"/>
              </w:rPr>
            </w:pPr>
          </w:p>
        </w:tc>
        <w:tc>
          <w:tcPr>
            <w:tcW w:w="448" w:type="dxa"/>
            <w:vMerge/>
          </w:tcPr>
          <w:p w:rsidR="00C675EF" w:rsidRPr="00BE757B" w:rsidRDefault="00C675EF" w:rsidP="00BE757B">
            <w:pPr>
              <w:pStyle w:val="ConsPlusNormal"/>
              <w:rPr>
                <w:rFonts w:ascii="Times New Roman" w:hAnsi="Times New Roman" w:cs="Times New Roman"/>
              </w:rPr>
            </w:pPr>
          </w:p>
        </w:tc>
        <w:tc>
          <w:tcPr>
            <w:tcW w:w="421" w:type="dxa"/>
            <w:vMerge/>
          </w:tcPr>
          <w:p w:rsidR="00C675EF" w:rsidRPr="00BE757B" w:rsidRDefault="00C675EF" w:rsidP="00BE757B">
            <w:pPr>
              <w:pStyle w:val="ConsPlusNormal"/>
              <w:rPr>
                <w:rFonts w:ascii="Times New Roman" w:hAnsi="Times New Roman" w:cs="Times New Roman"/>
              </w:rPr>
            </w:pPr>
          </w:p>
        </w:tc>
        <w:tc>
          <w:tcPr>
            <w:tcW w:w="2614" w:type="dxa"/>
            <w:gridSpan w:val="4"/>
          </w:tcPr>
          <w:p w:rsidR="00C675EF" w:rsidRPr="00BE757B" w:rsidRDefault="00C675EF" w:rsidP="00BE757B">
            <w:pPr>
              <w:pStyle w:val="ConsPlusNormal"/>
              <w:rPr>
                <w:rFonts w:ascii="Times New Roman" w:hAnsi="Times New Roman" w:cs="Times New Roman"/>
              </w:rPr>
            </w:pPr>
          </w:p>
        </w:tc>
        <w:tc>
          <w:tcPr>
            <w:tcW w:w="2744" w:type="dxa"/>
            <w:gridSpan w:val="5"/>
            <w:vMerge/>
          </w:tcPr>
          <w:p w:rsidR="00C675EF" w:rsidRPr="00BE757B" w:rsidRDefault="00C675EF" w:rsidP="00BE757B">
            <w:pPr>
              <w:pStyle w:val="ConsPlusNormal"/>
              <w:rPr>
                <w:rFonts w:ascii="Times New Roman" w:hAnsi="Times New Roman" w:cs="Times New Roman"/>
              </w:rPr>
            </w:pPr>
          </w:p>
        </w:tc>
        <w:tc>
          <w:tcPr>
            <w:tcW w:w="2262" w:type="dxa"/>
            <w:gridSpan w:val="3"/>
            <w:vMerge/>
          </w:tcPr>
          <w:p w:rsidR="00C675EF" w:rsidRPr="00BE757B" w:rsidRDefault="00C675EF" w:rsidP="00BE757B">
            <w:pPr>
              <w:pStyle w:val="ConsPlusNormal"/>
              <w:rPr>
                <w:rFonts w:ascii="Times New Roman" w:hAnsi="Times New Roman" w:cs="Times New Roman"/>
              </w:rPr>
            </w:pPr>
          </w:p>
        </w:tc>
      </w:tr>
      <w:tr w:rsidR="00C675EF" w:rsidRPr="00BE757B" w:rsidTr="00BE757B">
        <w:tc>
          <w:tcPr>
            <w:tcW w:w="558" w:type="dxa"/>
            <w:vMerge/>
          </w:tcPr>
          <w:p w:rsidR="00C675EF" w:rsidRPr="00BE757B" w:rsidRDefault="00C675EF" w:rsidP="00BE757B">
            <w:pPr>
              <w:pStyle w:val="ConsPlusNormal"/>
              <w:rPr>
                <w:rFonts w:ascii="Times New Roman" w:hAnsi="Times New Roman" w:cs="Times New Roman"/>
              </w:rPr>
            </w:pPr>
          </w:p>
        </w:tc>
        <w:tc>
          <w:tcPr>
            <w:tcW w:w="448" w:type="dxa"/>
            <w:vMerge/>
          </w:tcPr>
          <w:p w:rsidR="00C675EF" w:rsidRPr="00BE757B" w:rsidRDefault="00C675EF" w:rsidP="00BE757B">
            <w:pPr>
              <w:pStyle w:val="ConsPlusNormal"/>
              <w:rPr>
                <w:rFonts w:ascii="Times New Roman" w:hAnsi="Times New Roman" w:cs="Times New Roman"/>
              </w:rPr>
            </w:pPr>
          </w:p>
        </w:tc>
        <w:tc>
          <w:tcPr>
            <w:tcW w:w="421" w:type="dxa"/>
            <w:vMerge/>
          </w:tcPr>
          <w:p w:rsidR="00C675EF" w:rsidRPr="00BE757B" w:rsidRDefault="00C675EF" w:rsidP="00BE757B">
            <w:pPr>
              <w:pStyle w:val="ConsPlusNormal"/>
              <w:rPr>
                <w:rFonts w:ascii="Times New Roman" w:hAnsi="Times New Roman" w:cs="Times New Roman"/>
              </w:rPr>
            </w:pPr>
          </w:p>
        </w:tc>
        <w:tc>
          <w:tcPr>
            <w:tcW w:w="2614" w:type="dxa"/>
            <w:gridSpan w:val="4"/>
          </w:tcPr>
          <w:p w:rsidR="00C675EF" w:rsidRPr="00BE757B" w:rsidRDefault="00C675EF" w:rsidP="00BE757B">
            <w:pPr>
              <w:pStyle w:val="ConsPlusNormal"/>
              <w:jc w:val="center"/>
              <w:rPr>
                <w:rFonts w:ascii="Times New Roman" w:hAnsi="Times New Roman" w:cs="Times New Roman"/>
              </w:rPr>
            </w:pPr>
            <w:r w:rsidRPr="00BE757B">
              <w:rPr>
                <w:rFonts w:ascii="Times New Roman" w:hAnsi="Times New Roman" w:cs="Times New Roman"/>
              </w:rPr>
              <w:t>почтовый адрес:</w:t>
            </w:r>
          </w:p>
        </w:tc>
        <w:tc>
          <w:tcPr>
            <w:tcW w:w="2744" w:type="dxa"/>
            <w:gridSpan w:val="5"/>
          </w:tcPr>
          <w:p w:rsidR="00C675EF" w:rsidRPr="00BE757B" w:rsidRDefault="00C675EF" w:rsidP="00BE757B">
            <w:pPr>
              <w:pStyle w:val="ConsPlusNormal"/>
              <w:jc w:val="center"/>
              <w:rPr>
                <w:rFonts w:ascii="Times New Roman" w:hAnsi="Times New Roman" w:cs="Times New Roman"/>
              </w:rPr>
            </w:pPr>
            <w:r w:rsidRPr="00BE757B">
              <w:rPr>
                <w:rFonts w:ascii="Times New Roman" w:hAnsi="Times New Roman" w:cs="Times New Roman"/>
              </w:rPr>
              <w:t>телефон для связи:</w:t>
            </w:r>
          </w:p>
        </w:tc>
        <w:tc>
          <w:tcPr>
            <w:tcW w:w="2262" w:type="dxa"/>
            <w:gridSpan w:val="3"/>
          </w:tcPr>
          <w:p w:rsidR="00C675EF" w:rsidRPr="00BE757B" w:rsidRDefault="00C675EF" w:rsidP="00BE757B">
            <w:pPr>
              <w:pStyle w:val="ConsPlusNormal"/>
              <w:jc w:val="center"/>
              <w:rPr>
                <w:rFonts w:ascii="Times New Roman" w:hAnsi="Times New Roman" w:cs="Times New Roman"/>
              </w:rPr>
            </w:pPr>
            <w:r w:rsidRPr="00BE757B">
              <w:rPr>
                <w:rFonts w:ascii="Times New Roman" w:hAnsi="Times New Roman" w:cs="Times New Roman"/>
              </w:rPr>
              <w:t>адрес электронной почты (при наличии):</w:t>
            </w:r>
          </w:p>
        </w:tc>
      </w:tr>
      <w:tr w:rsidR="00C675EF" w:rsidRPr="00BE757B" w:rsidTr="00BE757B">
        <w:tc>
          <w:tcPr>
            <w:tcW w:w="558" w:type="dxa"/>
            <w:vMerge/>
          </w:tcPr>
          <w:p w:rsidR="00C675EF" w:rsidRPr="00BE757B" w:rsidRDefault="00C675EF" w:rsidP="00BE757B">
            <w:pPr>
              <w:pStyle w:val="ConsPlusNormal"/>
              <w:rPr>
                <w:rFonts w:ascii="Times New Roman" w:hAnsi="Times New Roman" w:cs="Times New Roman"/>
              </w:rPr>
            </w:pPr>
          </w:p>
        </w:tc>
        <w:tc>
          <w:tcPr>
            <w:tcW w:w="448" w:type="dxa"/>
            <w:vMerge/>
          </w:tcPr>
          <w:p w:rsidR="00C675EF" w:rsidRPr="00BE757B" w:rsidRDefault="00C675EF" w:rsidP="00BE757B">
            <w:pPr>
              <w:pStyle w:val="ConsPlusNormal"/>
              <w:rPr>
                <w:rFonts w:ascii="Times New Roman" w:hAnsi="Times New Roman" w:cs="Times New Roman"/>
              </w:rPr>
            </w:pPr>
          </w:p>
        </w:tc>
        <w:tc>
          <w:tcPr>
            <w:tcW w:w="421" w:type="dxa"/>
            <w:vMerge/>
          </w:tcPr>
          <w:p w:rsidR="00C675EF" w:rsidRPr="00BE757B" w:rsidRDefault="00C675EF" w:rsidP="00BE757B">
            <w:pPr>
              <w:pStyle w:val="ConsPlusNormal"/>
              <w:rPr>
                <w:rFonts w:ascii="Times New Roman" w:hAnsi="Times New Roman" w:cs="Times New Roman"/>
              </w:rPr>
            </w:pPr>
          </w:p>
        </w:tc>
        <w:tc>
          <w:tcPr>
            <w:tcW w:w="2614" w:type="dxa"/>
            <w:gridSpan w:val="4"/>
          </w:tcPr>
          <w:p w:rsidR="00C675EF" w:rsidRPr="00BE757B" w:rsidRDefault="00C675EF" w:rsidP="00BE757B">
            <w:pPr>
              <w:pStyle w:val="ConsPlusNormal"/>
              <w:rPr>
                <w:rFonts w:ascii="Times New Roman" w:hAnsi="Times New Roman" w:cs="Times New Roman"/>
              </w:rPr>
            </w:pPr>
          </w:p>
        </w:tc>
        <w:tc>
          <w:tcPr>
            <w:tcW w:w="2744" w:type="dxa"/>
            <w:gridSpan w:val="5"/>
            <w:vMerge w:val="restart"/>
          </w:tcPr>
          <w:p w:rsidR="00C675EF" w:rsidRPr="00BE757B" w:rsidRDefault="00C675EF" w:rsidP="00BE757B">
            <w:pPr>
              <w:pStyle w:val="ConsPlusNormal"/>
              <w:rPr>
                <w:rFonts w:ascii="Times New Roman" w:hAnsi="Times New Roman" w:cs="Times New Roman"/>
              </w:rPr>
            </w:pPr>
          </w:p>
        </w:tc>
        <w:tc>
          <w:tcPr>
            <w:tcW w:w="2262" w:type="dxa"/>
            <w:gridSpan w:val="3"/>
            <w:vMerge w:val="restart"/>
          </w:tcPr>
          <w:p w:rsidR="00C675EF" w:rsidRPr="00BE757B" w:rsidRDefault="00C675EF" w:rsidP="00BE757B">
            <w:pPr>
              <w:pStyle w:val="ConsPlusNormal"/>
              <w:rPr>
                <w:rFonts w:ascii="Times New Roman" w:hAnsi="Times New Roman" w:cs="Times New Roman"/>
              </w:rPr>
            </w:pPr>
          </w:p>
        </w:tc>
      </w:tr>
      <w:tr w:rsidR="00C675EF" w:rsidRPr="00BE757B" w:rsidTr="00BE757B">
        <w:tc>
          <w:tcPr>
            <w:tcW w:w="558" w:type="dxa"/>
            <w:vMerge/>
          </w:tcPr>
          <w:p w:rsidR="00C675EF" w:rsidRPr="00BE757B" w:rsidRDefault="00C675EF" w:rsidP="00BE757B">
            <w:pPr>
              <w:pStyle w:val="ConsPlusNormal"/>
              <w:rPr>
                <w:rFonts w:ascii="Times New Roman" w:hAnsi="Times New Roman" w:cs="Times New Roman"/>
              </w:rPr>
            </w:pPr>
          </w:p>
        </w:tc>
        <w:tc>
          <w:tcPr>
            <w:tcW w:w="448" w:type="dxa"/>
            <w:vMerge/>
          </w:tcPr>
          <w:p w:rsidR="00C675EF" w:rsidRPr="00BE757B" w:rsidRDefault="00C675EF" w:rsidP="00BE757B">
            <w:pPr>
              <w:pStyle w:val="ConsPlusNormal"/>
              <w:rPr>
                <w:rFonts w:ascii="Times New Roman" w:hAnsi="Times New Roman" w:cs="Times New Roman"/>
              </w:rPr>
            </w:pPr>
          </w:p>
        </w:tc>
        <w:tc>
          <w:tcPr>
            <w:tcW w:w="421" w:type="dxa"/>
            <w:vMerge/>
          </w:tcPr>
          <w:p w:rsidR="00C675EF" w:rsidRPr="00BE757B" w:rsidRDefault="00C675EF" w:rsidP="00BE757B">
            <w:pPr>
              <w:pStyle w:val="ConsPlusNormal"/>
              <w:rPr>
                <w:rFonts w:ascii="Times New Roman" w:hAnsi="Times New Roman" w:cs="Times New Roman"/>
              </w:rPr>
            </w:pPr>
          </w:p>
        </w:tc>
        <w:tc>
          <w:tcPr>
            <w:tcW w:w="2614" w:type="dxa"/>
            <w:gridSpan w:val="4"/>
          </w:tcPr>
          <w:p w:rsidR="00C675EF" w:rsidRPr="00BE757B" w:rsidRDefault="00C675EF" w:rsidP="00BE757B">
            <w:pPr>
              <w:pStyle w:val="ConsPlusNormal"/>
              <w:rPr>
                <w:rFonts w:ascii="Times New Roman" w:hAnsi="Times New Roman" w:cs="Times New Roman"/>
              </w:rPr>
            </w:pPr>
          </w:p>
        </w:tc>
        <w:tc>
          <w:tcPr>
            <w:tcW w:w="2744" w:type="dxa"/>
            <w:gridSpan w:val="5"/>
            <w:vMerge/>
          </w:tcPr>
          <w:p w:rsidR="00C675EF" w:rsidRPr="00BE757B" w:rsidRDefault="00C675EF" w:rsidP="00BE757B">
            <w:pPr>
              <w:pStyle w:val="ConsPlusNormal"/>
              <w:rPr>
                <w:rFonts w:ascii="Times New Roman" w:hAnsi="Times New Roman" w:cs="Times New Roman"/>
              </w:rPr>
            </w:pPr>
          </w:p>
        </w:tc>
        <w:tc>
          <w:tcPr>
            <w:tcW w:w="2262" w:type="dxa"/>
            <w:gridSpan w:val="3"/>
            <w:vMerge/>
          </w:tcPr>
          <w:p w:rsidR="00C675EF" w:rsidRPr="00BE757B" w:rsidRDefault="00C675EF" w:rsidP="00BE757B">
            <w:pPr>
              <w:pStyle w:val="ConsPlusNormal"/>
              <w:rPr>
                <w:rFonts w:ascii="Times New Roman" w:hAnsi="Times New Roman" w:cs="Times New Roman"/>
              </w:rPr>
            </w:pPr>
          </w:p>
        </w:tc>
      </w:tr>
      <w:tr w:rsidR="00C675EF" w:rsidRPr="00BE757B" w:rsidTr="00BE757B">
        <w:tc>
          <w:tcPr>
            <w:tcW w:w="558" w:type="dxa"/>
            <w:vMerge/>
          </w:tcPr>
          <w:p w:rsidR="00C675EF" w:rsidRPr="00BE757B" w:rsidRDefault="00C675EF" w:rsidP="00BE757B">
            <w:pPr>
              <w:pStyle w:val="ConsPlusNormal"/>
              <w:rPr>
                <w:rFonts w:ascii="Times New Roman" w:hAnsi="Times New Roman" w:cs="Times New Roman"/>
              </w:rPr>
            </w:pPr>
          </w:p>
        </w:tc>
        <w:tc>
          <w:tcPr>
            <w:tcW w:w="448" w:type="dxa"/>
            <w:vMerge/>
          </w:tcPr>
          <w:p w:rsidR="00C675EF" w:rsidRPr="00BE757B" w:rsidRDefault="00C675EF" w:rsidP="00BE757B">
            <w:pPr>
              <w:pStyle w:val="ConsPlusNormal"/>
              <w:rPr>
                <w:rFonts w:ascii="Times New Roman" w:hAnsi="Times New Roman" w:cs="Times New Roman"/>
              </w:rPr>
            </w:pPr>
          </w:p>
        </w:tc>
        <w:tc>
          <w:tcPr>
            <w:tcW w:w="421" w:type="dxa"/>
          </w:tcPr>
          <w:p w:rsidR="00C675EF" w:rsidRPr="00BE757B" w:rsidRDefault="00C675EF" w:rsidP="00BE757B">
            <w:pPr>
              <w:pStyle w:val="ConsPlusNormal"/>
              <w:rPr>
                <w:rFonts w:ascii="Times New Roman" w:hAnsi="Times New Roman" w:cs="Times New Roman"/>
              </w:rPr>
            </w:pPr>
          </w:p>
        </w:tc>
        <w:tc>
          <w:tcPr>
            <w:tcW w:w="7620" w:type="dxa"/>
            <w:gridSpan w:val="12"/>
          </w:tcPr>
          <w:p w:rsidR="00C675EF" w:rsidRPr="00BE757B" w:rsidRDefault="00C675EF" w:rsidP="00BE757B">
            <w:pPr>
              <w:pStyle w:val="ConsPlusNormal"/>
              <w:rPr>
                <w:rFonts w:ascii="Times New Roman" w:hAnsi="Times New Roman" w:cs="Times New Roman"/>
              </w:rPr>
            </w:pPr>
            <w:r w:rsidRPr="00BE757B">
              <w:rPr>
                <w:rFonts w:ascii="Times New Roman" w:hAnsi="Times New Roman" w:cs="Times New Roman"/>
              </w:rPr>
              <w:t>Вещное право на объект адресации:</w:t>
            </w:r>
          </w:p>
        </w:tc>
      </w:tr>
      <w:tr w:rsidR="00C675EF" w:rsidRPr="00BE757B" w:rsidTr="00BE757B">
        <w:tc>
          <w:tcPr>
            <w:tcW w:w="558" w:type="dxa"/>
            <w:vMerge/>
          </w:tcPr>
          <w:p w:rsidR="00C675EF" w:rsidRPr="00BE757B" w:rsidRDefault="00C675EF" w:rsidP="00BE757B">
            <w:pPr>
              <w:pStyle w:val="ConsPlusNormal"/>
              <w:rPr>
                <w:rFonts w:ascii="Times New Roman" w:hAnsi="Times New Roman" w:cs="Times New Roman"/>
              </w:rPr>
            </w:pPr>
          </w:p>
        </w:tc>
        <w:tc>
          <w:tcPr>
            <w:tcW w:w="448" w:type="dxa"/>
            <w:vMerge/>
          </w:tcPr>
          <w:p w:rsidR="00C675EF" w:rsidRPr="00BE757B" w:rsidRDefault="00C675EF" w:rsidP="00BE757B">
            <w:pPr>
              <w:pStyle w:val="ConsPlusNormal"/>
              <w:rPr>
                <w:rFonts w:ascii="Times New Roman" w:hAnsi="Times New Roman" w:cs="Times New Roman"/>
              </w:rPr>
            </w:pPr>
          </w:p>
        </w:tc>
        <w:tc>
          <w:tcPr>
            <w:tcW w:w="421" w:type="dxa"/>
          </w:tcPr>
          <w:p w:rsidR="00C675EF" w:rsidRPr="00BE757B" w:rsidRDefault="00C675EF" w:rsidP="00BE757B">
            <w:pPr>
              <w:pStyle w:val="ConsPlusNormal"/>
              <w:rPr>
                <w:rFonts w:ascii="Times New Roman" w:hAnsi="Times New Roman" w:cs="Times New Roman"/>
              </w:rPr>
            </w:pPr>
          </w:p>
        </w:tc>
        <w:tc>
          <w:tcPr>
            <w:tcW w:w="419" w:type="dxa"/>
          </w:tcPr>
          <w:p w:rsidR="00C675EF" w:rsidRPr="00BE757B" w:rsidRDefault="00C675EF" w:rsidP="00BE757B">
            <w:pPr>
              <w:pStyle w:val="ConsPlusNormal"/>
              <w:rPr>
                <w:rFonts w:ascii="Times New Roman" w:hAnsi="Times New Roman" w:cs="Times New Roman"/>
              </w:rPr>
            </w:pPr>
          </w:p>
        </w:tc>
        <w:tc>
          <w:tcPr>
            <w:tcW w:w="7201" w:type="dxa"/>
            <w:gridSpan w:val="11"/>
          </w:tcPr>
          <w:p w:rsidR="00C675EF" w:rsidRPr="00BE757B" w:rsidRDefault="00C675EF" w:rsidP="00BE757B">
            <w:pPr>
              <w:pStyle w:val="ConsPlusNormal"/>
              <w:rPr>
                <w:rFonts w:ascii="Times New Roman" w:hAnsi="Times New Roman" w:cs="Times New Roman"/>
              </w:rPr>
            </w:pPr>
            <w:r w:rsidRPr="00BE757B">
              <w:rPr>
                <w:rFonts w:ascii="Times New Roman" w:hAnsi="Times New Roman" w:cs="Times New Roman"/>
              </w:rPr>
              <w:t>право собственности</w:t>
            </w:r>
          </w:p>
        </w:tc>
      </w:tr>
      <w:tr w:rsidR="00C675EF" w:rsidRPr="00BE757B" w:rsidTr="00BE757B">
        <w:tc>
          <w:tcPr>
            <w:tcW w:w="558" w:type="dxa"/>
            <w:vMerge/>
          </w:tcPr>
          <w:p w:rsidR="00C675EF" w:rsidRPr="00BE757B" w:rsidRDefault="00C675EF" w:rsidP="00BE757B">
            <w:pPr>
              <w:pStyle w:val="ConsPlusNormal"/>
              <w:rPr>
                <w:rFonts w:ascii="Times New Roman" w:hAnsi="Times New Roman" w:cs="Times New Roman"/>
              </w:rPr>
            </w:pPr>
          </w:p>
        </w:tc>
        <w:tc>
          <w:tcPr>
            <w:tcW w:w="448" w:type="dxa"/>
            <w:vMerge/>
          </w:tcPr>
          <w:p w:rsidR="00C675EF" w:rsidRPr="00BE757B" w:rsidRDefault="00C675EF" w:rsidP="00BE757B">
            <w:pPr>
              <w:pStyle w:val="ConsPlusNormal"/>
              <w:rPr>
                <w:rFonts w:ascii="Times New Roman" w:hAnsi="Times New Roman" w:cs="Times New Roman"/>
              </w:rPr>
            </w:pPr>
          </w:p>
        </w:tc>
        <w:tc>
          <w:tcPr>
            <w:tcW w:w="421" w:type="dxa"/>
          </w:tcPr>
          <w:p w:rsidR="00C675EF" w:rsidRPr="00BE757B" w:rsidRDefault="00C675EF" w:rsidP="00BE757B">
            <w:pPr>
              <w:pStyle w:val="ConsPlusNormal"/>
              <w:rPr>
                <w:rFonts w:ascii="Times New Roman" w:hAnsi="Times New Roman" w:cs="Times New Roman"/>
              </w:rPr>
            </w:pPr>
          </w:p>
        </w:tc>
        <w:tc>
          <w:tcPr>
            <w:tcW w:w="419" w:type="dxa"/>
          </w:tcPr>
          <w:p w:rsidR="00C675EF" w:rsidRPr="00BE757B" w:rsidRDefault="00C675EF" w:rsidP="00BE757B">
            <w:pPr>
              <w:pStyle w:val="ConsPlusNormal"/>
              <w:rPr>
                <w:rFonts w:ascii="Times New Roman" w:hAnsi="Times New Roman" w:cs="Times New Roman"/>
              </w:rPr>
            </w:pPr>
          </w:p>
        </w:tc>
        <w:tc>
          <w:tcPr>
            <w:tcW w:w="7201" w:type="dxa"/>
            <w:gridSpan w:val="11"/>
          </w:tcPr>
          <w:p w:rsidR="00C675EF" w:rsidRPr="00BE757B" w:rsidRDefault="00C675EF" w:rsidP="00BE757B">
            <w:pPr>
              <w:pStyle w:val="ConsPlusNormal"/>
              <w:rPr>
                <w:rFonts w:ascii="Times New Roman" w:hAnsi="Times New Roman" w:cs="Times New Roman"/>
              </w:rPr>
            </w:pPr>
            <w:r w:rsidRPr="00BE757B">
              <w:rPr>
                <w:rFonts w:ascii="Times New Roman" w:hAnsi="Times New Roman" w:cs="Times New Roman"/>
              </w:rPr>
              <w:t>право хозяйственного ведения имуществом на объект адресации</w:t>
            </w:r>
          </w:p>
        </w:tc>
      </w:tr>
      <w:tr w:rsidR="00C675EF" w:rsidRPr="00BE757B" w:rsidTr="00BE757B">
        <w:tc>
          <w:tcPr>
            <w:tcW w:w="558" w:type="dxa"/>
            <w:vMerge/>
          </w:tcPr>
          <w:p w:rsidR="00C675EF" w:rsidRPr="00BE757B" w:rsidRDefault="00C675EF" w:rsidP="00BE757B">
            <w:pPr>
              <w:pStyle w:val="ConsPlusNormal"/>
              <w:rPr>
                <w:rFonts w:ascii="Times New Roman" w:hAnsi="Times New Roman" w:cs="Times New Roman"/>
              </w:rPr>
            </w:pPr>
          </w:p>
        </w:tc>
        <w:tc>
          <w:tcPr>
            <w:tcW w:w="448" w:type="dxa"/>
            <w:vMerge/>
          </w:tcPr>
          <w:p w:rsidR="00C675EF" w:rsidRPr="00BE757B" w:rsidRDefault="00C675EF" w:rsidP="00BE757B">
            <w:pPr>
              <w:pStyle w:val="ConsPlusNormal"/>
              <w:rPr>
                <w:rFonts w:ascii="Times New Roman" w:hAnsi="Times New Roman" w:cs="Times New Roman"/>
              </w:rPr>
            </w:pPr>
          </w:p>
        </w:tc>
        <w:tc>
          <w:tcPr>
            <w:tcW w:w="421" w:type="dxa"/>
          </w:tcPr>
          <w:p w:rsidR="00C675EF" w:rsidRPr="00BE757B" w:rsidRDefault="00C675EF" w:rsidP="00BE757B">
            <w:pPr>
              <w:pStyle w:val="ConsPlusNormal"/>
              <w:rPr>
                <w:rFonts w:ascii="Times New Roman" w:hAnsi="Times New Roman" w:cs="Times New Roman"/>
              </w:rPr>
            </w:pPr>
          </w:p>
        </w:tc>
        <w:tc>
          <w:tcPr>
            <w:tcW w:w="419" w:type="dxa"/>
          </w:tcPr>
          <w:p w:rsidR="00C675EF" w:rsidRPr="00BE757B" w:rsidRDefault="00C675EF" w:rsidP="00BE757B">
            <w:pPr>
              <w:pStyle w:val="ConsPlusNormal"/>
              <w:rPr>
                <w:rFonts w:ascii="Times New Roman" w:hAnsi="Times New Roman" w:cs="Times New Roman"/>
              </w:rPr>
            </w:pPr>
          </w:p>
        </w:tc>
        <w:tc>
          <w:tcPr>
            <w:tcW w:w="7201" w:type="dxa"/>
            <w:gridSpan w:val="11"/>
          </w:tcPr>
          <w:p w:rsidR="00C675EF" w:rsidRPr="00BE757B" w:rsidRDefault="00C675EF" w:rsidP="00BE757B">
            <w:pPr>
              <w:pStyle w:val="ConsPlusNormal"/>
              <w:rPr>
                <w:rFonts w:ascii="Times New Roman" w:hAnsi="Times New Roman" w:cs="Times New Roman"/>
              </w:rPr>
            </w:pPr>
            <w:r w:rsidRPr="00BE757B">
              <w:rPr>
                <w:rFonts w:ascii="Times New Roman" w:hAnsi="Times New Roman" w:cs="Times New Roman"/>
              </w:rPr>
              <w:t>право оперативного управления имуществом на объект адресации</w:t>
            </w:r>
          </w:p>
        </w:tc>
      </w:tr>
      <w:tr w:rsidR="00C675EF" w:rsidRPr="00BE757B" w:rsidTr="00BE757B">
        <w:tc>
          <w:tcPr>
            <w:tcW w:w="558" w:type="dxa"/>
            <w:vMerge/>
          </w:tcPr>
          <w:p w:rsidR="00C675EF" w:rsidRPr="00BE757B" w:rsidRDefault="00C675EF" w:rsidP="00BE757B">
            <w:pPr>
              <w:pStyle w:val="ConsPlusNormal"/>
              <w:rPr>
                <w:rFonts w:ascii="Times New Roman" w:hAnsi="Times New Roman" w:cs="Times New Roman"/>
              </w:rPr>
            </w:pPr>
          </w:p>
        </w:tc>
        <w:tc>
          <w:tcPr>
            <w:tcW w:w="448" w:type="dxa"/>
            <w:vMerge/>
          </w:tcPr>
          <w:p w:rsidR="00C675EF" w:rsidRPr="00BE757B" w:rsidRDefault="00C675EF" w:rsidP="00BE757B">
            <w:pPr>
              <w:pStyle w:val="ConsPlusNormal"/>
              <w:rPr>
                <w:rFonts w:ascii="Times New Roman" w:hAnsi="Times New Roman" w:cs="Times New Roman"/>
              </w:rPr>
            </w:pPr>
          </w:p>
        </w:tc>
        <w:tc>
          <w:tcPr>
            <w:tcW w:w="421" w:type="dxa"/>
          </w:tcPr>
          <w:p w:rsidR="00C675EF" w:rsidRPr="00BE757B" w:rsidRDefault="00C675EF" w:rsidP="00BE757B">
            <w:pPr>
              <w:pStyle w:val="ConsPlusNormal"/>
              <w:rPr>
                <w:rFonts w:ascii="Times New Roman" w:hAnsi="Times New Roman" w:cs="Times New Roman"/>
              </w:rPr>
            </w:pPr>
          </w:p>
        </w:tc>
        <w:tc>
          <w:tcPr>
            <w:tcW w:w="419" w:type="dxa"/>
          </w:tcPr>
          <w:p w:rsidR="00C675EF" w:rsidRPr="00BE757B" w:rsidRDefault="00C675EF" w:rsidP="00BE757B">
            <w:pPr>
              <w:pStyle w:val="ConsPlusNormal"/>
              <w:rPr>
                <w:rFonts w:ascii="Times New Roman" w:hAnsi="Times New Roman" w:cs="Times New Roman"/>
              </w:rPr>
            </w:pPr>
          </w:p>
        </w:tc>
        <w:tc>
          <w:tcPr>
            <w:tcW w:w="7201" w:type="dxa"/>
            <w:gridSpan w:val="11"/>
          </w:tcPr>
          <w:p w:rsidR="00C675EF" w:rsidRPr="00BE757B" w:rsidRDefault="00C675EF" w:rsidP="00BE757B">
            <w:pPr>
              <w:pStyle w:val="ConsPlusNormal"/>
              <w:rPr>
                <w:rFonts w:ascii="Times New Roman" w:hAnsi="Times New Roman" w:cs="Times New Roman"/>
              </w:rPr>
            </w:pPr>
            <w:r w:rsidRPr="00BE757B">
              <w:rPr>
                <w:rFonts w:ascii="Times New Roman" w:hAnsi="Times New Roman" w:cs="Times New Roman"/>
              </w:rPr>
              <w:t>право пожизненно наследуемого владения земельным участком</w:t>
            </w:r>
          </w:p>
        </w:tc>
      </w:tr>
      <w:tr w:rsidR="00C675EF" w:rsidRPr="00BE757B" w:rsidTr="00BE757B">
        <w:tc>
          <w:tcPr>
            <w:tcW w:w="558" w:type="dxa"/>
            <w:vMerge/>
          </w:tcPr>
          <w:p w:rsidR="00C675EF" w:rsidRPr="00BE757B" w:rsidRDefault="00C675EF" w:rsidP="00BE757B">
            <w:pPr>
              <w:pStyle w:val="ConsPlusNormal"/>
              <w:rPr>
                <w:rFonts w:ascii="Times New Roman" w:hAnsi="Times New Roman" w:cs="Times New Roman"/>
              </w:rPr>
            </w:pPr>
          </w:p>
        </w:tc>
        <w:tc>
          <w:tcPr>
            <w:tcW w:w="448" w:type="dxa"/>
            <w:vMerge/>
          </w:tcPr>
          <w:p w:rsidR="00C675EF" w:rsidRPr="00BE757B" w:rsidRDefault="00C675EF" w:rsidP="00BE757B">
            <w:pPr>
              <w:pStyle w:val="ConsPlusNormal"/>
              <w:rPr>
                <w:rFonts w:ascii="Times New Roman" w:hAnsi="Times New Roman" w:cs="Times New Roman"/>
              </w:rPr>
            </w:pPr>
          </w:p>
        </w:tc>
        <w:tc>
          <w:tcPr>
            <w:tcW w:w="421" w:type="dxa"/>
          </w:tcPr>
          <w:p w:rsidR="00C675EF" w:rsidRPr="00BE757B" w:rsidRDefault="00C675EF" w:rsidP="00BE757B">
            <w:pPr>
              <w:pStyle w:val="ConsPlusNormal"/>
              <w:rPr>
                <w:rFonts w:ascii="Times New Roman" w:hAnsi="Times New Roman" w:cs="Times New Roman"/>
              </w:rPr>
            </w:pPr>
          </w:p>
        </w:tc>
        <w:tc>
          <w:tcPr>
            <w:tcW w:w="419" w:type="dxa"/>
          </w:tcPr>
          <w:p w:rsidR="00C675EF" w:rsidRPr="00BE757B" w:rsidRDefault="00C675EF" w:rsidP="00BE757B">
            <w:pPr>
              <w:pStyle w:val="ConsPlusNormal"/>
              <w:rPr>
                <w:rFonts w:ascii="Times New Roman" w:hAnsi="Times New Roman" w:cs="Times New Roman"/>
              </w:rPr>
            </w:pPr>
          </w:p>
        </w:tc>
        <w:tc>
          <w:tcPr>
            <w:tcW w:w="7201" w:type="dxa"/>
            <w:gridSpan w:val="11"/>
          </w:tcPr>
          <w:p w:rsidR="00C675EF" w:rsidRPr="00BE757B" w:rsidRDefault="00C675EF" w:rsidP="00BE757B">
            <w:pPr>
              <w:pStyle w:val="ConsPlusNormal"/>
              <w:rPr>
                <w:rFonts w:ascii="Times New Roman" w:hAnsi="Times New Roman" w:cs="Times New Roman"/>
              </w:rPr>
            </w:pPr>
            <w:r w:rsidRPr="00BE757B">
              <w:rPr>
                <w:rFonts w:ascii="Times New Roman" w:hAnsi="Times New Roman" w:cs="Times New Roman"/>
              </w:rPr>
              <w:t>право постоянного (бессрочного) пользования земельным участком</w:t>
            </w:r>
          </w:p>
        </w:tc>
      </w:tr>
      <w:tr w:rsidR="00C675EF" w:rsidRPr="00BE757B" w:rsidTr="00BE757B">
        <w:tc>
          <w:tcPr>
            <w:tcW w:w="558" w:type="dxa"/>
            <w:vMerge w:val="restart"/>
          </w:tcPr>
          <w:p w:rsidR="00C675EF" w:rsidRPr="00BE757B" w:rsidRDefault="00C675EF" w:rsidP="00BE757B">
            <w:pPr>
              <w:pStyle w:val="ConsPlusNormal"/>
              <w:jc w:val="center"/>
              <w:rPr>
                <w:rFonts w:ascii="Times New Roman" w:hAnsi="Times New Roman" w:cs="Times New Roman"/>
              </w:rPr>
            </w:pPr>
            <w:r w:rsidRPr="00BE757B">
              <w:rPr>
                <w:rFonts w:ascii="Times New Roman" w:hAnsi="Times New Roman" w:cs="Times New Roman"/>
              </w:rPr>
              <w:t>5</w:t>
            </w:r>
          </w:p>
        </w:tc>
        <w:tc>
          <w:tcPr>
            <w:tcW w:w="8489" w:type="dxa"/>
            <w:gridSpan w:val="14"/>
          </w:tcPr>
          <w:p w:rsidR="00C675EF" w:rsidRPr="00BE757B" w:rsidRDefault="00C675EF" w:rsidP="00BE757B">
            <w:pPr>
              <w:pStyle w:val="ConsPlusNormal"/>
              <w:rPr>
                <w:rFonts w:ascii="Times New Roman" w:hAnsi="Times New Roman" w:cs="Times New Roman"/>
              </w:rPr>
            </w:pPr>
            <w:r w:rsidRPr="00BE757B">
              <w:rPr>
                <w:rFonts w:ascii="Times New Roman" w:hAnsi="Times New Roman" w:cs="Times New Roman"/>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C675EF" w:rsidRPr="00BE757B" w:rsidTr="00BE757B">
        <w:tc>
          <w:tcPr>
            <w:tcW w:w="558" w:type="dxa"/>
            <w:vMerge/>
          </w:tcPr>
          <w:p w:rsidR="00C675EF" w:rsidRPr="00BE757B" w:rsidRDefault="00C675EF" w:rsidP="00BE757B">
            <w:pPr>
              <w:pStyle w:val="ConsPlusNormal"/>
              <w:rPr>
                <w:rFonts w:ascii="Times New Roman" w:hAnsi="Times New Roman" w:cs="Times New Roman"/>
              </w:rPr>
            </w:pPr>
          </w:p>
        </w:tc>
        <w:tc>
          <w:tcPr>
            <w:tcW w:w="448" w:type="dxa"/>
          </w:tcPr>
          <w:p w:rsidR="00C675EF" w:rsidRPr="00BE757B" w:rsidRDefault="00C675EF" w:rsidP="00BE757B">
            <w:pPr>
              <w:pStyle w:val="ConsPlusNormal"/>
              <w:rPr>
                <w:rFonts w:ascii="Times New Roman" w:hAnsi="Times New Roman" w:cs="Times New Roman"/>
              </w:rPr>
            </w:pPr>
          </w:p>
        </w:tc>
        <w:tc>
          <w:tcPr>
            <w:tcW w:w="3583" w:type="dxa"/>
            <w:gridSpan w:val="6"/>
          </w:tcPr>
          <w:p w:rsidR="00C675EF" w:rsidRPr="00BE757B" w:rsidRDefault="00C675EF" w:rsidP="00BE757B">
            <w:pPr>
              <w:pStyle w:val="ConsPlusNormal"/>
              <w:rPr>
                <w:rFonts w:ascii="Times New Roman" w:hAnsi="Times New Roman" w:cs="Times New Roman"/>
              </w:rPr>
            </w:pPr>
            <w:r w:rsidRPr="00BE757B">
              <w:rPr>
                <w:rFonts w:ascii="Times New Roman" w:hAnsi="Times New Roman" w:cs="Times New Roman"/>
              </w:rPr>
              <w:t>Лично</w:t>
            </w:r>
          </w:p>
        </w:tc>
        <w:tc>
          <w:tcPr>
            <w:tcW w:w="356" w:type="dxa"/>
          </w:tcPr>
          <w:p w:rsidR="00C675EF" w:rsidRPr="00BE757B" w:rsidRDefault="00C675EF" w:rsidP="00BE757B">
            <w:pPr>
              <w:pStyle w:val="ConsPlusNormal"/>
              <w:rPr>
                <w:rFonts w:ascii="Times New Roman" w:hAnsi="Times New Roman" w:cs="Times New Roman"/>
              </w:rPr>
            </w:pPr>
          </w:p>
        </w:tc>
        <w:tc>
          <w:tcPr>
            <w:tcW w:w="4102" w:type="dxa"/>
            <w:gridSpan w:val="6"/>
          </w:tcPr>
          <w:p w:rsidR="00C675EF" w:rsidRPr="00BE757B" w:rsidRDefault="00C675EF" w:rsidP="00BE757B">
            <w:pPr>
              <w:pStyle w:val="ConsPlusNormal"/>
              <w:rPr>
                <w:rFonts w:ascii="Times New Roman" w:hAnsi="Times New Roman" w:cs="Times New Roman"/>
              </w:rPr>
            </w:pPr>
            <w:r w:rsidRPr="00BE757B">
              <w:rPr>
                <w:rFonts w:ascii="Times New Roman" w:hAnsi="Times New Roman" w:cs="Times New Roman"/>
              </w:rPr>
              <w:t>В многофункциональном центре</w:t>
            </w:r>
          </w:p>
        </w:tc>
      </w:tr>
      <w:tr w:rsidR="00C675EF" w:rsidRPr="00BE757B" w:rsidTr="00BE757B">
        <w:tc>
          <w:tcPr>
            <w:tcW w:w="558" w:type="dxa"/>
            <w:vMerge/>
          </w:tcPr>
          <w:p w:rsidR="00C675EF" w:rsidRPr="00BE757B" w:rsidRDefault="00C675EF" w:rsidP="00BE757B">
            <w:pPr>
              <w:pStyle w:val="ConsPlusNormal"/>
              <w:rPr>
                <w:rFonts w:ascii="Times New Roman" w:hAnsi="Times New Roman" w:cs="Times New Roman"/>
              </w:rPr>
            </w:pPr>
          </w:p>
        </w:tc>
        <w:tc>
          <w:tcPr>
            <w:tcW w:w="448" w:type="dxa"/>
            <w:vMerge w:val="restart"/>
          </w:tcPr>
          <w:p w:rsidR="00C675EF" w:rsidRPr="00BE757B" w:rsidRDefault="00C675EF" w:rsidP="00BE757B">
            <w:pPr>
              <w:pStyle w:val="ConsPlusNormal"/>
              <w:rPr>
                <w:rFonts w:ascii="Times New Roman" w:hAnsi="Times New Roman" w:cs="Times New Roman"/>
              </w:rPr>
            </w:pPr>
          </w:p>
        </w:tc>
        <w:tc>
          <w:tcPr>
            <w:tcW w:w="3583" w:type="dxa"/>
            <w:gridSpan w:val="6"/>
            <w:vMerge w:val="restart"/>
          </w:tcPr>
          <w:p w:rsidR="00C675EF" w:rsidRPr="00BE757B" w:rsidRDefault="00C675EF" w:rsidP="00BE757B">
            <w:pPr>
              <w:pStyle w:val="ConsPlusNormal"/>
              <w:rPr>
                <w:rFonts w:ascii="Times New Roman" w:hAnsi="Times New Roman" w:cs="Times New Roman"/>
              </w:rPr>
            </w:pPr>
            <w:r w:rsidRPr="00BE757B">
              <w:rPr>
                <w:rFonts w:ascii="Times New Roman" w:hAnsi="Times New Roman" w:cs="Times New Roman"/>
              </w:rPr>
              <w:t>Почтовым отправлением по адресу:</w:t>
            </w:r>
          </w:p>
        </w:tc>
        <w:tc>
          <w:tcPr>
            <w:tcW w:w="4458" w:type="dxa"/>
            <w:gridSpan w:val="7"/>
          </w:tcPr>
          <w:p w:rsidR="00C675EF" w:rsidRPr="00BE757B" w:rsidRDefault="00C675EF" w:rsidP="00BE757B">
            <w:pPr>
              <w:pStyle w:val="ConsPlusNormal"/>
              <w:rPr>
                <w:rFonts w:ascii="Times New Roman" w:hAnsi="Times New Roman" w:cs="Times New Roman"/>
              </w:rPr>
            </w:pPr>
          </w:p>
        </w:tc>
      </w:tr>
      <w:tr w:rsidR="00C675EF" w:rsidRPr="00BE757B" w:rsidTr="00BE757B">
        <w:tc>
          <w:tcPr>
            <w:tcW w:w="558" w:type="dxa"/>
            <w:vMerge/>
          </w:tcPr>
          <w:p w:rsidR="00C675EF" w:rsidRPr="00BE757B" w:rsidRDefault="00C675EF" w:rsidP="00BE757B">
            <w:pPr>
              <w:pStyle w:val="ConsPlusNormal"/>
              <w:rPr>
                <w:rFonts w:ascii="Times New Roman" w:hAnsi="Times New Roman" w:cs="Times New Roman"/>
              </w:rPr>
            </w:pPr>
          </w:p>
        </w:tc>
        <w:tc>
          <w:tcPr>
            <w:tcW w:w="448" w:type="dxa"/>
            <w:vMerge/>
          </w:tcPr>
          <w:p w:rsidR="00C675EF" w:rsidRPr="00BE757B" w:rsidRDefault="00C675EF" w:rsidP="00BE757B">
            <w:pPr>
              <w:pStyle w:val="ConsPlusNormal"/>
              <w:rPr>
                <w:rFonts w:ascii="Times New Roman" w:hAnsi="Times New Roman" w:cs="Times New Roman"/>
              </w:rPr>
            </w:pPr>
          </w:p>
        </w:tc>
        <w:tc>
          <w:tcPr>
            <w:tcW w:w="3583" w:type="dxa"/>
            <w:gridSpan w:val="6"/>
            <w:vMerge/>
          </w:tcPr>
          <w:p w:rsidR="00C675EF" w:rsidRPr="00BE757B" w:rsidRDefault="00C675EF" w:rsidP="00BE757B">
            <w:pPr>
              <w:pStyle w:val="ConsPlusNormal"/>
              <w:rPr>
                <w:rFonts w:ascii="Times New Roman" w:hAnsi="Times New Roman" w:cs="Times New Roman"/>
              </w:rPr>
            </w:pPr>
          </w:p>
        </w:tc>
        <w:tc>
          <w:tcPr>
            <w:tcW w:w="4458" w:type="dxa"/>
            <w:gridSpan w:val="7"/>
          </w:tcPr>
          <w:p w:rsidR="00C675EF" w:rsidRPr="00BE757B" w:rsidRDefault="00C675EF" w:rsidP="00BE757B">
            <w:pPr>
              <w:pStyle w:val="ConsPlusNormal"/>
              <w:rPr>
                <w:rFonts w:ascii="Times New Roman" w:hAnsi="Times New Roman" w:cs="Times New Roman"/>
              </w:rPr>
            </w:pPr>
          </w:p>
        </w:tc>
      </w:tr>
      <w:tr w:rsidR="00C675EF" w:rsidRPr="00BE757B" w:rsidTr="00BE757B">
        <w:tc>
          <w:tcPr>
            <w:tcW w:w="558" w:type="dxa"/>
            <w:vMerge/>
          </w:tcPr>
          <w:p w:rsidR="00C675EF" w:rsidRPr="00BE757B" w:rsidRDefault="00C675EF" w:rsidP="00BE757B">
            <w:pPr>
              <w:pStyle w:val="ConsPlusNormal"/>
              <w:rPr>
                <w:rFonts w:ascii="Times New Roman" w:hAnsi="Times New Roman" w:cs="Times New Roman"/>
              </w:rPr>
            </w:pPr>
          </w:p>
        </w:tc>
        <w:tc>
          <w:tcPr>
            <w:tcW w:w="448" w:type="dxa"/>
          </w:tcPr>
          <w:p w:rsidR="00C675EF" w:rsidRPr="00BE757B" w:rsidRDefault="00C675EF" w:rsidP="00BE757B">
            <w:pPr>
              <w:pStyle w:val="ConsPlusNormal"/>
              <w:rPr>
                <w:rFonts w:ascii="Times New Roman" w:hAnsi="Times New Roman" w:cs="Times New Roman"/>
              </w:rPr>
            </w:pPr>
          </w:p>
        </w:tc>
        <w:tc>
          <w:tcPr>
            <w:tcW w:w="8041" w:type="dxa"/>
            <w:gridSpan w:val="13"/>
          </w:tcPr>
          <w:p w:rsidR="00C675EF" w:rsidRPr="00BE757B" w:rsidRDefault="00C675EF" w:rsidP="00BE757B">
            <w:pPr>
              <w:pStyle w:val="ConsPlusNormal"/>
              <w:ind w:firstLine="5"/>
              <w:jc w:val="both"/>
              <w:rPr>
                <w:rFonts w:ascii="Times New Roman" w:hAnsi="Times New Roman" w:cs="Times New Roman"/>
              </w:rPr>
            </w:pPr>
            <w:r w:rsidRPr="00BE757B">
              <w:rPr>
                <w:rFonts w:ascii="Times New Roman" w:hAnsi="Times New Roman" w:cs="Times New Roman"/>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C675EF" w:rsidRPr="00BE757B" w:rsidTr="00BE757B">
        <w:tc>
          <w:tcPr>
            <w:tcW w:w="558" w:type="dxa"/>
            <w:vMerge/>
          </w:tcPr>
          <w:p w:rsidR="00C675EF" w:rsidRPr="00BE757B" w:rsidRDefault="00C675EF" w:rsidP="00BE757B">
            <w:pPr>
              <w:pStyle w:val="ConsPlusNormal"/>
              <w:rPr>
                <w:rFonts w:ascii="Times New Roman" w:hAnsi="Times New Roman" w:cs="Times New Roman"/>
              </w:rPr>
            </w:pPr>
          </w:p>
        </w:tc>
        <w:tc>
          <w:tcPr>
            <w:tcW w:w="448" w:type="dxa"/>
          </w:tcPr>
          <w:p w:rsidR="00C675EF" w:rsidRPr="00BE757B" w:rsidRDefault="00C675EF" w:rsidP="00BE757B">
            <w:pPr>
              <w:pStyle w:val="ConsPlusNormal"/>
              <w:rPr>
                <w:rFonts w:ascii="Times New Roman" w:hAnsi="Times New Roman" w:cs="Times New Roman"/>
              </w:rPr>
            </w:pPr>
          </w:p>
        </w:tc>
        <w:tc>
          <w:tcPr>
            <w:tcW w:w="8041" w:type="dxa"/>
            <w:gridSpan w:val="13"/>
          </w:tcPr>
          <w:p w:rsidR="00C675EF" w:rsidRPr="00BE757B" w:rsidRDefault="00C675EF" w:rsidP="00BE757B">
            <w:pPr>
              <w:pStyle w:val="ConsPlusNormal"/>
              <w:rPr>
                <w:rFonts w:ascii="Times New Roman" w:hAnsi="Times New Roman" w:cs="Times New Roman"/>
              </w:rPr>
            </w:pPr>
            <w:r w:rsidRPr="00BE757B">
              <w:rPr>
                <w:rFonts w:ascii="Times New Roman" w:hAnsi="Times New Roman" w:cs="Times New Roman"/>
              </w:rPr>
              <w:t>В личном кабинете федеральной информационной адресной системы</w:t>
            </w:r>
          </w:p>
        </w:tc>
      </w:tr>
      <w:tr w:rsidR="00C675EF" w:rsidRPr="00BE757B" w:rsidTr="00BE757B">
        <w:tc>
          <w:tcPr>
            <w:tcW w:w="558" w:type="dxa"/>
            <w:vMerge/>
          </w:tcPr>
          <w:p w:rsidR="00C675EF" w:rsidRPr="00BE757B" w:rsidRDefault="00C675EF" w:rsidP="00BE757B">
            <w:pPr>
              <w:pStyle w:val="ConsPlusNormal"/>
              <w:rPr>
                <w:rFonts w:ascii="Times New Roman" w:hAnsi="Times New Roman" w:cs="Times New Roman"/>
              </w:rPr>
            </w:pPr>
          </w:p>
        </w:tc>
        <w:tc>
          <w:tcPr>
            <w:tcW w:w="448" w:type="dxa"/>
            <w:vMerge w:val="restart"/>
          </w:tcPr>
          <w:p w:rsidR="00C675EF" w:rsidRPr="00BE757B" w:rsidRDefault="00C675EF" w:rsidP="00BE757B">
            <w:pPr>
              <w:pStyle w:val="ConsPlusNormal"/>
              <w:rPr>
                <w:rFonts w:ascii="Times New Roman" w:hAnsi="Times New Roman" w:cs="Times New Roman"/>
              </w:rPr>
            </w:pPr>
          </w:p>
        </w:tc>
        <w:tc>
          <w:tcPr>
            <w:tcW w:w="3583" w:type="dxa"/>
            <w:gridSpan w:val="6"/>
            <w:vMerge w:val="restart"/>
          </w:tcPr>
          <w:p w:rsidR="00C675EF" w:rsidRPr="00BE757B" w:rsidRDefault="00C675EF" w:rsidP="00BE757B">
            <w:pPr>
              <w:pStyle w:val="ConsPlusNormal"/>
              <w:ind w:firstLine="10"/>
              <w:jc w:val="both"/>
              <w:rPr>
                <w:rFonts w:ascii="Times New Roman" w:hAnsi="Times New Roman" w:cs="Times New Roman"/>
              </w:rPr>
            </w:pPr>
            <w:r w:rsidRPr="00BE757B">
              <w:rPr>
                <w:rFonts w:ascii="Times New Roman" w:hAnsi="Times New Roman" w:cs="Times New Roman"/>
              </w:rPr>
              <w:t>На адрес электронной почты (для сообщения о получении заявления и документов)</w:t>
            </w:r>
          </w:p>
        </w:tc>
        <w:tc>
          <w:tcPr>
            <w:tcW w:w="4458" w:type="dxa"/>
            <w:gridSpan w:val="7"/>
          </w:tcPr>
          <w:p w:rsidR="00C675EF" w:rsidRPr="00BE757B" w:rsidRDefault="00C675EF" w:rsidP="00BE757B">
            <w:pPr>
              <w:pStyle w:val="ConsPlusNormal"/>
              <w:rPr>
                <w:rFonts w:ascii="Times New Roman" w:hAnsi="Times New Roman" w:cs="Times New Roman"/>
              </w:rPr>
            </w:pPr>
          </w:p>
        </w:tc>
      </w:tr>
      <w:tr w:rsidR="00C675EF" w:rsidRPr="00BE757B" w:rsidTr="00BE757B">
        <w:tc>
          <w:tcPr>
            <w:tcW w:w="558" w:type="dxa"/>
            <w:vMerge/>
          </w:tcPr>
          <w:p w:rsidR="00C675EF" w:rsidRPr="00BE757B" w:rsidRDefault="00C675EF" w:rsidP="00BE757B">
            <w:pPr>
              <w:pStyle w:val="ConsPlusNormal"/>
              <w:rPr>
                <w:rFonts w:ascii="Times New Roman" w:hAnsi="Times New Roman" w:cs="Times New Roman"/>
              </w:rPr>
            </w:pPr>
          </w:p>
        </w:tc>
        <w:tc>
          <w:tcPr>
            <w:tcW w:w="448" w:type="dxa"/>
            <w:vMerge/>
          </w:tcPr>
          <w:p w:rsidR="00C675EF" w:rsidRPr="00BE757B" w:rsidRDefault="00C675EF" w:rsidP="00BE757B">
            <w:pPr>
              <w:pStyle w:val="ConsPlusNormal"/>
              <w:rPr>
                <w:rFonts w:ascii="Times New Roman" w:hAnsi="Times New Roman" w:cs="Times New Roman"/>
              </w:rPr>
            </w:pPr>
          </w:p>
        </w:tc>
        <w:tc>
          <w:tcPr>
            <w:tcW w:w="3583" w:type="dxa"/>
            <w:gridSpan w:val="6"/>
            <w:vMerge/>
          </w:tcPr>
          <w:p w:rsidR="00C675EF" w:rsidRPr="00BE757B" w:rsidRDefault="00C675EF" w:rsidP="00BE757B">
            <w:pPr>
              <w:pStyle w:val="ConsPlusNormal"/>
              <w:rPr>
                <w:rFonts w:ascii="Times New Roman" w:hAnsi="Times New Roman" w:cs="Times New Roman"/>
              </w:rPr>
            </w:pPr>
          </w:p>
        </w:tc>
        <w:tc>
          <w:tcPr>
            <w:tcW w:w="4458" w:type="dxa"/>
            <w:gridSpan w:val="7"/>
          </w:tcPr>
          <w:p w:rsidR="00C675EF" w:rsidRPr="00BE757B" w:rsidRDefault="00C675EF" w:rsidP="00BE757B">
            <w:pPr>
              <w:pStyle w:val="ConsPlusNormal"/>
              <w:rPr>
                <w:rFonts w:ascii="Times New Roman" w:hAnsi="Times New Roman" w:cs="Times New Roman"/>
              </w:rPr>
            </w:pPr>
          </w:p>
        </w:tc>
      </w:tr>
      <w:tr w:rsidR="00C675EF" w:rsidRPr="00BE757B" w:rsidTr="00BE757B">
        <w:tc>
          <w:tcPr>
            <w:tcW w:w="558" w:type="dxa"/>
            <w:vMerge w:val="restart"/>
          </w:tcPr>
          <w:p w:rsidR="00C675EF" w:rsidRPr="00BE757B" w:rsidRDefault="00C675EF" w:rsidP="00BE757B">
            <w:pPr>
              <w:pStyle w:val="ConsPlusNormal"/>
              <w:jc w:val="center"/>
              <w:rPr>
                <w:rFonts w:ascii="Times New Roman" w:hAnsi="Times New Roman" w:cs="Times New Roman"/>
              </w:rPr>
            </w:pPr>
            <w:r w:rsidRPr="00BE757B">
              <w:rPr>
                <w:rFonts w:ascii="Times New Roman" w:hAnsi="Times New Roman" w:cs="Times New Roman"/>
              </w:rPr>
              <w:lastRenderedPageBreak/>
              <w:t>6</w:t>
            </w:r>
          </w:p>
        </w:tc>
        <w:tc>
          <w:tcPr>
            <w:tcW w:w="8489" w:type="dxa"/>
            <w:gridSpan w:val="14"/>
          </w:tcPr>
          <w:p w:rsidR="00C675EF" w:rsidRPr="00BE757B" w:rsidRDefault="00C675EF" w:rsidP="00BE757B">
            <w:pPr>
              <w:pStyle w:val="ConsPlusNormal"/>
              <w:rPr>
                <w:rFonts w:ascii="Times New Roman" w:hAnsi="Times New Roman" w:cs="Times New Roman"/>
              </w:rPr>
            </w:pPr>
            <w:r w:rsidRPr="00BE757B">
              <w:rPr>
                <w:rFonts w:ascii="Times New Roman" w:hAnsi="Times New Roman" w:cs="Times New Roman"/>
              </w:rPr>
              <w:t>Расписку в получении документов прошу:</w:t>
            </w:r>
          </w:p>
        </w:tc>
      </w:tr>
      <w:tr w:rsidR="00C675EF" w:rsidRPr="00BE757B" w:rsidTr="00BE757B">
        <w:tc>
          <w:tcPr>
            <w:tcW w:w="558" w:type="dxa"/>
            <w:vMerge/>
          </w:tcPr>
          <w:p w:rsidR="00C675EF" w:rsidRPr="00BE757B" w:rsidRDefault="00C675EF" w:rsidP="00BE757B">
            <w:pPr>
              <w:pStyle w:val="ConsPlusNormal"/>
              <w:rPr>
                <w:rFonts w:ascii="Times New Roman" w:hAnsi="Times New Roman" w:cs="Times New Roman"/>
              </w:rPr>
            </w:pPr>
          </w:p>
        </w:tc>
        <w:tc>
          <w:tcPr>
            <w:tcW w:w="448" w:type="dxa"/>
          </w:tcPr>
          <w:p w:rsidR="00C675EF" w:rsidRPr="00BE757B" w:rsidRDefault="00C675EF" w:rsidP="00BE757B">
            <w:pPr>
              <w:pStyle w:val="ConsPlusNormal"/>
              <w:rPr>
                <w:rFonts w:ascii="Times New Roman" w:hAnsi="Times New Roman" w:cs="Times New Roman"/>
              </w:rPr>
            </w:pPr>
          </w:p>
        </w:tc>
        <w:tc>
          <w:tcPr>
            <w:tcW w:w="1616" w:type="dxa"/>
            <w:gridSpan w:val="3"/>
          </w:tcPr>
          <w:p w:rsidR="00C675EF" w:rsidRPr="00BE757B" w:rsidRDefault="00C675EF" w:rsidP="00BE757B">
            <w:pPr>
              <w:pStyle w:val="ConsPlusNormal"/>
              <w:rPr>
                <w:rFonts w:ascii="Times New Roman" w:hAnsi="Times New Roman" w:cs="Times New Roman"/>
              </w:rPr>
            </w:pPr>
            <w:r w:rsidRPr="00BE757B">
              <w:rPr>
                <w:rFonts w:ascii="Times New Roman" w:hAnsi="Times New Roman" w:cs="Times New Roman"/>
              </w:rPr>
              <w:t>Выдать лично</w:t>
            </w:r>
          </w:p>
        </w:tc>
        <w:tc>
          <w:tcPr>
            <w:tcW w:w="6425" w:type="dxa"/>
            <w:gridSpan w:val="10"/>
          </w:tcPr>
          <w:p w:rsidR="00C675EF" w:rsidRPr="00BE757B" w:rsidRDefault="00C675EF" w:rsidP="00BE757B">
            <w:pPr>
              <w:pStyle w:val="ConsPlusNormal"/>
              <w:rPr>
                <w:rFonts w:ascii="Times New Roman" w:hAnsi="Times New Roman" w:cs="Times New Roman"/>
              </w:rPr>
            </w:pPr>
            <w:r w:rsidRPr="00BE757B">
              <w:rPr>
                <w:rFonts w:ascii="Times New Roman" w:hAnsi="Times New Roman" w:cs="Times New Roman"/>
              </w:rPr>
              <w:t>Расписка получена: ___________________________________</w:t>
            </w:r>
          </w:p>
          <w:p w:rsidR="00C675EF" w:rsidRPr="00BE757B" w:rsidRDefault="00C675EF" w:rsidP="00BE757B">
            <w:pPr>
              <w:pStyle w:val="ConsPlusNormal"/>
              <w:ind w:left="3005"/>
              <w:jc w:val="both"/>
              <w:rPr>
                <w:rFonts w:ascii="Times New Roman" w:hAnsi="Times New Roman" w:cs="Times New Roman"/>
              </w:rPr>
            </w:pPr>
            <w:r w:rsidRPr="00BE757B">
              <w:rPr>
                <w:rFonts w:ascii="Times New Roman" w:hAnsi="Times New Roman" w:cs="Times New Roman"/>
              </w:rPr>
              <w:t>(подпись заявителя)</w:t>
            </w:r>
          </w:p>
        </w:tc>
      </w:tr>
      <w:tr w:rsidR="00C675EF" w:rsidRPr="00BE757B" w:rsidTr="00BE757B">
        <w:tc>
          <w:tcPr>
            <w:tcW w:w="558" w:type="dxa"/>
            <w:vMerge/>
          </w:tcPr>
          <w:p w:rsidR="00C675EF" w:rsidRPr="00BE757B" w:rsidRDefault="00C675EF" w:rsidP="00BE757B">
            <w:pPr>
              <w:pStyle w:val="ConsPlusNormal"/>
              <w:rPr>
                <w:rFonts w:ascii="Times New Roman" w:hAnsi="Times New Roman" w:cs="Times New Roman"/>
              </w:rPr>
            </w:pPr>
          </w:p>
        </w:tc>
        <w:tc>
          <w:tcPr>
            <w:tcW w:w="448" w:type="dxa"/>
            <w:vMerge w:val="restart"/>
          </w:tcPr>
          <w:p w:rsidR="00C675EF" w:rsidRPr="00BE757B" w:rsidRDefault="00C675EF" w:rsidP="00BE757B">
            <w:pPr>
              <w:pStyle w:val="ConsPlusNormal"/>
              <w:rPr>
                <w:rFonts w:ascii="Times New Roman" w:hAnsi="Times New Roman" w:cs="Times New Roman"/>
              </w:rPr>
            </w:pPr>
          </w:p>
        </w:tc>
        <w:tc>
          <w:tcPr>
            <w:tcW w:w="3583" w:type="dxa"/>
            <w:gridSpan w:val="6"/>
            <w:vMerge w:val="restart"/>
          </w:tcPr>
          <w:p w:rsidR="00C675EF" w:rsidRPr="00BE757B" w:rsidRDefault="00C675EF" w:rsidP="00BE757B">
            <w:pPr>
              <w:pStyle w:val="ConsPlusNormal"/>
              <w:rPr>
                <w:rFonts w:ascii="Times New Roman" w:hAnsi="Times New Roman" w:cs="Times New Roman"/>
              </w:rPr>
            </w:pPr>
            <w:r w:rsidRPr="00BE757B">
              <w:rPr>
                <w:rFonts w:ascii="Times New Roman" w:hAnsi="Times New Roman" w:cs="Times New Roman"/>
              </w:rPr>
              <w:t>Направить почтовым отправлением по адресу:</w:t>
            </w:r>
          </w:p>
        </w:tc>
        <w:tc>
          <w:tcPr>
            <w:tcW w:w="4458" w:type="dxa"/>
            <w:gridSpan w:val="7"/>
          </w:tcPr>
          <w:p w:rsidR="00C675EF" w:rsidRPr="00BE757B" w:rsidRDefault="00C675EF" w:rsidP="00BE757B">
            <w:pPr>
              <w:pStyle w:val="ConsPlusNormal"/>
              <w:rPr>
                <w:rFonts w:ascii="Times New Roman" w:hAnsi="Times New Roman" w:cs="Times New Roman"/>
              </w:rPr>
            </w:pPr>
          </w:p>
        </w:tc>
      </w:tr>
      <w:tr w:rsidR="00C675EF" w:rsidRPr="00BE757B" w:rsidTr="00BE757B">
        <w:tc>
          <w:tcPr>
            <w:tcW w:w="558" w:type="dxa"/>
            <w:vMerge/>
          </w:tcPr>
          <w:p w:rsidR="00C675EF" w:rsidRPr="00BE757B" w:rsidRDefault="00C675EF" w:rsidP="00BE757B">
            <w:pPr>
              <w:pStyle w:val="ConsPlusNormal"/>
              <w:rPr>
                <w:rFonts w:ascii="Times New Roman" w:hAnsi="Times New Roman" w:cs="Times New Roman"/>
              </w:rPr>
            </w:pPr>
          </w:p>
        </w:tc>
        <w:tc>
          <w:tcPr>
            <w:tcW w:w="448" w:type="dxa"/>
            <w:vMerge/>
          </w:tcPr>
          <w:p w:rsidR="00C675EF" w:rsidRPr="00BE757B" w:rsidRDefault="00C675EF" w:rsidP="00BE757B">
            <w:pPr>
              <w:pStyle w:val="ConsPlusNormal"/>
              <w:rPr>
                <w:rFonts w:ascii="Times New Roman" w:hAnsi="Times New Roman" w:cs="Times New Roman"/>
              </w:rPr>
            </w:pPr>
          </w:p>
        </w:tc>
        <w:tc>
          <w:tcPr>
            <w:tcW w:w="3583" w:type="dxa"/>
            <w:gridSpan w:val="6"/>
            <w:vMerge/>
          </w:tcPr>
          <w:p w:rsidR="00C675EF" w:rsidRPr="00BE757B" w:rsidRDefault="00C675EF" w:rsidP="00BE757B">
            <w:pPr>
              <w:pStyle w:val="ConsPlusNormal"/>
              <w:rPr>
                <w:rFonts w:ascii="Times New Roman" w:hAnsi="Times New Roman" w:cs="Times New Roman"/>
              </w:rPr>
            </w:pPr>
          </w:p>
        </w:tc>
        <w:tc>
          <w:tcPr>
            <w:tcW w:w="4458" w:type="dxa"/>
            <w:gridSpan w:val="7"/>
          </w:tcPr>
          <w:p w:rsidR="00C675EF" w:rsidRPr="00BE757B" w:rsidRDefault="00C675EF" w:rsidP="00BE757B">
            <w:pPr>
              <w:pStyle w:val="ConsPlusNormal"/>
              <w:rPr>
                <w:rFonts w:ascii="Times New Roman" w:hAnsi="Times New Roman" w:cs="Times New Roman"/>
              </w:rPr>
            </w:pPr>
          </w:p>
        </w:tc>
      </w:tr>
      <w:tr w:rsidR="00C675EF" w:rsidRPr="00BE757B" w:rsidTr="00BE757B">
        <w:tc>
          <w:tcPr>
            <w:tcW w:w="558" w:type="dxa"/>
            <w:vMerge/>
          </w:tcPr>
          <w:p w:rsidR="00C675EF" w:rsidRPr="00BE757B" w:rsidRDefault="00C675EF" w:rsidP="00BE757B">
            <w:pPr>
              <w:pStyle w:val="ConsPlusNormal"/>
              <w:rPr>
                <w:rFonts w:ascii="Times New Roman" w:hAnsi="Times New Roman" w:cs="Times New Roman"/>
              </w:rPr>
            </w:pPr>
          </w:p>
        </w:tc>
        <w:tc>
          <w:tcPr>
            <w:tcW w:w="448" w:type="dxa"/>
          </w:tcPr>
          <w:p w:rsidR="00C675EF" w:rsidRPr="00BE757B" w:rsidRDefault="00C675EF" w:rsidP="00BE757B">
            <w:pPr>
              <w:pStyle w:val="ConsPlusNormal"/>
              <w:rPr>
                <w:rFonts w:ascii="Times New Roman" w:hAnsi="Times New Roman" w:cs="Times New Roman"/>
              </w:rPr>
            </w:pPr>
          </w:p>
        </w:tc>
        <w:tc>
          <w:tcPr>
            <w:tcW w:w="8041" w:type="dxa"/>
            <w:gridSpan w:val="13"/>
          </w:tcPr>
          <w:p w:rsidR="00C675EF" w:rsidRPr="00BE757B" w:rsidRDefault="00C675EF" w:rsidP="00BE757B">
            <w:pPr>
              <w:pStyle w:val="ConsPlusNormal"/>
              <w:rPr>
                <w:rFonts w:ascii="Times New Roman" w:hAnsi="Times New Roman" w:cs="Times New Roman"/>
              </w:rPr>
            </w:pPr>
            <w:r w:rsidRPr="00BE757B">
              <w:rPr>
                <w:rFonts w:ascii="Times New Roman" w:hAnsi="Times New Roman" w:cs="Times New Roman"/>
              </w:rPr>
              <w:t>Не направлять</w:t>
            </w:r>
          </w:p>
        </w:tc>
      </w:tr>
    </w:tbl>
    <w:p w:rsidR="00C675EF" w:rsidRPr="00BE757B" w:rsidRDefault="00C675EF" w:rsidP="00C675EF">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37"/>
        <w:gridCol w:w="432"/>
        <w:gridCol w:w="405"/>
        <w:gridCol w:w="2520"/>
        <w:gridCol w:w="164"/>
        <w:gridCol w:w="849"/>
        <w:gridCol w:w="450"/>
        <w:gridCol w:w="571"/>
        <w:gridCol w:w="388"/>
        <w:gridCol w:w="446"/>
        <w:gridCol w:w="885"/>
        <w:gridCol w:w="511"/>
        <w:gridCol w:w="907"/>
      </w:tblGrid>
      <w:tr w:rsidR="00C675EF" w:rsidRPr="00BE757B" w:rsidTr="00BE757B">
        <w:tc>
          <w:tcPr>
            <w:tcW w:w="6316" w:type="dxa"/>
            <w:gridSpan w:val="9"/>
          </w:tcPr>
          <w:p w:rsidR="00C675EF" w:rsidRPr="00BE757B" w:rsidRDefault="00C675EF" w:rsidP="00BE757B">
            <w:pPr>
              <w:pStyle w:val="ConsPlusNormal"/>
              <w:rPr>
                <w:rFonts w:ascii="Times New Roman" w:hAnsi="Times New Roman" w:cs="Times New Roman"/>
              </w:rPr>
            </w:pPr>
          </w:p>
        </w:tc>
        <w:tc>
          <w:tcPr>
            <w:tcW w:w="1331" w:type="dxa"/>
            <w:gridSpan w:val="2"/>
          </w:tcPr>
          <w:p w:rsidR="00C675EF" w:rsidRPr="00BE757B" w:rsidRDefault="00C675EF" w:rsidP="00BE757B">
            <w:pPr>
              <w:pStyle w:val="ConsPlusNormal"/>
              <w:ind w:left="5"/>
              <w:jc w:val="both"/>
              <w:rPr>
                <w:rFonts w:ascii="Times New Roman" w:hAnsi="Times New Roman" w:cs="Times New Roman"/>
              </w:rPr>
            </w:pPr>
            <w:r w:rsidRPr="00BE757B">
              <w:rPr>
                <w:rFonts w:ascii="Times New Roman" w:hAnsi="Times New Roman" w:cs="Times New Roman"/>
              </w:rPr>
              <w:t>Лист N ___</w:t>
            </w:r>
          </w:p>
        </w:tc>
        <w:tc>
          <w:tcPr>
            <w:tcW w:w="1418" w:type="dxa"/>
            <w:gridSpan w:val="2"/>
          </w:tcPr>
          <w:p w:rsidR="00C675EF" w:rsidRPr="00BE757B" w:rsidRDefault="00C675EF" w:rsidP="00BE757B">
            <w:pPr>
              <w:pStyle w:val="ConsPlusNormal"/>
              <w:ind w:left="10"/>
              <w:jc w:val="both"/>
              <w:rPr>
                <w:rFonts w:ascii="Times New Roman" w:hAnsi="Times New Roman" w:cs="Times New Roman"/>
              </w:rPr>
            </w:pPr>
            <w:r w:rsidRPr="00BE757B">
              <w:rPr>
                <w:rFonts w:ascii="Times New Roman" w:hAnsi="Times New Roman" w:cs="Times New Roman"/>
              </w:rPr>
              <w:t>Всего листов ___</w:t>
            </w:r>
          </w:p>
        </w:tc>
      </w:tr>
      <w:tr w:rsidR="00C675EF" w:rsidRPr="00BE757B" w:rsidTr="00BE757B">
        <w:tblPrEx>
          <w:tblBorders>
            <w:left w:val="nil"/>
            <w:right w:val="nil"/>
          </w:tblBorders>
        </w:tblPrEx>
        <w:tc>
          <w:tcPr>
            <w:tcW w:w="9065" w:type="dxa"/>
            <w:gridSpan w:val="13"/>
            <w:tcBorders>
              <w:left w:val="nil"/>
              <w:right w:val="nil"/>
            </w:tcBorders>
          </w:tcPr>
          <w:p w:rsidR="00C675EF" w:rsidRPr="00BE757B" w:rsidRDefault="00C675EF" w:rsidP="00BE757B">
            <w:pPr>
              <w:pStyle w:val="ConsPlusNormal"/>
              <w:rPr>
                <w:rFonts w:ascii="Times New Roman" w:hAnsi="Times New Roman" w:cs="Times New Roman"/>
              </w:rPr>
            </w:pPr>
          </w:p>
        </w:tc>
      </w:tr>
      <w:tr w:rsidR="00C675EF" w:rsidRPr="00BE757B" w:rsidTr="00BE757B">
        <w:tc>
          <w:tcPr>
            <w:tcW w:w="537" w:type="dxa"/>
            <w:vMerge w:val="restart"/>
          </w:tcPr>
          <w:p w:rsidR="00C675EF" w:rsidRPr="00BE757B" w:rsidRDefault="00C675EF" w:rsidP="00BE757B">
            <w:pPr>
              <w:pStyle w:val="ConsPlusNormal"/>
              <w:jc w:val="center"/>
              <w:rPr>
                <w:rFonts w:ascii="Times New Roman" w:hAnsi="Times New Roman" w:cs="Times New Roman"/>
              </w:rPr>
            </w:pPr>
            <w:r w:rsidRPr="00BE757B">
              <w:rPr>
                <w:rFonts w:ascii="Times New Roman" w:hAnsi="Times New Roman" w:cs="Times New Roman"/>
              </w:rPr>
              <w:t>7</w:t>
            </w:r>
          </w:p>
        </w:tc>
        <w:tc>
          <w:tcPr>
            <w:tcW w:w="8528" w:type="dxa"/>
            <w:gridSpan w:val="12"/>
          </w:tcPr>
          <w:p w:rsidR="00C675EF" w:rsidRPr="00BE757B" w:rsidRDefault="00C675EF" w:rsidP="00BE757B">
            <w:pPr>
              <w:pStyle w:val="ConsPlusNormal"/>
              <w:rPr>
                <w:rFonts w:ascii="Times New Roman" w:hAnsi="Times New Roman" w:cs="Times New Roman"/>
              </w:rPr>
            </w:pPr>
            <w:r w:rsidRPr="00BE757B">
              <w:rPr>
                <w:rFonts w:ascii="Times New Roman" w:hAnsi="Times New Roman" w:cs="Times New Roman"/>
              </w:rPr>
              <w:t>Заявитель:</w:t>
            </w:r>
          </w:p>
        </w:tc>
      </w:tr>
      <w:tr w:rsidR="00C675EF" w:rsidRPr="00BE757B" w:rsidTr="00BE757B">
        <w:tc>
          <w:tcPr>
            <w:tcW w:w="537" w:type="dxa"/>
            <w:vMerge/>
          </w:tcPr>
          <w:p w:rsidR="00C675EF" w:rsidRPr="00BE757B" w:rsidRDefault="00C675EF" w:rsidP="00BE757B">
            <w:pPr>
              <w:pStyle w:val="ConsPlusNormal"/>
              <w:rPr>
                <w:rFonts w:ascii="Times New Roman" w:hAnsi="Times New Roman" w:cs="Times New Roman"/>
              </w:rPr>
            </w:pPr>
          </w:p>
        </w:tc>
        <w:tc>
          <w:tcPr>
            <w:tcW w:w="432" w:type="dxa"/>
          </w:tcPr>
          <w:p w:rsidR="00C675EF" w:rsidRPr="00BE757B" w:rsidRDefault="00C675EF" w:rsidP="00BE757B">
            <w:pPr>
              <w:pStyle w:val="ConsPlusNormal"/>
              <w:rPr>
                <w:rFonts w:ascii="Times New Roman" w:hAnsi="Times New Roman" w:cs="Times New Roman"/>
              </w:rPr>
            </w:pPr>
          </w:p>
        </w:tc>
        <w:tc>
          <w:tcPr>
            <w:tcW w:w="8096" w:type="dxa"/>
            <w:gridSpan w:val="11"/>
          </w:tcPr>
          <w:p w:rsidR="00C675EF" w:rsidRPr="00BE757B" w:rsidRDefault="00C675EF" w:rsidP="00BE757B">
            <w:pPr>
              <w:pStyle w:val="ConsPlusNormal"/>
              <w:rPr>
                <w:rFonts w:ascii="Times New Roman" w:hAnsi="Times New Roman" w:cs="Times New Roman"/>
              </w:rPr>
            </w:pPr>
            <w:r w:rsidRPr="00BE757B">
              <w:rPr>
                <w:rFonts w:ascii="Times New Roman" w:hAnsi="Times New Roman" w:cs="Times New Roman"/>
              </w:rPr>
              <w:t>Собственник объекта адресации или лицо, обладающее иным вещным правом на объект адресации</w:t>
            </w:r>
          </w:p>
        </w:tc>
      </w:tr>
      <w:tr w:rsidR="00C675EF" w:rsidRPr="00BE757B" w:rsidTr="00BE757B">
        <w:tc>
          <w:tcPr>
            <w:tcW w:w="537" w:type="dxa"/>
            <w:vMerge/>
          </w:tcPr>
          <w:p w:rsidR="00C675EF" w:rsidRPr="00BE757B" w:rsidRDefault="00C675EF" w:rsidP="00BE757B">
            <w:pPr>
              <w:pStyle w:val="ConsPlusNormal"/>
              <w:rPr>
                <w:rFonts w:ascii="Times New Roman" w:hAnsi="Times New Roman" w:cs="Times New Roman"/>
              </w:rPr>
            </w:pPr>
          </w:p>
        </w:tc>
        <w:tc>
          <w:tcPr>
            <w:tcW w:w="432" w:type="dxa"/>
          </w:tcPr>
          <w:p w:rsidR="00C675EF" w:rsidRPr="00BE757B" w:rsidRDefault="00C675EF" w:rsidP="00BE757B">
            <w:pPr>
              <w:pStyle w:val="ConsPlusNormal"/>
              <w:rPr>
                <w:rFonts w:ascii="Times New Roman" w:hAnsi="Times New Roman" w:cs="Times New Roman"/>
              </w:rPr>
            </w:pPr>
          </w:p>
        </w:tc>
        <w:tc>
          <w:tcPr>
            <w:tcW w:w="8096" w:type="dxa"/>
            <w:gridSpan w:val="11"/>
          </w:tcPr>
          <w:p w:rsidR="00C675EF" w:rsidRPr="00BE757B" w:rsidRDefault="00C675EF" w:rsidP="00BE757B">
            <w:pPr>
              <w:pStyle w:val="ConsPlusNormal"/>
              <w:rPr>
                <w:rFonts w:ascii="Times New Roman" w:hAnsi="Times New Roman" w:cs="Times New Roman"/>
              </w:rPr>
            </w:pPr>
            <w:r w:rsidRPr="00BE757B">
              <w:rPr>
                <w:rFonts w:ascii="Times New Roman" w:hAnsi="Times New Roman" w:cs="Times New Roman"/>
              </w:rPr>
              <w:t>Представитель собственника объекта адресации или лица, обладающего иным вещным правом на объект адресации</w:t>
            </w:r>
          </w:p>
        </w:tc>
      </w:tr>
      <w:tr w:rsidR="00C675EF" w:rsidRPr="00BE757B" w:rsidTr="00BE757B">
        <w:tc>
          <w:tcPr>
            <w:tcW w:w="537" w:type="dxa"/>
            <w:vMerge/>
          </w:tcPr>
          <w:p w:rsidR="00C675EF" w:rsidRPr="00BE757B" w:rsidRDefault="00C675EF" w:rsidP="00BE757B">
            <w:pPr>
              <w:pStyle w:val="ConsPlusNormal"/>
              <w:rPr>
                <w:rFonts w:ascii="Times New Roman" w:hAnsi="Times New Roman" w:cs="Times New Roman"/>
              </w:rPr>
            </w:pPr>
          </w:p>
        </w:tc>
        <w:tc>
          <w:tcPr>
            <w:tcW w:w="432" w:type="dxa"/>
            <w:vMerge w:val="restart"/>
          </w:tcPr>
          <w:p w:rsidR="00C675EF" w:rsidRPr="00BE757B" w:rsidRDefault="00C675EF" w:rsidP="00BE757B">
            <w:pPr>
              <w:pStyle w:val="ConsPlusNormal"/>
              <w:rPr>
                <w:rFonts w:ascii="Times New Roman" w:hAnsi="Times New Roman" w:cs="Times New Roman"/>
              </w:rPr>
            </w:pPr>
          </w:p>
        </w:tc>
        <w:tc>
          <w:tcPr>
            <w:tcW w:w="405" w:type="dxa"/>
            <w:vMerge w:val="restart"/>
          </w:tcPr>
          <w:p w:rsidR="00C675EF" w:rsidRPr="00BE757B" w:rsidRDefault="00C675EF" w:rsidP="00BE757B">
            <w:pPr>
              <w:pStyle w:val="ConsPlusNormal"/>
              <w:rPr>
                <w:rFonts w:ascii="Times New Roman" w:hAnsi="Times New Roman" w:cs="Times New Roman"/>
              </w:rPr>
            </w:pPr>
          </w:p>
        </w:tc>
        <w:tc>
          <w:tcPr>
            <w:tcW w:w="7691" w:type="dxa"/>
            <w:gridSpan w:val="10"/>
          </w:tcPr>
          <w:p w:rsidR="00C675EF" w:rsidRPr="00BE757B" w:rsidRDefault="00C675EF" w:rsidP="00BE757B">
            <w:pPr>
              <w:pStyle w:val="ConsPlusNormal"/>
              <w:rPr>
                <w:rFonts w:ascii="Times New Roman" w:hAnsi="Times New Roman" w:cs="Times New Roman"/>
              </w:rPr>
            </w:pPr>
            <w:r w:rsidRPr="00BE757B">
              <w:rPr>
                <w:rFonts w:ascii="Times New Roman" w:hAnsi="Times New Roman" w:cs="Times New Roman"/>
              </w:rPr>
              <w:t>физическое лицо:</w:t>
            </w:r>
          </w:p>
        </w:tc>
      </w:tr>
      <w:tr w:rsidR="00C675EF" w:rsidRPr="00BE757B" w:rsidTr="00BE757B">
        <w:tc>
          <w:tcPr>
            <w:tcW w:w="537" w:type="dxa"/>
            <w:vMerge/>
          </w:tcPr>
          <w:p w:rsidR="00C675EF" w:rsidRPr="00BE757B" w:rsidRDefault="00C675EF" w:rsidP="00BE757B">
            <w:pPr>
              <w:pStyle w:val="ConsPlusNormal"/>
              <w:rPr>
                <w:rFonts w:ascii="Times New Roman" w:hAnsi="Times New Roman" w:cs="Times New Roman"/>
              </w:rPr>
            </w:pPr>
          </w:p>
        </w:tc>
        <w:tc>
          <w:tcPr>
            <w:tcW w:w="432" w:type="dxa"/>
            <w:vMerge/>
          </w:tcPr>
          <w:p w:rsidR="00C675EF" w:rsidRPr="00BE757B" w:rsidRDefault="00C675EF" w:rsidP="00BE757B">
            <w:pPr>
              <w:pStyle w:val="ConsPlusNormal"/>
              <w:rPr>
                <w:rFonts w:ascii="Times New Roman" w:hAnsi="Times New Roman" w:cs="Times New Roman"/>
              </w:rPr>
            </w:pPr>
          </w:p>
        </w:tc>
        <w:tc>
          <w:tcPr>
            <w:tcW w:w="405" w:type="dxa"/>
            <w:vMerge/>
          </w:tcPr>
          <w:p w:rsidR="00C675EF" w:rsidRPr="00BE757B" w:rsidRDefault="00C675EF" w:rsidP="00BE757B">
            <w:pPr>
              <w:pStyle w:val="ConsPlusNormal"/>
              <w:rPr>
                <w:rFonts w:ascii="Times New Roman" w:hAnsi="Times New Roman" w:cs="Times New Roman"/>
              </w:rPr>
            </w:pPr>
          </w:p>
        </w:tc>
        <w:tc>
          <w:tcPr>
            <w:tcW w:w="2520" w:type="dxa"/>
            <w:vAlign w:val="center"/>
          </w:tcPr>
          <w:p w:rsidR="00C675EF" w:rsidRPr="00BE757B" w:rsidRDefault="00C675EF" w:rsidP="00BE757B">
            <w:pPr>
              <w:pStyle w:val="ConsPlusNormal"/>
              <w:jc w:val="center"/>
              <w:rPr>
                <w:rFonts w:ascii="Times New Roman" w:hAnsi="Times New Roman" w:cs="Times New Roman"/>
              </w:rPr>
            </w:pPr>
            <w:r w:rsidRPr="00BE757B">
              <w:rPr>
                <w:rFonts w:ascii="Times New Roman" w:hAnsi="Times New Roman" w:cs="Times New Roman"/>
              </w:rPr>
              <w:t>фамилия:</w:t>
            </w:r>
          </w:p>
        </w:tc>
        <w:tc>
          <w:tcPr>
            <w:tcW w:w="2034" w:type="dxa"/>
            <w:gridSpan w:val="4"/>
            <w:vAlign w:val="center"/>
          </w:tcPr>
          <w:p w:rsidR="00C675EF" w:rsidRPr="00BE757B" w:rsidRDefault="00C675EF" w:rsidP="00BE757B">
            <w:pPr>
              <w:pStyle w:val="ConsPlusNormal"/>
              <w:jc w:val="center"/>
              <w:rPr>
                <w:rFonts w:ascii="Times New Roman" w:hAnsi="Times New Roman" w:cs="Times New Roman"/>
              </w:rPr>
            </w:pPr>
            <w:r w:rsidRPr="00BE757B">
              <w:rPr>
                <w:rFonts w:ascii="Times New Roman" w:hAnsi="Times New Roman" w:cs="Times New Roman"/>
              </w:rPr>
              <w:t>имя (полностью):</w:t>
            </w:r>
          </w:p>
        </w:tc>
        <w:tc>
          <w:tcPr>
            <w:tcW w:w="2230" w:type="dxa"/>
            <w:gridSpan w:val="4"/>
            <w:vAlign w:val="center"/>
          </w:tcPr>
          <w:p w:rsidR="00C675EF" w:rsidRPr="00BE757B" w:rsidRDefault="00C675EF" w:rsidP="00BE757B">
            <w:pPr>
              <w:pStyle w:val="ConsPlusNormal"/>
              <w:jc w:val="center"/>
              <w:rPr>
                <w:rFonts w:ascii="Times New Roman" w:hAnsi="Times New Roman" w:cs="Times New Roman"/>
              </w:rPr>
            </w:pPr>
            <w:r w:rsidRPr="00BE757B">
              <w:rPr>
                <w:rFonts w:ascii="Times New Roman" w:hAnsi="Times New Roman" w:cs="Times New Roman"/>
              </w:rPr>
              <w:t>отчество (полностью) (при наличии):</w:t>
            </w:r>
          </w:p>
        </w:tc>
        <w:tc>
          <w:tcPr>
            <w:tcW w:w="907" w:type="dxa"/>
            <w:vAlign w:val="center"/>
          </w:tcPr>
          <w:p w:rsidR="00C675EF" w:rsidRPr="00BE757B" w:rsidRDefault="00C675EF" w:rsidP="00BE757B">
            <w:pPr>
              <w:pStyle w:val="ConsPlusNormal"/>
              <w:jc w:val="center"/>
              <w:rPr>
                <w:rFonts w:ascii="Times New Roman" w:hAnsi="Times New Roman" w:cs="Times New Roman"/>
              </w:rPr>
            </w:pPr>
            <w:r w:rsidRPr="00BE757B">
              <w:rPr>
                <w:rFonts w:ascii="Times New Roman" w:hAnsi="Times New Roman" w:cs="Times New Roman"/>
              </w:rPr>
              <w:t>ИНН (при наличии):</w:t>
            </w:r>
          </w:p>
        </w:tc>
      </w:tr>
      <w:tr w:rsidR="00C675EF" w:rsidRPr="00BE757B" w:rsidTr="00BE757B">
        <w:tc>
          <w:tcPr>
            <w:tcW w:w="537" w:type="dxa"/>
            <w:vMerge/>
          </w:tcPr>
          <w:p w:rsidR="00C675EF" w:rsidRPr="00BE757B" w:rsidRDefault="00C675EF" w:rsidP="00BE757B">
            <w:pPr>
              <w:pStyle w:val="ConsPlusNormal"/>
              <w:rPr>
                <w:rFonts w:ascii="Times New Roman" w:hAnsi="Times New Roman" w:cs="Times New Roman"/>
              </w:rPr>
            </w:pPr>
          </w:p>
        </w:tc>
        <w:tc>
          <w:tcPr>
            <w:tcW w:w="432" w:type="dxa"/>
            <w:vMerge/>
          </w:tcPr>
          <w:p w:rsidR="00C675EF" w:rsidRPr="00BE757B" w:rsidRDefault="00C675EF" w:rsidP="00BE757B">
            <w:pPr>
              <w:pStyle w:val="ConsPlusNormal"/>
              <w:rPr>
                <w:rFonts w:ascii="Times New Roman" w:hAnsi="Times New Roman" w:cs="Times New Roman"/>
              </w:rPr>
            </w:pPr>
          </w:p>
        </w:tc>
        <w:tc>
          <w:tcPr>
            <w:tcW w:w="405" w:type="dxa"/>
            <w:vMerge/>
          </w:tcPr>
          <w:p w:rsidR="00C675EF" w:rsidRPr="00BE757B" w:rsidRDefault="00C675EF" w:rsidP="00BE757B">
            <w:pPr>
              <w:pStyle w:val="ConsPlusNormal"/>
              <w:rPr>
                <w:rFonts w:ascii="Times New Roman" w:hAnsi="Times New Roman" w:cs="Times New Roman"/>
              </w:rPr>
            </w:pPr>
          </w:p>
        </w:tc>
        <w:tc>
          <w:tcPr>
            <w:tcW w:w="2520" w:type="dxa"/>
          </w:tcPr>
          <w:p w:rsidR="00C675EF" w:rsidRPr="00BE757B" w:rsidRDefault="00C675EF" w:rsidP="00BE757B">
            <w:pPr>
              <w:pStyle w:val="ConsPlusNormal"/>
              <w:rPr>
                <w:rFonts w:ascii="Times New Roman" w:hAnsi="Times New Roman" w:cs="Times New Roman"/>
              </w:rPr>
            </w:pPr>
          </w:p>
        </w:tc>
        <w:tc>
          <w:tcPr>
            <w:tcW w:w="2034" w:type="dxa"/>
            <w:gridSpan w:val="4"/>
          </w:tcPr>
          <w:p w:rsidR="00C675EF" w:rsidRPr="00BE757B" w:rsidRDefault="00C675EF" w:rsidP="00BE757B">
            <w:pPr>
              <w:pStyle w:val="ConsPlusNormal"/>
              <w:rPr>
                <w:rFonts w:ascii="Times New Roman" w:hAnsi="Times New Roman" w:cs="Times New Roman"/>
              </w:rPr>
            </w:pPr>
          </w:p>
        </w:tc>
        <w:tc>
          <w:tcPr>
            <w:tcW w:w="2230" w:type="dxa"/>
            <w:gridSpan w:val="4"/>
          </w:tcPr>
          <w:p w:rsidR="00C675EF" w:rsidRPr="00BE757B" w:rsidRDefault="00C675EF" w:rsidP="00BE757B">
            <w:pPr>
              <w:pStyle w:val="ConsPlusNormal"/>
              <w:rPr>
                <w:rFonts w:ascii="Times New Roman" w:hAnsi="Times New Roman" w:cs="Times New Roman"/>
              </w:rPr>
            </w:pPr>
          </w:p>
        </w:tc>
        <w:tc>
          <w:tcPr>
            <w:tcW w:w="907" w:type="dxa"/>
          </w:tcPr>
          <w:p w:rsidR="00C675EF" w:rsidRPr="00BE757B" w:rsidRDefault="00C675EF" w:rsidP="00BE757B">
            <w:pPr>
              <w:pStyle w:val="ConsPlusNormal"/>
              <w:rPr>
                <w:rFonts w:ascii="Times New Roman" w:hAnsi="Times New Roman" w:cs="Times New Roman"/>
              </w:rPr>
            </w:pPr>
          </w:p>
        </w:tc>
      </w:tr>
      <w:tr w:rsidR="00C675EF" w:rsidRPr="00BE757B" w:rsidTr="00BE757B">
        <w:tc>
          <w:tcPr>
            <w:tcW w:w="537" w:type="dxa"/>
            <w:vMerge/>
          </w:tcPr>
          <w:p w:rsidR="00C675EF" w:rsidRPr="00BE757B" w:rsidRDefault="00C675EF" w:rsidP="00BE757B">
            <w:pPr>
              <w:pStyle w:val="ConsPlusNormal"/>
              <w:rPr>
                <w:rFonts w:ascii="Times New Roman" w:hAnsi="Times New Roman" w:cs="Times New Roman"/>
              </w:rPr>
            </w:pPr>
          </w:p>
        </w:tc>
        <w:tc>
          <w:tcPr>
            <w:tcW w:w="432" w:type="dxa"/>
            <w:vMerge/>
          </w:tcPr>
          <w:p w:rsidR="00C675EF" w:rsidRPr="00BE757B" w:rsidRDefault="00C675EF" w:rsidP="00BE757B">
            <w:pPr>
              <w:pStyle w:val="ConsPlusNormal"/>
              <w:rPr>
                <w:rFonts w:ascii="Times New Roman" w:hAnsi="Times New Roman" w:cs="Times New Roman"/>
              </w:rPr>
            </w:pPr>
          </w:p>
        </w:tc>
        <w:tc>
          <w:tcPr>
            <w:tcW w:w="405" w:type="dxa"/>
            <w:vMerge/>
          </w:tcPr>
          <w:p w:rsidR="00C675EF" w:rsidRPr="00BE757B" w:rsidRDefault="00C675EF" w:rsidP="00BE757B">
            <w:pPr>
              <w:pStyle w:val="ConsPlusNormal"/>
              <w:rPr>
                <w:rFonts w:ascii="Times New Roman" w:hAnsi="Times New Roman" w:cs="Times New Roman"/>
              </w:rPr>
            </w:pPr>
          </w:p>
        </w:tc>
        <w:tc>
          <w:tcPr>
            <w:tcW w:w="2520" w:type="dxa"/>
            <w:vMerge w:val="restart"/>
          </w:tcPr>
          <w:p w:rsidR="00C675EF" w:rsidRPr="00BE757B" w:rsidRDefault="00C675EF" w:rsidP="00BE757B">
            <w:pPr>
              <w:pStyle w:val="ConsPlusNormal"/>
              <w:jc w:val="center"/>
              <w:rPr>
                <w:rFonts w:ascii="Times New Roman" w:hAnsi="Times New Roman" w:cs="Times New Roman"/>
              </w:rPr>
            </w:pPr>
            <w:r w:rsidRPr="00BE757B">
              <w:rPr>
                <w:rFonts w:ascii="Times New Roman" w:hAnsi="Times New Roman" w:cs="Times New Roman"/>
              </w:rPr>
              <w:t>документ, удостоверяющий личность:</w:t>
            </w:r>
          </w:p>
        </w:tc>
        <w:tc>
          <w:tcPr>
            <w:tcW w:w="2034" w:type="dxa"/>
            <w:gridSpan w:val="4"/>
          </w:tcPr>
          <w:p w:rsidR="00C675EF" w:rsidRPr="00BE757B" w:rsidRDefault="00C675EF" w:rsidP="00BE757B">
            <w:pPr>
              <w:pStyle w:val="ConsPlusNormal"/>
              <w:jc w:val="center"/>
              <w:rPr>
                <w:rFonts w:ascii="Times New Roman" w:hAnsi="Times New Roman" w:cs="Times New Roman"/>
              </w:rPr>
            </w:pPr>
            <w:r w:rsidRPr="00BE757B">
              <w:rPr>
                <w:rFonts w:ascii="Times New Roman" w:hAnsi="Times New Roman" w:cs="Times New Roman"/>
              </w:rPr>
              <w:t>вид:</w:t>
            </w:r>
          </w:p>
        </w:tc>
        <w:tc>
          <w:tcPr>
            <w:tcW w:w="2230" w:type="dxa"/>
            <w:gridSpan w:val="4"/>
          </w:tcPr>
          <w:p w:rsidR="00C675EF" w:rsidRPr="00BE757B" w:rsidRDefault="00C675EF" w:rsidP="00BE757B">
            <w:pPr>
              <w:pStyle w:val="ConsPlusNormal"/>
              <w:jc w:val="center"/>
              <w:rPr>
                <w:rFonts w:ascii="Times New Roman" w:hAnsi="Times New Roman" w:cs="Times New Roman"/>
              </w:rPr>
            </w:pPr>
            <w:r w:rsidRPr="00BE757B">
              <w:rPr>
                <w:rFonts w:ascii="Times New Roman" w:hAnsi="Times New Roman" w:cs="Times New Roman"/>
              </w:rPr>
              <w:t>серия:</w:t>
            </w:r>
          </w:p>
        </w:tc>
        <w:tc>
          <w:tcPr>
            <w:tcW w:w="907" w:type="dxa"/>
          </w:tcPr>
          <w:p w:rsidR="00C675EF" w:rsidRPr="00BE757B" w:rsidRDefault="00C675EF" w:rsidP="00BE757B">
            <w:pPr>
              <w:pStyle w:val="ConsPlusNormal"/>
              <w:jc w:val="center"/>
              <w:rPr>
                <w:rFonts w:ascii="Times New Roman" w:hAnsi="Times New Roman" w:cs="Times New Roman"/>
              </w:rPr>
            </w:pPr>
            <w:r w:rsidRPr="00BE757B">
              <w:rPr>
                <w:rFonts w:ascii="Times New Roman" w:hAnsi="Times New Roman" w:cs="Times New Roman"/>
              </w:rPr>
              <w:t>номер:</w:t>
            </w:r>
          </w:p>
        </w:tc>
      </w:tr>
      <w:tr w:rsidR="00C675EF" w:rsidRPr="00BE757B" w:rsidTr="00BE757B">
        <w:tc>
          <w:tcPr>
            <w:tcW w:w="537" w:type="dxa"/>
            <w:vMerge/>
          </w:tcPr>
          <w:p w:rsidR="00C675EF" w:rsidRPr="00BE757B" w:rsidRDefault="00C675EF" w:rsidP="00BE757B">
            <w:pPr>
              <w:pStyle w:val="ConsPlusNormal"/>
              <w:rPr>
                <w:rFonts w:ascii="Times New Roman" w:hAnsi="Times New Roman" w:cs="Times New Roman"/>
              </w:rPr>
            </w:pPr>
          </w:p>
        </w:tc>
        <w:tc>
          <w:tcPr>
            <w:tcW w:w="432" w:type="dxa"/>
            <w:vMerge/>
          </w:tcPr>
          <w:p w:rsidR="00C675EF" w:rsidRPr="00BE757B" w:rsidRDefault="00C675EF" w:rsidP="00BE757B">
            <w:pPr>
              <w:pStyle w:val="ConsPlusNormal"/>
              <w:rPr>
                <w:rFonts w:ascii="Times New Roman" w:hAnsi="Times New Roman" w:cs="Times New Roman"/>
              </w:rPr>
            </w:pPr>
          </w:p>
        </w:tc>
        <w:tc>
          <w:tcPr>
            <w:tcW w:w="405" w:type="dxa"/>
            <w:vMerge/>
          </w:tcPr>
          <w:p w:rsidR="00C675EF" w:rsidRPr="00BE757B" w:rsidRDefault="00C675EF" w:rsidP="00BE757B">
            <w:pPr>
              <w:pStyle w:val="ConsPlusNormal"/>
              <w:rPr>
                <w:rFonts w:ascii="Times New Roman" w:hAnsi="Times New Roman" w:cs="Times New Roman"/>
              </w:rPr>
            </w:pPr>
          </w:p>
        </w:tc>
        <w:tc>
          <w:tcPr>
            <w:tcW w:w="2520" w:type="dxa"/>
            <w:vMerge/>
          </w:tcPr>
          <w:p w:rsidR="00C675EF" w:rsidRPr="00BE757B" w:rsidRDefault="00C675EF" w:rsidP="00BE757B">
            <w:pPr>
              <w:pStyle w:val="ConsPlusNormal"/>
              <w:rPr>
                <w:rFonts w:ascii="Times New Roman" w:hAnsi="Times New Roman" w:cs="Times New Roman"/>
              </w:rPr>
            </w:pPr>
          </w:p>
        </w:tc>
        <w:tc>
          <w:tcPr>
            <w:tcW w:w="2034" w:type="dxa"/>
            <w:gridSpan w:val="4"/>
          </w:tcPr>
          <w:p w:rsidR="00C675EF" w:rsidRPr="00BE757B" w:rsidRDefault="00C675EF" w:rsidP="00BE757B">
            <w:pPr>
              <w:pStyle w:val="ConsPlusNormal"/>
              <w:rPr>
                <w:rFonts w:ascii="Times New Roman" w:hAnsi="Times New Roman" w:cs="Times New Roman"/>
              </w:rPr>
            </w:pPr>
          </w:p>
        </w:tc>
        <w:tc>
          <w:tcPr>
            <w:tcW w:w="2230" w:type="dxa"/>
            <w:gridSpan w:val="4"/>
          </w:tcPr>
          <w:p w:rsidR="00C675EF" w:rsidRPr="00BE757B" w:rsidRDefault="00C675EF" w:rsidP="00BE757B">
            <w:pPr>
              <w:pStyle w:val="ConsPlusNormal"/>
              <w:rPr>
                <w:rFonts w:ascii="Times New Roman" w:hAnsi="Times New Roman" w:cs="Times New Roman"/>
              </w:rPr>
            </w:pPr>
          </w:p>
        </w:tc>
        <w:tc>
          <w:tcPr>
            <w:tcW w:w="907" w:type="dxa"/>
          </w:tcPr>
          <w:p w:rsidR="00C675EF" w:rsidRPr="00BE757B" w:rsidRDefault="00C675EF" w:rsidP="00BE757B">
            <w:pPr>
              <w:pStyle w:val="ConsPlusNormal"/>
              <w:rPr>
                <w:rFonts w:ascii="Times New Roman" w:hAnsi="Times New Roman" w:cs="Times New Roman"/>
              </w:rPr>
            </w:pPr>
          </w:p>
        </w:tc>
      </w:tr>
      <w:tr w:rsidR="00C675EF" w:rsidRPr="00BE757B" w:rsidTr="00BE757B">
        <w:tc>
          <w:tcPr>
            <w:tcW w:w="537" w:type="dxa"/>
            <w:vMerge/>
          </w:tcPr>
          <w:p w:rsidR="00C675EF" w:rsidRPr="00BE757B" w:rsidRDefault="00C675EF" w:rsidP="00BE757B">
            <w:pPr>
              <w:pStyle w:val="ConsPlusNormal"/>
              <w:rPr>
                <w:rFonts w:ascii="Times New Roman" w:hAnsi="Times New Roman" w:cs="Times New Roman"/>
              </w:rPr>
            </w:pPr>
          </w:p>
        </w:tc>
        <w:tc>
          <w:tcPr>
            <w:tcW w:w="432" w:type="dxa"/>
            <w:vMerge/>
          </w:tcPr>
          <w:p w:rsidR="00C675EF" w:rsidRPr="00BE757B" w:rsidRDefault="00C675EF" w:rsidP="00BE757B">
            <w:pPr>
              <w:pStyle w:val="ConsPlusNormal"/>
              <w:rPr>
                <w:rFonts w:ascii="Times New Roman" w:hAnsi="Times New Roman" w:cs="Times New Roman"/>
              </w:rPr>
            </w:pPr>
          </w:p>
        </w:tc>
        <w:tc>
          <w:tcPr>
            <w:tcW w:w="405" w:type="dxa"/>
            <w:vMerge/>
          </w:tcPr>
          <w:p w:rsidR="00C675EF" w:rsidRPr="00BE757B" w:rsidRDefault="00C675EF" w:rsidP="00BE757B">
            <w:pPr>
              <w:pStyle w:val="ConsPlusNormal"/>
              <w:rPr>
                <w:rFonts w:ascii="Times New Roman" w:hAnsi="Times New Roman" w:cs="Times New Roman"/>
              </w:rPr>
            </w:pPr>
          </w:p>
        </w:tc>
        <w:tc>
          <w:tcPr>
            <w:tcW w:w="2520" w:type="dxa"/>
            <w:vMerge/>
          </w:tcPr>
          <w:p w:rsidR="00C675EF" w:rsidRPr="00BE757B" w:rsidRDefault="00C675EF" w:rsidP="00BE757B">
            <w:pPr>
              <w:pStyle w:val="ConsPlusNormal"/>
              <w:rPr>
                <w:rFonts w:ascii="Times New Roman" w:hAnsi="Times New Roman" w:cs="Times New Roman"/>
              </w:rPr>
            </w:pPr>
          </w:p>
        </w:tc>
        <w:tc>
          <w:tcPr>
            <w:tcW w:w="2034" w:type="dxa"/>
            <w:gridSpan w:val="4"/>
          </w:tcPr>
          <w:p w:rsidR="00C675EF" w:rsidRPr="00BE757B" w:rsidRDefault="00C675EF" w:rsidP="00BE757B">
            <w:pPr>
              <w:pStyle w:val="ConsPlusNormal"/>
              <w:jc w:val="center"/>
              <w:rPr>
                <w:rFonts w:ascii="Times New Roman" w:hAnsi="Times New Roman" w:cs="Times New Roman"/>
              </w:rPr>
            </w:pPr>
            <w:r w:rsidRPr="00BE757B">
              <w:rPr>
                <w:rFonts w:ascii="Times New Roman" w:hAnsi="Times New Roman" w:cs="Times New Roman"/>
              </w:rPr>
              <w:t>дата выдачи:</w:t>
            </w:r>
          </w:p>
        </w:tc>
        <w:tc>
          <w:tcPr>
            <w:tcW w:w="3137" w:type="dxa"/>
            <w:gridSpan w:val="5"/>
          </w:tcPr>
          <w:p w:rsidR="00C675EF" w:rsidRPr="00BE757B" w:rsidRDefault="00C675EF" w:rsidP="00BE757B">
            <w:pPr>
              <w:pStyle w:val="ConsPlusNormal"/>
              <w:jc w:val="center"/>
              <w:rPr>
                <w:rFonts w:ascii="Times New Roman" w:hAnsi="Times New Roman" w:cs="Times New Roman"/>
              </w:rPr>
            </w:pPr>
            <w:r w:rsidRPr="00BE757B">
              <w:rPr>
                <w:rFonts w:ascii="Times New Roman" w:hAnsi="Times New Roman" w:cs="Times New Roman"/>
              </w:rPr>
              <w:t xml:space="preserve">кем </w:t>
            </w:r>
            <w:proofErr w:type="gramStart"/>
            <w:r w:rsidRPr="00BE757B">
              <w:rPr>
                <w:rFonts w:ascii="Times New Roman" w:hAnsi="Times New Roman" w:cs="Times New Roman"/>
              </w:rPr>
              <w:t>выдан</w:t>
            </w:r>
            <w:proofErr w:type="gramEnd"/>
            <w:r w:rsidRPr="00BE757B">
              <w:rPr>
                <w:rFonts w:ascii="Times New Roman" w:hAnsi="Times New Roman" w:cs="Times New Roman"/>
              </w:rPr>
              <w:t>:</w:t>
            </w:r>
          </w:p>
        </w:tc>
      </w:tr>
      <w:tr w:rsidR="00C675EF" w:rsidRPr="00BE757B" w:rsidTr="00BE757B">
        <w:tc>
          <w:tcPr>
            <w:tcW w:w="537" w:type="dxa"/>
            <w:vMerge/>
          </w:tcPr>
          <w:p w:rsidR="00C675EF" w:rsidRPr="00BE757B" w:rsidRDefault="00C675EF" w:rsidP="00BE757B">
            <w:pPr>
              <w:pStyle w:val="ConsPlusNormal"/>
              <w:rPr>
                <w:rFonts w:ascii="Times New Roman" w:hAnsi="Times New Roman" w:cs="Times New Roman"/>
              </w:rPr>
            </w:pPr>
          </w:p>
        </w:tc>
        <w:tc>
          <w:tcPr>
            <w:tcW w:w="432" w:type="dxa"/>
            <w:vMerge/>
          </w:tcPr>
          <w:p w:rsidR="00C675EF" w:rsidRPr="00BE757B" w:rsidRDefault="00C675EF" w:rsidP="00BE757B">
            <w:pPr>
              <w:pStyle w:val="ConsPlusNormal"/>
              <w:rPr>
                <w:rFonts w:ascii="Times New Roman" w:hAnsi="Times New Roman" w:cs="Times New Roman"/>
              </w:rPr>
            </w:pPr>
          </w:p>
        </w:tc>
        <w:tc>
          <w:tcPr>
            <w:tcW w:w="405" w:type="dxa"/>
            <w:vMerge/>
          </w:tcPr>
          <w:p w:rsidR="00C675EF" w:rsidRPr="00BE757B" w:rsidRDefault="00C675EF" w:rsidP="00BE757B">
            <w:pPr>
              <w:pStyle w:val="ConsPlusNormal"/>
              <w:rPr>
                <w:rFonts w:ascii="Times New Roman" w:hAnsi="Times New Roman" w:cs="Times New Roman"/>
              </w:rPr>
            </w:pPr>
          </w:p>
        </w:tc>
        <w:tc>
          <w:tcPr>
            <w:tcW w:w="2520" w:type="dxa"/>
            <w:vMerge/>
          </w:tcPr>
          <w:p w:rsidR="00C675EF" w:rsidRPr="00BE757B" w:rsidRDefault="00C675EF" w:rsidP="00BE757B">
            <w:pPr>
              <w:pStyle w:val="ConsPlusNormal"/>
              <w:rPr>
                <w:rFonts w:ascii="Times New Roman" w:hAnsi="Times New Roman" w:cs="Times New Roman"/>
              </w:rPr>
            </w:pPr>
          </w:p>
        </w:tc>
        <w:tc>
          <w:tcPr>
            <w:tcW w:w="2034" w:type="dxa"/>
            <w:gridSpan w:val="4"/>
            <w:vMerge w:val="restart"/>
          </w:tcPr>
          <w:p w:rsidR="00C675EF" w:rsidRPr="00BE757B" w:rsidRDefault="00C675EF" w:rsidP="00BE757B">
            <w:pPr>
              <w:pStyle w:val="ConsPlusNormal"/>
              <w:jc w:val="center"/>
              <w:rPr>
                <w:rFonts w:ascii="Times New Roman" w:hAnsi="Times New Roman" w:cs="Times New Roman"/>
              </w:rPr>
            </w:pPr>
            <w:r w:rsidRPr="00BE757B">
              <w:rPr>
                <w:rFonts w:ascii="Times New Roman" w:hAnsi="Times New Roman" w:cs="Times New Roman"/>
              </w:rPr>
              <w:t xml:space="preserve">"__" ______ ____ </w:t>
            </w:r>
            <w:proofErr w:type="gramStart"/>
            <w:r w:rsidRPr="00BE757B">
              <w:rPr>
                <w:rFonts w:ascii="Times New Roman" w:hAnsi="Times New Roman" w:cs="Times New Roman"/>
              </w:rPr>
              <w:t>г</w:t>
            </w:r>
            <w:proofErr w:type="gramEnd"/>
            <w:r w:rsidRPr="00BE757B">
              <w:rPr>
                <w:rFonts w:ascii="Times New Roman" w:hAnsi="Times New Roman" w:cs="Times New Roman"/>
              </w:rPr>
              <w:t>.</w:t>
            </w:r>
          </w:p>
        </w:tc>
        <w:tc>
          <w:tcPr>
            <w:tcW w:w="3137" w:type="dxa"/>
            <w:gridSpan w:val="5"/>
          </w:tcPr>
          <w:p w:rsidR="00C675EF" w:rsidRPr="00BE757B" w:rsidRDefault="00C675EF" w:rsidP="00BE757B">
            <w:pPr>
              <w:pStyle w:val="ConsPlusNormal"/>
              <w:rPr>
                <w:rFonts w:ascii="Times New Roman" w:hAnsi="Times New Roman" w:cs="Times New Roman"/>
              </w:rPr>
            </w:pPr>
          </w:p>
        </w:tc>
      </w:tr>
      <w:tr w:rsidR="00C675EF" w:rsidRPr="00BE757B" w:rsidTr="00BE757B">
        <w:tc>
          <w:tcPr>
            <w:tcW w:w="537" w:type="dxa"/>
            <w:vMerge/>
          </w:tcPr>
          <w:p w:rsidR="00C675EF" w:rsidRPr="00BE757B" w:rsidRDefault="00C675EF" w:rsidP="00BE757B">
            <w:pPr>
              <w:pStyle w:val="ConsPlusNormal"/>
              <w:rPr>
                <w:rFonts w:ascii="Times New Roman" w:hAnsi="Times New Roman" w:cs="Times New Roman"/>
              </w:rPr>
            </w:pPr>
          </w:p>
        </w:tc>
        <w:tc>
          <w:tcPr>
            <w:tcW w:w="432" w:type="dxa"/>
            <w:vMerge/>
          </w:tcPr>
          <w:p w:rsidR="00C675EF" w:rsidRPr="00BE757B" w:rsidRDefault="00C675EF" w:rsidP="00BE757B">
            <w:pPr>
              <w:pStyle w:val="ConsPlusNormal"/>
              <w:rPr>
                <w:rFonts w:ascii="Times New Roman" w:hAnsi="Times New Roman" w:cs="Times New Roman"/>
              </w:rPr>
            </w:pPr>
          </w:p>
        </w:tc>
        <w:tc>
          <w:tcPr>
            <w:tcW w:w="405" w:type="dxa"/>
            <w:vMerge/>
          </w:tcPr>
          <w:p w:rsidR="00C675EF" w:rsidRPr="00BE757B" w:rsidRDefault="00C675EF" w:rsidP="00BE757B">
            <w:pPr>
              <w:pStyle w:val="ConsPlusNormal"/>
              <w:rPr>
                <w:rFonts w:ascii="Times New Roman" w:hAnsi="Times New Roman" w:cs="Times New Roman"/>
              </w:rPr>
            </w:pPr>
          </w:p>
        </w:tc>
        <w:tc>
          <w:tcPr>
            <w:tcW w:w="2520" w:type="dxa"/>
            <w:vMerge/>
          </w:tcPr>
          <w:p w:rsidR="00C675EF" w:rsidRPr="00BE757B" w:rsidRDefault="00C675EF" w:rsidP="00BE757B">
            <w:pPr>
              <w:pStyle w:val="ConsPlusNormal"/>
              <w:rPr>
                <w:rFonts w:ascii="Times New Roman" w:hAnsi="Times New Roman" w:cs="Times New Roman"/>
              </w:rPr>
            </w:pPr>
          </w:p>
        </w:tc>
        <w:tc>
          <w:tcPr>
            <w:tcW w:w="2034" w:type="dxa"/>
            <w:gridSpan w:val="4"/>
            <w:vMerge/>
          </w:tcPr>
          <w:p w:rsidR="00C675EF" w:rsidRPr="00BE757B" w:rsidRDefault="00C675EF" w:rsidP="00BE757B">
            <w:pPr>
              <w:pStyle w:val="ConsPlusNormal"/>
              <w:rPr>
                <w:rFonts w:ascii="Times New Roman" w:hAnsi="Times New Roman" w:cs="Times New Roman"/>
              </w:rPr>
            </w:pPr>
          </w:p>
        </w:tc>
        <w:tc>
          <w:tcPr>
            <w:tcW w:w="3137" w:type="dxa"/>
            <w:gridSpan w:val="5"/>
          </w:tcPr>
          <w:p w:rsidR="00C675EF" w:rsidRPr="00BE757B" w:rsidRDefault="00C675EF" w:rsidP="00BE757B">
            <w:pPr>
              <w:pStyle w:val="ConsPlusNormal"/>
              <w:rPr>
                <w:rFonts w:ascii="Times New Roman" w:hAnsi="Times New Roman" w:cs="Times New Roman"/>
              </w:rPr>
            </w:pPr>
          </w:p>
        </w:tc>
      </w:tr>
      <w:tr w:rsidR="00C675EF" w:rsidRPr="00BE757B" w:rsidTr="00BE757B">
        <w:tc>
          <w:tcPr>
            <w:tcW w:w="537" w:type="dxa"/>
            <w:vMerge/>
          </w:tcPr>
          <w:p w:rsidR="00C675EF" w:rsidRPr="00BE757B" w:rsidRDefault="00C675EF" w:rsidP="00BE757B">
            <w:pPr>
              <w:pStyle w:val="ConsPlusNormal"/>
              <w:rPr>
                <w:rFonts w:ascii="Times New Roman" w:hAnsi="Times New Roman" w:cs="Times New Roman"/>
              </w:rPr>
            </w:pPr>
          </w:p>
        </w:tc>
        <w:tc>
          <w:tcPr>
            <w:tcW w:w="432" w:type="dxa"/>
            <w:vMerge/>
          </w:tcPr>
          <w:p w:rsidR="00C675EF" w:rsidRPr="00BE757B" w:rsidRDefault="00C675EF" w:rsidP="00BE757B">
            <w:pPr>
              <w:pStyle w:val="ConsPlusNormal"/>
              <w:rPr>
                <w:rFonts w:ascii="Times New Roman" w:hAnsi="Times New Roman" w:cs="Times New Roman"/>
              </w:rPr>
            </w:pPr>
          </w:p>
        </w:tc>
        <w:tc>
          <w:tcPr>
            <w:tcW w:w="405" w:type="dxa"/>
            <w:vMerge/>
          </w:tcPr>
          <w:p w:rsidR="00C675EF" w:rsidRPr="00BE757B" w:rsidRDefault="00C675EF" w:rsidP="00BE757B">
            <w:pPr>
              <w:pStyle w:val="ConsPlusNormal"/>
              <w:rPr>
                <w:rFonts w:ascii="Times New Roman" w:hAnsi="Times New Roman" w:cs="Times New Roman"/>
              </w:rPr>
            </w:pPr>
          </w:p>
        </w:tc>
        <w:tc>
          <w:tcPr>
            <w:tcW w:w="2520" w:type="dxa"/>
            <w:vAlign w:val="center"/>
          </w:tcPr>
          <w:p w:rsidR="00C675EF" w:rsidRPr="00BE757B" w:rsidRDefault="00C675EF" w:rsidP="00BE757B">
            <w:pPr>
              <w:pStyle w:val="ConsPlusNormal"/>
              <w:jc w:val="center"/>
              <w:rPr>
                <w:rFonts w:ascii="Times New Roman" w:hAnsi="Times New Roman" w:cs="Times New Roman"/>
              </w:rPr>
            </w:pPr>
            <w:r w:rsidRPr="00BE757B">
              <w:rPr>
                <w:rFonts w:ascii="Times New Roman" w:hAnsi="Times New Roman" w:cs="Times New Roman"/>
              </w:rPr>
              <w:t>почтовый адрес:</w:t>
            </w:r>
          </w:p>
        </w:tc>
        <w:tc>
          <w:tcPr>
            <w:tcW w:w="2868" w:type="dxa"/>
            <w:gridSpan w:val="6"/>
            <w:vAlign w:val="center"/>
          </w:tcPr>
          <w:p w:rsidR="00C675EF" w:rsidRPr="00BE757B" w:rsidRDefault="00C675EF" w:rsidP="00BE757B">
            <w:pPr>
              <w:pStyle w:val="ConsPlusNormal"/>
              <w:jc w:val="center"/>
              <w:rPr>
                <w:rFonts w:ascii="Times New Roman" w:hAnsi="Times New Roman" w:cs="Times New Roman"/>
              </w:rPr>
            </w:pPr>
            <w:r w:rsidRPr="00BE757B">
              <w:rPr>
                <w:rFonts w:ascii="Times New Roman" w:hAnsi="Times New Roman" w:cs="Times New Roman"/>
              </w:rPr>
              <w:t>телефон для связи:</w:t>
            </w:r>
          </w:p>
        </w:tc>
        <w:tc>
          <w:tcPr>
            <w:tcW w:w="2303" w:type="dxa"/>
            <w:gridSpan w:val="3"/>
            <w:vAlign w:val="center"/>
          </w:tcPr>
          <w:p w:rsidR="00C675EF" w:rsidRPr="00BE757B" w:rsidRDefault="00C675EF" w:rsidP="00BE757B">
            <w:pPr>
              <w:pStyle w:val="ConsPlusNormal"/>
              <w:jc w:val="center"/>
              <w:rPr>
                <w:rFonts w:ascii="Times New Roman" w:hAnsi="Times New Roman" w:cs="Times New Roman"/>
              </w:rPr>
            </w:pPr>
            <w:r w:rsidRPr="00BE757B">
              <w:rPr>
                <w:rFonts w:ascii="Times New Roman" w:hAnsi="Times New Roman" w:cs="Times New Roman"/>
              </w:rPr>
              <w:t>адрес электронной почты (при наличии):</w:t>
            </w:r>
          </w:p>
        </w:tc>
      </w:tr>
      <w:tr w:rsidR="00C675EF" w:rsidRPr="00BE757B" w:rsidTr="00BE757B">
        <w:tc>
          <w:tcPr>
            <w:tcW w:w="537" w:type="dxa"/>
            <w:vMerge/>
          </w:tcPr>
          <w:p w:rsidR="00C675EF" w:rsidRPr="00BE757B" w:rsidRDefault="00C675EF" w:rsidP="00BE757B">
            <w:pPr>
              <w:pStyle w:val="ConsPlusNormal"/>
              <w:rPr>
                <w:rFonts w:ascii="Times New Roman" w:hAnsi="Times New Roman" w:cs="Times New Roman"/>
              </w:rPr>
            </w:pPr>
          </w:p>
        </w:tc>
        <w:tc>
          <w:tcPr>
            <w:tcW w:w="432" w:type="dxa"/>
            <w:vMerge/>
          </w:tcPr>
          <w:p w:rsidR="00C675EF" w:rsidRPr="00BE757B" w:rsidRDefault="00C675EF" w:rsidP="00BE757B">
            <w:pPr>
              <w:pStyle w:val="ConsPlusNormal"/>
              <w:rPr>
                <w:rFonts w:ascii="Times New Roman" w:hAnsi="Times New Roman" w:cs="Times New Roman"/>
              </w:rPr>
            </w:pPr>
          </w:p>
        </w:tc>
        <w:tc>
          <w:tcPr>
            <w:tcW w:w="405" w:type="dxa"/>
            <w:vMerge/>
          </w:tcPr>
          <w:p w:rsidR="00C675EF" w:rsidRPr="00BE757B" w:rsidRDefault="00C675EF" w:rsidP="00BE757B">
            <w:pPr>
              <w:pStyle w:val="ConsPlusNormal"/>
              <w:rPr>
                <w:rFonts w:ascii="Times New Roman" w:hAnsi="Times New Roman" w:cs="Times New Roman"/>
              </w:rPr>
            </w:pPr>
          </w:p>
        </w:tc>
        <w:tc>
          <w:tcPr>
            <w:tcW w:w="2520" w:type="dxa"/>
          </w:tcPr>
          <w:p w:rsidR="00C675EF" w:rsidRPr="00BE757B" w:rsidRDefault="00C675EF" w:rsidP="00BE757B">
            <w:pPr>
              <w:pStyle w:val="ConsPlusNormal"/>
              <w:rPr>
                <w:rFonts w:ascii="Times New Roman" w:hAnsi="Times New Roman" w:cs="Times New Roman"/>
              </w:rPr>
            </w:pPr>
          </w:p>
        </w:tc>
        <w:tc>
          <w:tcPr>
            <w:tcW w:w="2868" w:type="dxa"/>
            <w:gridSpan w:val="6"/>
            <w:vMerge w:val="restart"/>
          </w:tcPr>
          <w:p w:rsidR="00C675EF" w:rsidRPr="00BE757B" w:rsidRDefault="00C675EF" w:rsidP="00BE757B">
            <w:pPr>
              <w:pStyle w:val="ConsPlusNormal"/>
              <w:rPr>
                <w:rFonts w:ascii="Times New Roman" w:hAnsi="Times New Roman" w:cs="Times New Roman"/>
              </w:rPr>
            </w:pPr>
          </w:p>
        </w:tc>
        <w:tc>
          <w:tcPr>
            <w:tcW w:w="2303" w:type="dxa"/>
            <w:gridSpan w:val="3"/>
            <w:vMerge w:val="restart"/>
          </w:tcPr>
          <w:p w:rsidR="00C675EF" w:rsidRPr="00BE757B" w:rsidRDefault="00C675EF" w:rsidP="00BE757B">
            <w:pPr>
              <w:pStyle w:val="ConsPlusNormal"/>
              <w:rPr>
                <w:rFonts w:ascii="Times New Roman" w:hAnsi="Times New Roman" w:cs="Times New Roman"/>
              </w:rPr>
            </w:pPr>
          </w:p>
        </w:tc>
      </w:tr>
      <w:tr w:rsidR="00C675EF" w:rsidRPr="00BE757B" w:rsidTr="00BE757B">
        <w:tc>
          <w:tcPr>
            <w:tcW w:w="537" w:type="dxa"/>
            <w:vMerge/>
          </w:tcPr>
          <w:p w:rsidR="00C675EF" w:rsidRPr="00BE757B" w:rsidRDefault="00C675EF" w:rsidP="00BE757B">
            <w:pPr>
              <w:pStyle w:val="ConsPlusNormal"/>
              <w:rPr>
                <w:rFonts w:ascii="Times New Roman" w:hAnsi="Times New Roman" w:cs="Times New Roman"/>
              </w:rPr>
            </w:pPr>
          </w:p>
        </w:tc>
        <w:tc>
          <w:tcPr>
            <w:tcW w:w="432" w:type="dxa"/>
            <w:vMerge/>
          </w:tcPr>
          <w:p w:rsidR="00C675EF" w:rsidRPr="00BE757B" w:rsidRDefault="00C675EF" w:rsidP="00BE757B">
            <w:pPr>
              <w:pStyle w:val="ConsPlusNormal"/>
              <w:rPr>
                <w:rFonts w:ascii="Times New Roman" w:hAnsi="Times New Roman" w:cs="Times New Roman"/>
              </w:rPr>
            </w:pPr>
          </w:p>
        </w:tc>
        <w:tc>
          <w:tcPr>
            <w:tcW w:w="405" w:type="dxa"/>
            <w:vMerge/>
          </w:tcPr>
          <w:p w:rsidR="00C675EF" w:rsidRPr="00BE757B" w:rsidRDefault="00C675EF" w:rsidP="00BE757B">
            <w:pPr>
              <w:pStyle w:val="ConsPlusNormal"/>
              <w:rPr>
                <w:rFonts w:ascii="Times New Roman" w:hAnsi="Times New Roman" w:cs="Times New Roman"/>
              </w:rPr>
            </w:pPr>
          </w:p>
        </w:tc>
        <w:tc>
          <w:tcPr>
            <w:tcW w:w="2520" w:type="dxa"/>
          </w:tcPr>
          <w:p w:rsidR="00C675EF" w:rsidRPr="00BE757B" w:rsidRDefault="00C675EF" w:rsidP="00BE757B">
            <w:pPr>
              <w:pStyle w:val="ConsPlusNormal"/>
              <w:rPr>
                <w:rFonts w:ascii="Times New Roman" w:hAnsi="Times New Roman" w:cs="Times New Roman"/>
              </w:rPr>
            </w:pPr>
          </w:p>
        </w:tc>
        <w:tc>
          <w:tcPr>
            <w:tcW w:w="2868" w:type="dxa"/>
            <w:gridSpan w:val="6"/>
            <w:vMerge/>
          </w:tcPr>
          <w:p w:rsidR="00C675EF" w:rsidRPr="00BE757B" w:rsidRDefault="00C675EF" w:rsidP="00BE757B">
            <w:pPr>
              <w:pStyle w:val="ConsPlusNormal"/>
              <w:rPr>
                <w:rFonts w:ascii="Times New Roman" w:hAnsi="Times New Roman" w:cs="Times New Roman"/>
              </w:rPr>
            </w:pPr>
          </w:p>
        </w:tc>
        <w:tc>
          <w:tcPr>
            <w:tcW w:w="2303" w:type="dxa"/>
            <w:gridSpan w:val="3"/>
            <w:vMerge/>
          </w:tcPr>
          <w:p w:rsidR="00C675EF" w:rsidRPr="00BE757B" w:rsidRDefault="00C675EF" w:rsidP="00BE757B">
            <w:pPr>
              <w:pStyle w:val="ConsPlusNormal"/>
              <w:rPr>
                <w:rFonts w:ascii="Times New Roman" w:hAnsi="Times New Roman" w:cs="Times New Roman"/>
              </w:rPr>
            </w:pPr>
          </w:p>
        </w:tc>
      </w:tr>
      <w:tr w:rsidR="00C675EF" w:rsidRPr="00BE757B" w:rsidTr="00BE757B">
        <w:tc>
          <w:tcPr>
            <w:tcW w:w="537" w:type="dxa"/>
            <w:vMerge/>
          </w:tcPr>
          <w:p w:rsidR="00C675EF" w:rsidRPr="00BE757B" w:rsidRDefault="00C675EF" w:rsidP="00BE757B">
            <w:pPr>
              <w:pStyle w:val="ConsPlusNormal"/>
              <w:rPr>
                <w:rFonts w:ascii="Times New Roman" w:hAnsi="Times New Roman" w:cs="Times New Roman"/>
              </w:rPr>
            </w:pPr>
          </w:p>
        </w:tc>
        <w:tc>
          <w:tcPr>
            <w:tcW w:w="432" w:type="dxa"/>
            <w:vMerge/>
          </w:tcPr>
          <w:p w:rsidR="00C675EF" w:rsidRPr="00BE757B" w:rsidRDefault="00C675EF" w:rsidP="00BE757B">
            <w:pPr>
              <w:pStyle w:val="ConsPlusNormal"/>
              <w:rPr>
                <w:rFonts w:ascii="Times New Roman" w:hAnsi="Times New Roman" w:cs="Times New Roman"/>
              </w:rPr>
            </w:pPr>
          </w:p>
        </w:tc>
        <w:tc>
          <w:tcPr>
            <w:tcW w:w="405" w:type="dxa"/>
            <w:vMerge/>
          </w:tcPr>
          <w:p w:rsidR="00C675EF" w:rsidRPr="00BE757B" w:rsidRDefault="00C675EF" w:rsidP="00BE757B">
            <w:pPr>
              <w:pStyle w:val="ConsPlusNormal"/>
              <w:rPr>
                <w:rFonts w:ascii="Times New Roman" w:hAnsi="Times New Roman" w:cs="Times New Roman"/>
              </w:rPr>
            </w:pPr>
          </w:p>
        </w:tc>
        <w:tc>
          <w:tcPr>
            <w:tcW w:w="7691" w:type="dxa"/>
            <w:gridSpan w:val="10"/>
          </w:tcPr>
          <w:p w:rsidR="00C675EF" w:rsidRPr="00BE757B" w:rsidRDefault="00C675EF" w:rsidP="00BE757B">
            <w:pPr>
              <w:pStyle w:val="ConsPlusNormal"/>
              <w:rPr>
                <w:rFonts w:ascii="Times New Roman" w:hAnsi="Times New Roman" w:cs="Times New Roman"/>
              </w:rPr>
            </w:pPr>
            <w:r w:rsidRPr="00BE757B">
              <w:rPr>
                <w:rFonts w:ascii="Times New Roman" w:hAnsi="Times New Roman" w:cs="Times New Roman"/>
              </w:rPr>
              <w:t>наименование и реквизиты документа, подтверждающего полномочия представителя:</w:t>
            </w:r>
          </w:p>
        </w:tc>
      </w:tr>
      <w:tr w:rsidR="00C675EF" w:rsidRPr="00BE757B" w:rsidTr="00BE757B">
        <w:tc>
          <w:tcPr>
            <w:tcW w:w="537" w:type="dxa"/>
            <w:vMerge/>
          </w:tcPr>
          <w:p w:rsidR="00C675EF" w:rsidRPr="00BE757B" w:rsidRDefault="00C675EF" w:rsidP="00BE757B">
            <w:pPr>
              <w:pStyle w:val="ConsPlusNormal"/>
              <w:rPr>
                <w:rFonts w:ascii="Times New Roman" w:hAnsi="Times New Roman" w:cs="Times New Roman"/>
              </w:rPr>
            </w:pPr>
          </w:p>
        </w:tc>
        <w:tc>
          <w:tcPr>
            <w:tcW w:w="432" w:type="dxa"/>
            <w:vMerge/>
          </w:tcPr>
          <w:p w:rsidR="00C675EF" w:rsidRPr="00BE757B" w:rsidRDefault="00C675EF" w:rsidP="00BE757B">
            <w:pPr>
              <w:pStyle w:val="ConsPlusNormal"/>
              <w:rPr>
                <w:rFonts w:ascii="Times New Roman" w:hAnsi="Times New Roman" w:cs="Times New Roman"/>
              </w:rPr>
            </w:pPr>
          </w:p>
        </w:tc>
        <w:tc>
          <w:tcPr>
            <w:tcW w:w="405" w:type="dxa"/>
            <w:vMerge/>
          </w:tcPr>
          <w:p w:rsidR="00C675EF" w:rsidRPr="00BE757B" w:rsidRDefault="00C675EF" w:rsidP="00BE757B">
            <w:pPr>
              <w:pStyle w:val="ConsPlusNormal"/>
              <w:rPr>
                <w:rFonts w:ascii="Times New Roman" w:hAnsi="Times New Roman" w:cs="Times New Roman"/>
              </w:rPr>
            </w:pPr>
          </w:p>
        </w:tc>
        <w:tc>
          <w:tcPr>
            <w:tcW w:w="7691" w:type="dxa"/>
            <w:gridSpan w:val="10"/>
          </w:tcPr>
          <w:p w:rsidR="00C675EF" w:rsidRPr="00BE757B" w:rsidRDefault="00C675EF" w:rsidP="00BE757B">
            <w:pPr>
              <w:pStyle w:val="ConsPlusNormal"/>
              <w:rPr>
                <w:rFonts w:ascii="Times New Roman" w:hAnsi="Times New Roman" w:cs="Times New Roman"/>
              </w:rPr>
            </w:pPr>
          </w:p>
        </w:tc>
      </w:tr>
      <w:tr w:rsidR="00C675EF" w:rsidRPr="00BE757B" w:rsidTr="00BE757B">
        <w:tc>
          <w:tcPr>
            <w:tcW w:w="537" w:type="dxa"/>
            <w:vMerge/>
          </w:tcPr>
          <w:p w:rsidR="00C675EF" w:rsidRPr="00BE757B" w:rsidRDefault="00C675EF" w:rsidP="00BE757B">
            <w:pPr>
              <w:pStyle w:val="ConsPlusNormal"/>
              <w:rPr>
                <w:rFonts w:ascii="Times New Roman" w:hAnsi="Times New Roman" w:cs="Times New Roman"/>
              </w:rPr>
            </w:pPr>
          </w:p>
        </w:tc>
        <w:tc>
          <w:tcPr>
            <w:tcW w:w="432" w:type="dxa"/>
            <w:vMerge/>
          </w:tcPr>
          <w:p w:rsidR="00C675EF" w:rsidRPr="00BE757B" w:rsidRDefault="00C675EF" w:rsidP="00BE757B">
            <w:pPr>
              <w:pStyle w:val="ConsPlusNormal"/>
              <w:rPr>
                <w:rFonts w:ascii="Times New Roman" w:hAnsi="Times New Roman" w:cs="Times New Roman"/>
              </w:rPr>
            </w:pPr>
          </w:p>
        </w:tc>
        <w:tc>
          <w:tcPr>
            <w:tcW w:w="405" w:type="dxa"/>
            <w:vMerge/>
          </w:tcPr>
          <w:p w:rsidR="00C675EF" w:rsidRPr="00BE757B" w:rsidRDefault="00C675EF" w:rsidP="00BE757B">
            <w:pPr>
              <w:pStyle w:val="ConsPlusNormal"/>
              <w:rPr>
                <w:rFonts w:ascii="Times New Roman" w:hAnsi="Times New Roman" w:cs="Times New Roman"/>
              </w:rPr>
            </w:pPr>
          </w:p>
        </w:tc>
        <w:tc>
          <w:tcPr>
            <w:tcW w:w="7691" w:type="dxa"/>
            <w:gridSpan w:val="10"/>
          </w:tcPr>
          <w:p w:rsidR="00C675EF" w:rsidRPr="00BE757B" w:rsidRDefault="00C675EF" w:rsidP="00BE757B">
            <w:pPr>
              <w:pStyle w:val="ConsPlusNormal"/>
              <w:rPr>
                <w:rFonts w:ascii="Times New Roman" w:hAnsi="Times New Roman" w:cs="Times New Roman"/>
              </w:rPr>
            </w:pPr>
          </w:p>
        </w:tc>
      </w:tr>
      <w:tr w:rsidR="00C675EF" w:rsidRPr="00BE757B" w:rsidTr="00BE757B">
        <w:tc>
          <w:tcPr>
            <w:tcW w:w="537" w:type="dxa"/>
            <w:vMerge/>
          </w:tcPr>
          <w:p w:rsidR="00C675EF" w:rsidRPr="00BE757B" w:rsidRDefault="00C675EF" w:rsidP="00BE757B">
            <w:pPr>
              <w:pStyle w:val="ConsPlusNormal"/>
              <w:rPr>
                <w:rFonts w:ascii="Times New Roman" w:hAnsi="Times New Roman" w:cs="Times New Roman"/>
              </w:rPr>
            </w:pPr>
          </w:p>
        </w:tc>
        <w:tc>
          <w:tcPr>
            <w:tcW w:w="432" w:type="dxa"/>
            <w:vMerge/>
          </w:tcPr>
          <w:p w:rsidR="00C675EF" w:rsidRPr="00BE757B" w:rsidRDefault="00C675EF" w:rsidP="00BE757B">
            <w:pPr>
              <w:pStyle w:val="ConsPlusNormal"/>
              <w:rPr>
                <w:rFonts w:ascii="Times New Roman" w:hAnsi="Times New Roman" w:cs="Times New Roman"/>
              </w:rPr>
            </w:pPr>
          </w:p>
        </w:tc>
        <w:tc>
          <w:tcPr>
            <w:tcW w:w="405" w:type="dxa"/>
            <w:vMerge/>
          </w:tcPr>
          <w:p w:rsidR="00C675EF" w:rsidRPr="00BE757B" w:rsidRDefault="00C675EF" w:rsidP="00BE757B">
            <w:pPr>
              <w:pStyle w:val="ConsPlusNormal"/>
              <w:rPr>
                <w:rFonts w:ascii="Times New Roman" w:hAnsi="Times New Roman" w:cs="Times New Roman"/>
              </w:rPr>
            </w:pPr>
          </w:p>
        </w:tc>
        <w:tc>
          <w:tcPr>
            <w:tcW w:w="7691" w:type="dxa"/>
            <w:gridSpan w:val="10"/>
          </w:tcPr>
          <w:p w:rsidR="00C675EF" w:rsidRPr="00BE757B" w:rsidRDefault="00C675EF" w:rsidP="00BE757B">
            <w:pPr>
              <w:pStyle w:val="ConsPlusNormal"/>
              <w:ind w:firstLine="5"/>
              <w:jc w:val="both"/>
              <w:rPr>
                <w:rFonts w:ascii="Times New Roman" w:hAnsi="Times New Roman" w:cs="Times New Roman"/>
              </w:rPr>
            </w:pPr>
            <w:r w:rsidRPr="00BE757B">
              <w:rPr>
                <w:rFonts w:ascii="Times New Roman" w:hAnsi="Times New Roman" w:cs="Times New Roman"/>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C675EF" w:rsidRPr="00BE757B" w:rsidTr="00BE757B">
        <w:tc>
          <w:tcPr>
            <w:tcW w:w="537" w:type="dxa"/>
            <w:vMerge/>
          </w:tcPr>
          <w:p w:rsidR="00C675EF" w:rsidRPr="00BE757B" w:rsidRDefault="00C675EF" w:rsidP="00BE757B">
            <w:pPr>
              <w:pStyle w:val="ConsPlusNormal"/>
              <w:rPr>
                <w:rFonts w:ascii="Times New Roman" w:hAnsi="Times New Roman" w:cs="Times New Roman"/>
              </w:rPr>
            </w:pPr>
          </w:p>
        </w:tc>
        <w:tc>
          <w:tcPr>
            <w:tcW w:w="432" w:type="dxa"/>
            <w:vMerge/>
          </w:tcPr>
          <w:p w:rsidR="00C675EF" w:rsidRPr="00BE757B" w:rsidRDefault="00C675EF" w:rsidP="00BE757B">
            <w:pPr>
              <w:pStyle w:val="ConsPlusNormal"/>
              <w:rPr>
                <w:rFonts w:ascii="Times New Roman" w:hAnsi="Times New Roman" w:cs="Times New Roman"/>
              </w:rPr>
            </w:pPr>
          </w:p>
        </w:tc>
        <w:tc>
          <w:tcPr>
            <w:tcW w:w="405" w:type="dxa"/>
            <w:vMerge/>
          </w:tcPr>
          <w:p w:rsidR="00C675EF" w:rsidRPr="00BE757B" w:rsidRDefault="00C675EF" w:rsidP="00BE757B">
            <w:pPr>
              <w:pStyle w:val="ConsPlusNormal"/>
              <w:rPr>
                <w:rFonts w:ascii="Times New Roman" w:hAnsi="Times New Roman" w:cs="Times New Roman"/>
              </w:rPr>
            </w:pPr>
          </w:p>
        </w:tc>
        <w:tc>
          <w:tcPr>
            <w:tcW w:w="2684" w:type="dxa"/>
            <w:gridSpan w:val="2"/>
            <w:vMerge w:val="restart"/>
          </w:tcPr>
          <w:p w:rsidR="00C675EF" w:rsidRPr="00BE757B" w:rsidRDefault="00C675EF" w:rsidP="00BE757B">
            <w:pPr>
              <w:pStyle w:val="ConsPlusNormal"/>
              <w:rPr>
                <w:rFonts w:ascii="Times New Roman" w:hAnsi="Times New Roman" w:cs="Times New Roman"/>
              </w:rPr>
            </w:pPr>
            <w:r w:rsidRPr="00BE757B">
              <w:rPr>
                <w:rFonts w:ascii="Times New Roman" w:hAnsi="Times New Roman" w:cs="Times New Roman"/>
              </w:rPr>
              <w:t>полное наименование:</w:t>
            </w:r>
          </w:p>
        </w:tc>
        <w:tc>
          <w:tcPr>
            <w:tcW w:w="5007" w:type="dxa"/>
            <w:gridSpan w:val="8"/>
          </w:tcPr>
          <w:p w:rsidR="00C675EF" w:rsidRPr="00BE757B" w:rsidRDefault="00C675EF" w:rsidP="00BE757B">
            <w:pPr>
              <w:pStyle w:val="ConsPlusNormal"/>
              <w:rPr>
                <w:rFonts w:ascii="Times New Roman" w:hAnsi="Times New Roman" w:cs="Times New Roman"/>
              </w:rPr>
            </w:pPr>
          </w:p>
        </w:tc>
      </w:tr>
      <w:tr w:rsidR="00C675EF" w:rsidRPr="00BE757B" w:rsidTr="00BE757B">
        <w:tc>
          <w:tcPr>
            <w:tcW w:w="537" w:type="dxa"/>
            <w:vMerge/>
          </w:tcPr>
          <w:p w:rsidR="00C675EF" w:rsidRPr="00BE757B" w:rsidRDefault="00C675EF" w:rsidP="00BE757B">
            <w:pPr>
              <w:pStyle w:val="ConsPlusNormal"/>
              <w:rPr>
                <w:rFonts w:ascii="Times New Roman" w:hAnsi="Times New Roman" w:cs="Times New Roman"/>
              </w:rPr>
            </w:pPr>
          </w:p>
        </w:tc>
        <w:tc>
          <w:tcPr>
            <w:tcW w:w="432" w:type="dxa"/>
            <w:vMerge/>
          </w:tcPr>
          <w:p w:rsidR="00C675EF" w:rsidRPr="00BE757B" w:rsidRDefault="00C675EF" w:rsidP="00BE757B">
            <w:pPr>
              <w:pStyle w:val="ConsPlusNormal"/>
              <w:rPr>
                <w:rFonts w:ascii="Times New Roman" w:hAnsi="Times New Roman" w:cs="Times New Roman"/>
              </w:rPr>
            </w:pPr>
          </w:p>
        </w:tc>
        <w:tc>
          <w:tcPr>
            <w:tcW w:w="405" w:type="dxa"/>
            <w:vMerge/>
          </w:tcPr>
          <w:p w:rsidR="00C675EF" w:rsidRPr="00BE757B" w:rsidRDefault="00C675EF" w:rsidP="00BE757B">
            <w:pPr>
              <w:pStyle w:val="ConsPlusNormal"/>
              <w:rPr>
                <w:rFonts w:ascii="Times New Roman" w:hAnsi="Times New Roman" w:cs="Times New Roman"/>
              </w:rPr>
            </w:pPr>
          </w:p>
        </w:tc>
        <w:tc>
          <w:tcPr>
            <w:tcW w:w="2684" w:type="dxa"/>
            <w:gridSpan w:val="2"/>
            <w:vMerge/>
          </w:tcPr>
          <w:p w:rsidR="00C675EF" w:rsidRPr="00BE757B" w:rsidRDefault="00C675EF" w:rsidP="00BE757B">
            <w:pPr>
              <w:pStyle w:val="ConsPlusNormal"/>
              <w:rPr>
                <w:rFonts w:ascii="Times New Roman" w:hAnsi="Times New Roman" w:cs="Times New Roman"/>
              </w:rPr>
            </w:pPr>
          </w:p>
        </w:tc>
        <w:tc>
          <w:tcPr>
            <w:tcW w:w="5007" w:type="dxa"/>
            <w:gridSpan w:val="8"/>
          </w:tcPr>
          <w:p w:rsidR="00C675EF" w:rsidRPr="00BE757B" w:rsidRDefault="00C675EF" w:rsidP="00BE757B">
            <w:pPr>
              <w:pStyle w:val="ConsPlusNormal"/>
              <w:rPr>
                <w:rFonts w:ascii="Times New Roman" w:hAnsi="Times New Roman" w:cs="Times New Roman"/>
              </w:rPr>
            </w:pPr>
          </w:p>
        </w:tc>
      </w:tr>
      <w:tr w:rsidR="00C675EF" w:rsidRPr="00BE757B" w:rsidTr="00BE757B">
        <w:tc>
          <w:tcPr>
            <w:tcW w:w="537" w:type="dxa"/>
            <w:vMerge/>
          </w:tcPr>
          <w:p w:rsidR="00C675EF" w:rsidRPr="00BE757B" w:rsidRDefault="00C675EF" w:rsidP="00BE757B">
            <w:pPr>
              <w:pStyle w:val="ConsPlusNormal"/>
              <w:rPr>
                <w:rFonts w:ascii="Times New Roman" w:hAnsi="Times New Roman" w:cs="Times New Roman"/>
              </w:rPr>
            </w:pPr>
          </w:p>
        </w:tc>
        <w:tc>
          <w:tcPr>
            <w:tcW w:w="432" w:type="dxa"/>
            <w:vMerge/>
          </w:tcPr>
          <w:p w:rsidR="00C675EF" w:rsidRPr="00BE757B" w:rsidRDefault="00C675EF" w:rsidP="00BE757B">
            <w:pPr>
              <w:pStyle w:val="ConsPlusNormal"/>
              <w:rPr>
                <w:rFonts w:ascii="Times New Roman" w:hAnsi="Times New Roman" w:cs="Times New Roman"/>
              </w:rPr>
            </w:pPr>
          </w:p>
        </w:tc>
        <w:tc>
          <w:tcPr>
            <w:tcW w:w="405" w:type="dxa"/>
            <w:vMerge/>
          </w:tcPr>
          <w:p w:rsidR="00C675EF" w:rsidRPr="00BE757B" w:rsidRDefault="00C675EF" w:rsidP="00BE757B">
            <w:pPr>
              <w:pStyle w:val="ConsPlusNormal"/>
              <w:rPr>
                <w:rFonts w:ascii="Times New Roman" w:hAnsi="Times New Roman" w:cs="Times New Roman"/>
              </w:rPr>
            </w:pPr>
          </w:p>
        </w:tc>
        <w:tc>
          <w:tcPr>
            <w:tcW w:w="3533" w:type="dxa"/>
            <w:gridSpan w:val="3"/>
          </w:tcPr>
          <w:p w:rsidR="00C675EF" w:rsidRPr="00BE757B" w:rsidRDefault="00C675EF" w:rsidP="00BE757B">
            <w:pPr>
              <w:pStyle w:val="ConsPlusNormal"/>
              <w:jc w:val="center"/>
              <w:rPr>
                <w:rFonts w:ascii="Times New Roman" w:hAnsi="Times New Roman" w:cs="Times New Roman"/>
              </w:rPr>
            </w:pPr>
            <w:r w:rsidRPr="00BE757B">
              <w:rPr>
                <w:rFonts w:ascii="Times New Roman" w:hAnsi="Times New Roman" w:cs="Times New Roman"/>
              </w:rPr>
              <w:t>КПП (для российского юридического лица):</w:t>
            </w:r>
          </w:p>
        </w:tc>
        <w:tc>
          <w:tcPr>
            <w:tcW w:w="4158" w:type="dxa"/>
            <w:gridSpan w:val="7"/>
          </w:tcPr>
          <w:p w:rsidR="00C675EF" w:rsidRPr="00BE757B" w:rsidRDefault="00C675EF" w:rsidP="00BE757B">
            <w:pPr>
              <w:pStyle w:val="ConsPlusNormal"/>
              <w:jc w:val="center"/>
              <w:rPr>
                <w:rFonts w:ascii="Times New Roman" w:hAnsi="Times New Roman" w:cs="Times New Roman"/>
              </w:rPr>
            </w:pPr>
            <w:r w:rsidRPr="00BE757B">
              <w:rPr>
                <w:rFonts w:ascii="Times New Roman" w:hAnsi="Times New Roman" w:cs="Times New Roman"/>
              </w:rPr>
              <w:t>ИНН (для российского юридического лица):</w:t>
            </w:r>
          </w:p>
        </w:tc>
      </w:tr>
      <w:tr w:rsidR="00C675EF" w:rsidRPr="00BE757B" w:rsidTr="00BE757B">
        <w:tc>
          <w:tcPr>
            <w:tcW w:w="537" w:type="dxa"/>
            <w:vMerge/>
          </w:tcPr>
          <w:p w:rsidR="00C675EF" w:rsidRPr="00BE757B" w:rsidRDefault="00C675EF" w:rsidP="00BE757B">
            <w:pPr>
              <w:pStyle w:val="ConsPlusNormal"/>
              <w:rPr>
                <w:rFonts w:ascii="Times New Roman" w:hAnsi="Times New Roman" w:cs="Times New Roman"/>
              </w:rPr>
            </w:pPr>
          </w:p>
        </w:tc>
        <w:tc>
          <w:tcPr>
            <w:tcW w:w="432" w:type="dxa"/>
            <w:vMerge/>
          </w:tcPr>
          <w:p w:rsidR="00C675EF" w:rsidRPr="00BE757B" w:rsidRDefault="00C675EF" w:rsidP="00BE757B">
            <w:pPr>
              <w:pStyle w:val="ConsPlusNormal"/>
              <w:rPr>
                <w:rFonts w:ascii="Times New Roman" w:hAnsi="Times New Roman" w:cs="Times New Roman"/>
              </w:rPr>
            </w:pPr>
          </w:p>
        </w:tc>
        <w:tc>
          <w:tcPr>
            <w:tcW w:w="405" w:type="dxa"/>
            <w:vMerge/>
          </w:tcPr>
          <w:p w:rsidR="00C675EF" w:rsidRPr="00BE757B" w:rsidRDefault="00C675EF" w:rsidP="00BE757B">
            <w:pPr>
              <w:pStyle w:val="ConsPlusNormal"/>
              <w:rPr>
                <w:rFonts w:ascii="Times New Roman" w:hAnsi="Times New Roman" w:cs="Times New Roman"/>
              </w:rPr>
            </w:pPr>
          </w:p>
        </w:tc>
        <w:tc>
          <w:tcPr>
            <w:tcW w:w="3533" w:type="dxa"/>
            <w:gridSpan w:val="3"/>
          </w:tcPr>
          <w:p w:rsidR="00C675EF" w:rsidRPr="00BE757B" w:rsidRDefault="00C675EF" w:rsidP="00BE757B">
            <w:pPr>
              <w:pStyle w:val="ConsPlusNormal"/>
              <w:rPr>
                <w:rFonts w:ascii="Times New Roman" w:hAnsi="Times New Roman" w:cs="Times New Roman"/>
              </w:rPr>
            </w:pPr>
          </w:p>
        </w:tc>
        <w:tc>
          <w:tcPr>
            <w:tcW w:w="4158" w:type="dxa"/>
            <w:gridSpan w:val="7"/>
          </w:tcPr>
          <w:p w:rsidR="00C675EF" w:rsidRPr="00BE757B" w:rsidRDefault="00C675EF" w:rsidP="00BE757B">
            <w:pPr>
              <w:pStyle w:val="ConsPlusNormal"/>
              <w:rPr>
                <w:rFonts w:ascii="Times New Roman" w:hAnsi="Times New Roman" w:cs="Times New Roman"/>
              </w:rPr>
            </w:pPr>
          </w:p>
        </w:tc>
      </w:tr>
      <w:tr w:rsidR="00C675EF" w:rsidRPr="00BE757B" w:rsidTr="00BE757B">
        <w:tc>
          <w:tcPr>
            <w:tcW w:w="537" w:type="dxa"/>
            <w:vMerge/>
          </w:tcPr>
          <w:p w:rsidR="00C675EF" w:rsidRPr="00BE757B" w:rsidRDefault="00C675EF" w:rsidP="00BE757B">
            <w:pPr>
              <w:pStyle w:val="ConsPlusNormal"/>
              <w:rPr>
                <w:rFonts w:ascii="Times New Roman" w:hAnsi="Times New Roman" w:cs="Times New Roman"/>
              </w:rPr>
            </w:pPr>
          </w:p>
        </w:tc>
        <w:tc>
          <w:tcPr>
            <w:tcW w:w="432" w:type="dxa"/>
            <w:vMerge/>
          </w:tcPr>
          <w:p w:rsidR="00C675EF" w:rsidRPr="00BE757B" w:rsidRDefault="00C675EF" w:rsidP="00BE757B">
            <w:pPr>
              <w:pStyle w:val="ConsPlusNormal"/>
              <w:rPr>
                <w:rFonts w:ascii="Times New Roman" w:hAnsi="Times New Roman" w:cs="Times New Roman"/>
              </w:rPr>
            </w:pPr>
          </w:p>
        </w:tc>
        <w:tc>
          <w:tcPr>
            <w:tcW w:w="405" w:type="dxa"/>
            <w:vMerge/>
          </w:tcPr>
          <w:p w:rsidR="00C675EF" w:rsidRPr="00BE757B" w:rsidRDefault="00C675EF" w:rsidP="00BE757B">
            <w:pPr>
              <w:pStyle w:val="ConsPlusNormal"/>
              <w:rPr>
                <w:rFonts w:ascii="Times New Roman" w:hAnsi="Times New Roman" w:cs="Times New Roman"/>
              </w:rPr>
            </w:pPr>
          </w:p>
        </w:tc>
        <w:tc>
          <w:tcPr>
            <w:tcW w:w="2684" w:type="dxa"/>
            <w:gridSpan w:val="2"/>
          </w:tcPr>
          <w:p w:rsidR="00C675EF" w:rsidRPr="00BE757B" w:rsidRDefault="00C675EF" w:rsidP="00BE757B">
            <w:pPr>
              <w:pStyle w:val="ConsPlusNormal"/>
              <w:jc w:val="center"/>
              <w:rPr>
                <w:rFonts w:ascii="Times New Roman" w:hAnsi="Times New Roman" w:cs="Times New Roman"/>
              </w:rPr>
            </w:pPr>
            <w:r w:rsidRPr="00BE757B">
              <w:rPr>
                <w:rFonts w:ascii="Times New Roman" w:hAnsi="Times New Roman" w:cs="Times New Roman"/>
              </w:rPr>
              <w:t>страна регистрации (инкорпорации) (для иностранного юридического лица):</w:t>
            </w:r>
          </w:p>
        </w:tc>
        <w:tc>
          <w:tcPr>
            <w:tcW w:w="2704" w:type="dxa"/>
            <w:gridSpan w:val="5"/>
          </w:tcPr>
          <w:p w:rsidR="00C675EF" w:rsidRPr="00BE757B" w:rsidRDefault="00C675EF" w:rsidP="00BE757B">
            <w:pPr>
              <w:pStyle w:val="ConsPlusNormal"/>
              <w:jc w:val="center"/>
              <w:rPr>
                <w:rFonts w:ascii="Times New Roman" w:hAnsi="Times New Roman" w:cs="Times New Roman"/>
              </w:rPr>
            </w:pPr>
            <w:r w:rsidRPr="00BE757B">
              <w:rPr>
                <w:rFonts w:ascii="Times New Roman" w:hAnsi="Times New Roman" w:cs="Times New Roman"/>
              </w:rPr>
              <w:t>дата регистрации (для иностранного юридического лица):</w:t>
            </w:r>
          </w:p>
        </w:tc>
        <w:tc>
          <w:tcPr>
            <w:tcW w:w="2303" w:type="dxa"/>
            <w:gridSpan w:val="3"/>
          </w:tcPr>
          <w:p w:rsidR="00C675EF" w:rsidRPr="00BE757B" w:rsidRDefault="00C675EF" w:rsidP="00BE757B">
            <w:pPr>
              <w:pStyle w:val="ConsPlusNormal"/>
              <w:jc w:val="center"/>
              <w:rPr>
                <w:rFonts w:ascii="Times New Roman" w:hAnsi="Times New Roman" w:cs="Times New Roman"/>
              </w:rPr>
            </w:pPr>
            <w:r w:rsidRPr="00BE757B">
              <w:rPr>
                <w:rFonts w:ascii="Times New Roman" w:hAnsi="Times New Roman" w:cs="Times New Roman"/>
              </w:rPr>
              <w:t>номер регистрации (для иностранного юридического лица):</w:t>
            </w:r>
          </w:p>
        </w:tc>
      </w:tr>
      <w:tr w:rsidR="00C675EF" w:rsidRPr="00BE757B" w:rsidTr="00BE757B">
        <w:tc>
          <w:tcPr>
            <w:tcW w:w="537" w:type="dxa"/>
            <w:vMerge/>
          </w:tcPr>
          <w:p w:rsidR="00C675EF" w:rsidRPr="00BE757B" w:rsidRDefault="00C675EF" w:rsidP="00BE757B">
            <w:pPr>
              <w:pStyle w:val="ConsPlusNormal"/>
              <w:rPr>
                <w:rFonts w:ascii="Times New Roman" w:hAnsi="Times New Roman" w:cs="Times New Roman"/>
              </w:rPr>
            </w:pPr>
          </w:p>
        </w:tc>
        <w:tc>
          <w:tcPr>
            <w:tcW w:w="432" w:type="dxa"/>
            <w:vMerge/>
          </w:tcPr>
          <w:p w:rsidR="00C675EF" w:rsidRPr="00BE757B" w:rsidRDefault="00C675EF" w:rsidP="00BE757B">
            <w:pPr>
              <w:pStyle w:val="ConsPlusNormal"/>
              <w:rPr>
                <w:rFonts w:ascii="Times New Roman" w:hAnsi="Times New Roman" w:cs="Times New Roman"/>
              </w:rPr>
            </w:pPr>
          </w:p>
        </w:tc>
        <w:tc>
          <w:tcPr>
            <w:tcW w:w="405" w:type="dxa"/>
            <w:vMerge/>
          </w:tcPr>
          <w:p w:rsidR="00C675EF" w:rsidRPr="00BE757B" w:rsidRDefault="00C675EF" w:rsidP="00BE757B">
            <w:pPr>
              <w:pStyle w:val="ConsPlusNormal"/>
              <w:rPr>
                <w:rFonts w:ascii="Times New Roman" w:hAnsi="Times New Roman" w:cs="Times New Roman"/>
              </w:rPr>
            </w:pPr>
          </w:p>
        </w:tc>
        <w:tc>
          <w:tcPr>
            <w:tcW w:w="2684" w:type="dxa"/>
            <w:gridSpan w:val="2"/>
          </w:tcPr>
          <w:p w:rsidR="00C675EF" w:rsidRPr="00BE757B" w:rsidRDefault="00C675EF" w:rsidP="00BE757B">
            <w:pPr>
              <w:pStyle w:val="ConsPlusNormal"/>
              <w:rPr>
                <w:rFonts w:ascii="Times New Roman" w:hAnsi="Times New Roman" w:cs="Times New Roman"/>
              </w:rPr>
            </w:pPr>
          </w:p>
        </w:tc>
        <w:tc>
          <w:tcPr>
            <w:tcW w:w="2704" w:type="dxa"/>
            <w:gridSpan w:val="5"/>
            <w:vMerge w:val="restart"/>
            <w:vAlign w:val="center"/>
          </w:tcPr>
          <w:p w:rsidR="00C675EF" w:rsidRPr="00BE757B" w:rsidRDefault="00C675EF" w:rsidP="00BE757B">
            <w:pPr>
              <w:pStyle w:val="ConsPlusNormal"/>
              <w:jc w:val="center"/>
              <w:rPr>
                <w:rFonts w:ascii="Times New Roman" w:hAnsi="Times New Roman" w:cs="Times New Roman"/>
              </w:rPr>
            </w:pPr>
            <w:r w:rsidRPr="00BE757B">
              <w:rPr>
                <w:rFonts w:ascii="Times New Roman" w:hAnsi="Times New Roman" w:cs="Times New Roman"/>
              </w:rPr>
              <w:t xml:space="preserve">"__" _________ ____ </w:t>
            </w:r>
            <w:proofErr w:type="gramStart"/>
            <w:r w:rsidRPr="00BE757B">
              <w:rPr>
                <w:rFonts w:ascii="Times New Roman" w:hAnsi="Times New Roman" w:cs="Times New Roman"/>
              </w:rPr>
              <w:t>г</w:t>
            </w:r>
            <w:proofErr w:type="gramEnd"/>
            <w:r w:rsidRPr="00BE757B">
              <w:rPr>
                <w:rFonts w:ascii="Times New Roman" w:hAnsi="Times New Roman" w:cs="Times New Roman"/>
              </w:rPr>
              <w:t>.</w:t>
            </w:r>
          </w:p>
        </w:tc>
        <w:tc>
          <w:tcPr>
            <w:tcW w:w="2303" w:type="dxa"/>
            <w:gridSpan w:val="3"/>
            <w:vMerge w:val="restart"/>
          </w:tcPr>
          <w:p w:rsidR="00C675EF" w:rsidRPr="00BE757B" w:rsidRDefault="00C675EF" w:rsidP="00BE757B">
            <w:pPr>
              <w:pStyle w:val="ConsPlusNormal"/>
              <w:rPr>
                <w:rFonts w:ascii="Times New Roman" w:hAnsi="Times New Roman" w:cs="Times New Roman"/>
              </w:rPr>
            </w:pPr>
          </w:p>
        </w:tc>
      </w:tr>
      <w:tr w:rsidR="00C675EF" w:rsidRPr="00BE757B" w:rsidTr="00BE757B">
        <w:tc>
          <w:tcPr>
            <w:tcW w:w="537" w:type="dxa"/>
            <w:vMerge/>
          </w:tcPr>
          <w:p w:rsidR="00C675EF" w:rsidRPr="00BE757B" w:rsidRDefault="00C675EF" w:rsidP="00BE757B">
            <w:pPr>
              <w:pStyle w:val="ConsPlusNormal"/>
              <w:rPr>
                <w:rFonts w:ascii="Times New Roman" w:hAnsi="Times New Roman" w:cs="Times New Roman"/>
              </w:rPr>
            </w:pPr>
          </w:p>
        </w:tc>
        <w:tc>
          <w:tcPr>
            <w:tcW w:w="432" w:type="dxa"/>
            <w:vMerge/>
          </w:tcPr>
          <w:p w:rsidR="00C675EF" w:rsidRPr="00BE757B" w:rsidRDefault="00C675EF" w:rsidP="00BE757B">
            <w:pPr>
              <w:pStyle w:val="ConsPlusNormal"/>
              <w:rPr>
                <w:rFonts w:ascii="Times New Roman" w:hAnsi="Times New Roman" w:cs="Times New Roman"/>
              </w:rPr>
            </w:pPr>
          </w:p>
        </w:tc>
        <w:tc>
          <w:tcPr>
            <w:tcW w:w="405" w:type="dxa"/>
            <w:vMerge/>
          </w:tcPr>
          <w:p w:rsidR="00C675EF" w:rsidRPr="00BE757B" w:rsidRDefault="00C675EF" w:rsidP="00BE757B">
            <w:pPr>
              <w:pStyle w:val="ConsPlusNormal"/>
              <w:rPr>
                <w:rFonts w:ascii="Times New Roman" w:hAnsi="Times New Roman" w:cs="Times New Roman"/>
              </w:rPr>
            </w:pPr>
          </w:p>
        </w:tc>
        <w:tc>
          <w:tcPr>
            <w:tcW w:w="2684" w:type="dxa"/>
            <w:gridSpan w:val="2"/>
          </w:tcPr>
          <w:p w:rsidR="00C675EF" w:rsidRPr="00BE757B" w:rsidRDefault="00C675EF" w:rsidP="00BE757B">
            <w:pPr>
              <w:pStyle w:val="ConsPlusNormal"/>
              <w:rPr>
                <w:rFonts w:ascii="Times New Roman" w:hAnsi="Times New Roman" w:cs="Times New Roman"/>
              </w:rPr>
            </w:pPr>
          </w:p>
        </w:tc>
        <w:tc>
          <w:tcPr>
            <w:tcW w:w="2704" w:type="dxa"/>
            <w:gridSpan w:val="5"/>
            <w:vMerge/>
          </w:tcPr>
          <w:p w:rsidR="00C675EF" w:rsidRPr="00BE757B" w:rsidRDefault="00C675EF" w:rsidP="00BE757B">
            <w:pPr>
              <w:pStyle w:val="ConsPlusNormal"/>
              <w:rPr>
                <w:rFonts w:ascii="Times New Roman" w:hAnsi="Times New Roman" w:cs="Times New Roman"/>
              </w:rPr>
            </w:pPr>
          </w:p>
        </w:tc>
        <w:tc>
          <w:tcPr>
            <w:tcW w:w="2303" w:type="dxa"/>
            <w:gridSpan w:val="3"/>
            <w:vMerge/>
          </w:tcPr>
          <w:p w:rsidR="00C675EF" w:rsidRPr="00BE757B" w:rsidRDefault="00C675EF" w:rsidP="00BE757B">
            <w:pPr>
              <w:pStyle w:val="ConsPlusNormal"/>
              <w:rPr>
                <w:rFonts w:ascii="Times New Roman" w:hAnsi="Times New Roman" w:cs="Times New Roman"/>
              </w:rPr>
            </w:pPr>
          </w:p>
        </w:tc>
      </w:tr>
      <w:tr w:rsidR="00C675EF" w:rsidRPr="00BE757B" w:rsidTr="00BE757B">
        <w:tc>
          <w:tcPr>
            <w:tcW w:w="537" w:type="dxa"/>
            <w:vMerge/>
          </w:tcPr>
          <w:p w:rsidR="00C675EF" w:rsidRPr="00BE757B" w:rsidRDefault="00C675EF" w:rsidP="00BE757B">
            <w:pPr>
              <w:pStyle w:val="ConsPlusNormal"/>
              <w:rPr>
                <w:rFonts w:ascii="Times New Roman" w:hAnsi="Times New Roman" w:cs="Times New Roman"/>
              </w:rPr>
            </w:pPr>
          </w:p>
        </w:tc>
        <w:tc>
          <w:tcPr>
            <w:tcW w:w="432" w:type="dxa"/>
            <w:vMerge/>
          </w:tcPr>
          <w:p w:rsidR="00C675EF" w:rsidRPr="00BE757B" w:rsidRDefault="00C675EF" w:rsidP="00BE757B">
            <w:pPr>
              <w:pStyle w:val="ConsPlusNormal"/>
              <w:rPr>
                <w:rFonts w:ascii="Times New Roman" w:hAnsi="Times New Roman" w:cs="Times New Roman"/>
              </w:rPr>
            </w:pPr>
          </w:p>
        </w:tc>
        <w:tc>
          <w:tcPr>
            <w:tcW w:w="405" w:type="dxa"/>
            <w:vMerge/>
          </w:tcPr>
          <w:p w:rsidR="00C675EF" w:rsidRPr="00BE757B" w:rsidRDefault="00C675EF" w:rsidP="00BE757B">
            <w:pPr>
              <w:pStyle w:val="ConsPlusNormal"/>
              <w:rPr>
                <w:rFonts w:ascii="Times New Roman" w:hAnsi="Times New Roman" w:cs="Times New Roman"/>
              </w:rPr>
            </w:pPr>
          </w:p>
        </w:tc>
        <w:tc>
          <w:tcPr>
            <w:tcW w:w="2684" w:type="dxa"/>
            <w:gridSpan w:val="2"/>
            <w:vAlign w:val="center"/>
          </w:tcPr>
          <w:p w:rsidR="00C675EF" w:rsidRPr="00BE757B" w:rsidRDefault="00C675EF" w:rsidP="00BE757B">
            <w:pPr>
              <w:pStyle w:val="ConsPlusNormal"/>
              <w:jc w:val="center"/>
              <w:rPr>
                <w:rFonts w:ascii="Times New Roman" w:hAnsi="Times New Roman" w:cs="Times New Roman"/>
              </w:rPr>
            </w:pPr>
            <w:r w:rsidRPr="00BE757B">
              <w:rPr>
                <w:rFonts w:ascii="Times New Roman" w:hAnsi="Times New Roman" w:cs="Times New Roman"/>
              </w:rPr>
              <w:t>почтовый адрес:</w:t>
            </w:r>
          </w:p>
        </w:tc>
        <w:tc>
          <w:tcPr>
            <w:tcW w:w="2704" w:type="dxa"/>
            <w:gridSpan w:val="5"/>
            <w:vAlign w:val="center"/>
          </w:tcPr>
          <w:p w:rsidR="00C675EF" w:rsidRPr="00BE757B" w:rsidRDefault="00C675EF" w:rsidP="00BE757B">
            <w:pPr>
              <w:pStyle w:val="ConsPlusNormal"/>
              <w:jc w:val="center"/>
              <w:rPr>
                <w:rFonts w:ascii="Times New Roman" w:hAnsi="Times New Roman" w:cs="Times New Roman"/>
              </w:rPr>
            </w:pPr>
            <w:r w:rsidRPr="00BE757B">
              <w:rPr>
                <w:rFonts w:ascii="Times New Roman" w:hAnsi="Times New Roman" w:cs="Times New Roman"/>
              </w:rPr>
              <w:t>телефон для связи:</w:t>
            </w:r>
          </w:p>
        </w:tc>
        <w:tc>
          <w:tcPr>
            <w:tcW w:w="2303" w:type="dxa"/>
            <w:gridSpan w:val="3"/>
            <w:vAlign w:val="center"/>
          </w:tcPr>
          <w:p w:rsidR="00C675EF" w:rsidRPr="00BE757B" w:rsidRDefault="00C675EF" w:rsidP="00BE757B">
            <w:pPr>
              <w:pStyle w:val="ConsPlusNormal"/>
              <w:jc w:val="center"/>
              <w:rPr>
                <w:rFonts w:ascii="Times New Roman" w:hAnsi="Times New Roman" w:cs="Times New Roman"/>
              </w:rPr>
            </w:pPr>
            <w:r w:rsidRPr="00BE757B">
              <w:rPr>
                <w:rFonts w:ascii="Times New Roman" w:hAnsi="Times New Roman" w:cs="Times New Roman"/>
              </w:rPr>
              <w:t>адрес электронной почты (при наличии):</w:t>
            </w:r>
          </w:p>
        </w:tc>
      </w:tr>
      <w:tr w:rsidR="00C675EF" w:rsidRPr="00BE757B" w:rsidTr="00BE757B">
        <w:tc>
          <w:tcPr>
            <w:tcW w:w="537" w:type="dxa"/>
            <w:vMerge/>
          </w:tcPr>
          <w:p w:rsidR="00C675EF" w:rsidRPr="00BE757B" w:rsidRDefault="00C675EF" w:rsidP="00BE757B">
            <w:pPr>
              <w:pStyle w:val="ConsPlusNormal"/>
              <w:rPr>
                <w:rFonts w:ascii="Times New Roman" w:hAnsi="Times New Roman" w:cs="Times New Roman"/>
              </w:rPr>
            </w:pPr>
          </w:p>
        </w:tc>
        <w:tc>
          <w:tcPr>
            <w:tcW w:w="432" w:type="dxa"/>
            <w:vMerge/>
          </w:tcPr>
          <w:p w:rsidR="00C675EF" w:rsidRPr="00BE757B" w:rsidRDefault="00C675EF" w:rsidP="00BE757B">
            <w:pPr>
              <w:pStyle w:val="ConsPlusNormal"/>
              <w:rPr>
                <w:rFonts w:ascii="Times New Roman" w:hAnsi="Times New Roman" w:cs="Times New Roman"/>
              </w:rPr>
            </w:pPr>
          </w:p>
        </w:tc>
        <w:tc>
          <w:tcPr>
            <w:tcW w:w="405" w:type="dxa"/>
            <w:vMerge/>
          </w:tcPr>
          <w:p w:rsidR="00C675EF" w:rsidRPr="00BE757B" w:rsidRDefault="00C675EF" w:rsidP="00BE757B">
            <w:pPr>
              <w:pStyle w:val="ConsPlusNormal"/>
              <w:rPr>
                <w:rFonts w:ascii="Times New Roman" w:hAnsi="Times New Roman" w:cs="Times New Roman"/>
              </w:rPr>
            </w:pPr>
          </w:p>
        </w:tc>
        <w:tc>
          <w:tcPr>
            <w:tcW w:w="2684" w:type="dxa"/>
            <w:gridSpan w:val="2"/>
          </w:tcPr>
          <w:p w:rsidR="00C675EF" w:rsidRPr="00BE757B" w:rsidRDefault="00C675EF" w:rsidP="00BE757B">
            <w:pPr>
              <w:pStyle w:val="ConsPlusNormal"/>
              <w:rPr>
                <w:rFonts w:ascii="Times New Roman" w:hAnsi="Times New Roman" w:cs="Times New Roman"/>
              </w:rPr>
            </w:pPr>
          </w:p>
        </w:tc>
        <w:tc>
          <w:tcPr>
            <w:tcW w:w="2704" w:type="dxa"/>
            <w:gridSpan w:val="5"/>
            <w:vMerge w:val="restart"/>
          </w:tcPr>
          <w:p w:rsidR="00C675EF" w:rsidRPr="00BE757B" w:rsidRDefault="00C675EF" w:rsidP="00BE757B">
            <w:pPr>
              <w:pStyle w:val="ConsPlusNormal"/>
              <w:rPr>
                <w:rFonts w:ascii="Times New Roman" w:hAnsi="Times New Roman" w:cs="Times New Roman"/>
              </w:rPr>
            </w:pPr>
          </w:p>
        </w:tc>
        <w:tc>
          <w:tcPr>
            <w:tcW w:w="2303" w:type="dxa"/>
            <w:gridSpan w:val="3"/>
            <w:vMerge w:val="restart"/>
          </w:tcPr>
          <w:p w:rsidR="00C675EF" w:rsidRPr="00BE757B" w:rsidRDefault="00C675EF" w:rsidP="00BE757B">
            <w:pPr>
              <w:pStyle w:val="ConsPlusNormal"/>
              <w:rPr>
                <w:rFonts w:ascii="Times New Roman" w:hAnsi="Times New Roman" w:cs="Times New Roman"/>
              </w:rPr>
            </w:pPr>
          </w:p>
        </w:tc>
      </w:tr>
      <w:tr w:rsidR="00C675EF" w:rsidRPr="00BE757B" w:rsidTr="00BE757B">
        <w:tc>
          <w:tcPr>
            <w:tcW w:w="537" w:type="dxa"/>
            <w:vMerge/>
          </w:tcPr>
          <w:p w:rsidR="00C675EF" w:rsidRPr="00BE757B" w:rsidRDefault="00C675EF" w:rsidP="00BE757B">
            <w:pPr>
              <w:pStyle w:val="ConsPlusNormal"/>
              <w:rPr>
                <w:rFonts w:ascii="Times New Roman" w:hAnsi="Times New Roman" w:cs="Times New Roman"/>
              </w:rPr>
            </w:pPr>
          </w:p>
        </w:tc>
        <w:tc>
          <w:tcPr>
            <w:tcW w:w="432" w:type="dxa"/>
            <w:vMerge/>
          </w:tcPr>
          <w:p w:rsidR="00C675EF" w:rsidRPr="00BE757B" w:rsidRDefault="00C675EF" w:rsidP="00BE757B">
            <w:pPr>
              <w:pStyle w:val="ConsPlusNormal"/>
              <w:rPr>
                <w:rFonts w:ascii="Times New Roman" w:hAnsi="Times New Roman" w:cs="Times New Roman"/>
              </w:rPr>
            </w:pPr>
          </w:p>
        </w:tc>
        <w:tc>
          <w:tcPr>
            <w:tcW w:w="405" w:type="dxa"/>
            <w:vMerge/>
          </w:tcPr>
          <w:p w:rsidR="00C675EF" w:rsidRPr="00BE757B" w:rsidRDefault="00C675EF" w:rsidP="00BE757B">
            <w:pPr>
              <w:pStyle w:val="ConsPlusNormal"/>
              <w:rPr>
                <w:rFonts w:ascii="Times New Roman" w:hAnsi="Times New Roman" w:cs="Times New Roman"/>
              </w:rPr>
            </w:pPr>
          </w:p>
        </w:tc>
        <w:tc>
          <w:tcPr>
            <w:tcW w:w="2684" w:type="dxa"/>
            <w:gridSpan w:val="2"/>
          </w:tcPr>
          <w:p w:rsidR="00C675EF" w:rsidRPr="00BE757B" w:rsidRDefault="00C675EF" w:rsidP="00BE757B">
            <w:pPr>
              <w:pStyle w:val="ConsPlusNormal"/>
              <w:rPr>
                <w:rFonts w:ascii="Times New Roman" w:hAnsi="Times New Roman" w:cs="Times New Roman"/>
              </w:rPr>
            </w:pPr>
          </w:p>
        </w:tc>
        <w:tc>
          <w:tcPr>
            <w:tcW w:w="2704" w:type="dxa"/>
            <w:gridSpan w:val="5"/>
            <w:vMerge/>
          </w:tcPr>
          <w:p w:rsidR="00C675EF" w:rsidRPr="00BE757B" w:rsidRDefault="00C675EF" w:rsidP="00BE757B">
            <w:pPr>
              <w:pStyle w:val="ConsPlusNormal"/>
              <w:rPr>
                <w:rFonts w:ascii="Times New Roman" w:hAnsi="Times New Roman" w:cs="Times New Roman"/>
              </w:rPr>
            </w:pPr>
          </w:p>
        </w:tc>
        <w:tc>
          <w:tcPr>
            <w:tcW w:w="2303" w:type="dxa"/>
            <w:gridSpan w:val="3"/>
            <w:vMerge/>
          </w:tcPr>
          <w:p w:rsidR="00C675EF" w:rsidRPr="00BE757B" w:rsidRDefault="00C675EF" w:rsidP="00BE757B">
            <w:pPr>
              <w:pStyle w:val="ConsPlusNormal"/>
              <w:rPr>
                <w:rFonts w:ascii="Times New Roman" w:hAnsi="Times New Roman" w:cs="Times New Roman"/>
              </w:rPr>
            </w:pPr>
          </w:p>
        </w:tc>
      </w:tr>
      <w:tr w:rsidR="00C675EF" w:rsidRPr="00BE757B" w:rsidTr="00BE757B">
        <w:tc>
          <w:tcPr>
            <w:tcW w:w="537" w:type="dxa"/>
            <w:vMerge/>
          </w:tcPr>
          <w:p w:rsidR="00C675EF" w:rsidRPr="00BE757B" w:rsidRDefault="00C675EF" w:rsidP="00BE757B">
            <w:pPr>
              <w:pStyle w:val="ConsPlusNormal"/>
              <w:rPr>
                <w:rFonts w:ascii="Times New Roman" w:hAnsi="Times New Roman" w:cs="Times New Roman"/>
              </w:rPr>
            </w:pPr>
          </w:p>
        </w:tc>
        <w:tc>
          <w:tcPr>
            <w:tcW w:w="432" w:type="dxa"/>
            <w:vMerge/>
          </w:tcPr>
          <w:p w:rsidR="00C675EF" w:rsidRPr="00BE757B" w:rsidRDefault="00C675EF" w:rsidP="00BE757B">
            <w:pPr>
              <w:pStyle w:val="ConsPlusNormal"/>
              <w:rPr>
                <w:rFonts w:ascii="Times New Roman" w:hAnsi="Times New Roman" w:cs="Times New Roman"/>
              </w:rPr>
            </w:pPr>
          </w:p>
        </w:tc>
        <w:tc>
          <w:tcPr>
            <w:tcW w:w="405" w:type="dxa"/>
            <w:vMerge/>
          </w:tcPr>
          <w:p w:rsidR="00C675EF" w:rsidRPr="00BE757B" w:rsidRDefault="00C675EF" w:rsidP="00BE757B">
            <w:pPr>
              <w:pStyle w:val="ConsPlusNormal"/>
              <w:rPr>
                <w:rFonts w:ascii="Times New Roman" w:hAnsi="Times New Roman" w:cs="Times New Roman"/>
              </w:rPr>
            </w:pPr>
          </w:p>
        </w:tc>
        <w:tc>
          <w:tcPr>
            <w:tcW w:w="7691" w:type="dxa"/>
            <w:gridSpan w:val="10"/>
          </w:tcPr>
          <w:p w:rsidR="00C675EF" w:rsidRPr="00BE757B" w:rsidRDefault="00C675EF" w:rsidP="00BE757B">
            <w:pPr>
              <w:pStyle w:val="ConsPlusNormal"/>
              <w:rPr>
                <w:rFonts w:ascii="Times New Roman" w:hAnsi="Times New Roman" w:cs="Times New Roman"/>
              </w:rPr>
            </w:pPr>
            <w:r w:rsidRPr="00BE757B">
              <w:rPr>
                <w:rFonts w:ascii="Times New Roman" w:hAnsi="Times New Roman" w:cs="Times New Roman"/>
              </w:rPr>
              <w:t>наименование и реквизиты документа, подтверждающего полномочия представителя:</w:t>
            </w:r>
          </w:p>
        </w:tc>
      </w:tr>
      <w:tr w:rsidR="00C675EF" w:rsidRPr="00BE757B" w:rsidTr="00BE757B">
        <w:tc>
          <w:tcPr>
            <w:tcW w:w="537" w:type="dxa"/>
            <w:vMerge/>
          </w:tcPr>
          <w:p w:rsidR="00C675EF" w:rsidRPr="00BE757B" w:rsidRDefault="00C675EF" w:rsidP="00BE757B">
            <w:pPr>
              <w:pStyle w:val="ConsPlusNormal"/>
              <w:rPr>
                <w:rFonts w:ascii="Times New Roman" w:hAnsi="Times New Roman" w:cs="Times New Roman"/>
              </w:rPr>
            </w:pPr>
          </w:p>
        </w:tc>
        <w:tc>
          <w:tcPr>
            <w:tcW w:w="432" w:type="dxa"/>
            <w:vMerge/>
          </w:tcPr>
          <w:p w:rsidR="00C675EF" w:rsidRPr="00BE757B" w:rsidRDefault="00C675EF" w:rsidP="00BE757B">
            <w:pPr>
              <w:pStyle w:val="ConsPlusNormal"/>
              <w:rPr>
                <w:rFonts w:ascii="Times New Roman" w:hAnsi="Times New Roman" w:cs="Times New Roman"/>
              </w:rPr>
            </w:pPr>
          </w:p>
        </w:tc>
        <w:tc>
          <w:tcPr>
            <w:tcW w:w="405" w:type="dxa"/>
            <w:vMerge/>
          </w:tcPr>
          <w:p w:rsidR="00C675EF" w:rsidRPr="00BE757B" w:rsidRDefault="00C675EF" w:rsidP="00BE757B">
            <w:pPr>
              <w:pStyle w:val="ConsPlusNormal"/>
              <w:rPr>
                <w:rFonts w:ascii="Times New Roman" w:hAnsi="Times New Roman" w:cs="Times New Roman"/>
              </w:rPr>
            </w:pPr>
          </w:p>
        </w:tc>
        <w:tc>
          <w:tcPr>
            <w:tcW w:w="7691" w:type="dxa"/>
            <w:gridSpan w:val="10"/>
          </w:tcPr>
          <w:p w:rsidR="00C675EF" w:rsidRPr="00BE757B" w:rsidRDefault="00C675EF" w:rsidP="00BE757B">
            <w:pPr>
              <w:pStyle w:val="ConsPlusNormal"/>
              <w:rPr>
                <w:rFonts w:ascii="Times New Roman" w:hAnsi="Times New Roman" w:cs="Times New Roman"/>
              </w:rPr>
            </w:pPr>
          </w:p>
        </w:tc>
      </w:tr>
      <w:tr w:rsidR="00C675EF" w:rsidRPr="00BE757B" w:rsidTr="00BE757B">
        <w:tc>
          <w:tcPr>
            <w:tcW w:w="537" w:type="dxa"/>
            <w:vMerge/>
          </w:tcPr>
          <w:p w:rsidR="00C675EF" w:rsidRPr="00BE757B" w:rsidRDefault="00C675EF" w:rsidP="00BE757B">
            <w:pPr>
              <w:pStyle w:val="ConsPlusNormal"/>
              <w:rPr>
                <w:rFonts w:ascii="Times New Roman" w:hAnsi="Times New Roman" w:cs="Times New Roman"/>
              </w:rPr>
            </w:pPr>
          </w:p>
        </w:tc>
        <w:tc>
          <w:tcPr>
            <w:tcW w:w="432" w:type="dxa"/>
            <w:vMerge/>
          </w:tcPr>
          <w:p w:rsidR="00C675EF" w:rsidRPr="00BE757B" w:rsidRDefault="00C675EF" w:rsidP="00BE757B">
            <w:pPr>
              <w:pStyle w:val="ConsPlusNormal"/>
              <w:rPr>
                <w:rFonts w:ascii="Times New Roman" w:hAnsi="Times New Roman" w:cs="Times New Roman"/>
              </w:rPr>
            </w:pPr>
          </w:p>
        </w:tc>
        <w:tc>
          <w:tcPr>
            <w:tcW w:w="405" w:type="dxa"/>
            <w:vMerge/>
          </w:tcPr>
          <w:p w:rsidR="00C675EF" w:rsidRPr="00BE757B" w:rsidRDefault="00C675EF" w:rsidP="00BE757B">
            <w:pPr>
              <w:pStyle w:val="ConsPlusNormal"/>
              <w:rPr>
                <w:rFonts w:ascii="Times New Roman" w:hAnsi="Times New Roman" w:cs="Times New Roman"/>
              </w:rPr>
            </w:pPr>
          </w:p>
        </w:tc>
        <w:tc>
          <w:tcPr>
            <w:tcW w:w="7691" w:type="dxa"/>
            <w:gridSpan w:val="10"/>
          </w:tcPr>
          <w:p w:rsidR="00C675EF" w:rsidRPr="00BE757B" w:rsidRDefault="00C675EF" w:rsidP="00BE757B">
            <w:pPr>
              <w:pStyle w:val="ConsPlusNormal"/>
              <w:rPr>
                <w:rFonts w:ascii="Times New Roman" w:hAnsi="Times New Roman" w:cs="Times New Roman"/>
              </w:rPr>
            </w:pPr>
          </w:p>
        </w:tc>
      </w:tr>
      <w:tr w:rsidR="00C675EF" w:rsidRPr="00BE757B" w:rsidTr="00BE757B">
        <w:tc>
          <w:tcPr>
            <w:tcW w:w="537" w:type="dxa"/>
            <w:vMerge w:val="restart"/>
          </w:tcPr>
          <w:p w:rsidR="00C675EF" w:rsidRPr="00BE757B" w:rsidRDefault="00C675EF" w:rsidP="00BE757B">
            <w:pPr>
              <w:pStyle w:val="ConsPlusNormal"/>
              <w:jc w:val="center"/>
              <w:rPr>
                <w:rFonts w:ascii="Times New Roman" w:hAnsi="Times New Roman" w:cs="Times New Roman"/>
              </w:rPr>
            </w:pPr>
            <w:r w:rsidRPr="00BE757B">
              <w:rPr>
                <w:rFonts w:ascii="Times New Roman" w:hAnsi="Times New Roman" w:cs="Times New Roman"/>
              </w:rPr>
              <w:t>8</w:t>
            </w:r>
          </w:p>
        </w:tc>
        <w:tc>
          <w:tcPr>
            <w:tcW w:w="8528" w:type="dxa"/>
            <w:gridSpan w:val="12"/>
          </w:tcPr>
          <w:p w:rsidR="00C675EF" w:rsidRPr="00BE757B" w:rsidRDefault="00C675EF" w:rsidP="00BE757B">
            <w:pPr>
              <w:pStyle w:val="ConsPlusNormal"/>
              <w:rPr>
                <w:rFonts w:ascii="Times New Roman" w:hAnsi="Times New Roman" w:cs="Times New Roman"/>
              </w:rPr>
            </w:pPr>
            <w:r w:rsidRPr="00BE757B">
              <w:rPr>
                <w:rFonts w:ascii="Times New Roman" w:hAnsi="Times New Roman" w:cs="Times New Roman"/>
              </w:rPr>
              <w:t>Документы, прилагаемые к заявлению:</w:t>
            </w:r>
          </w:p>
        </w:tc>
      </w:tr>
      <w:tr w:rsidR="00C675EF" w:rsidRPr="00BE757B" w:rsidTr="00BE757B">
        <w:tc>
          <w:tcPr>
            <w:tcW w:w="537" w:type="dxa"/>
            <w:vMerge/>
          </w:tcPr>
          <w:p w:rsidR="00C675EF" w:rsidRPr="00BE757B" w:rsidRDefault="00C675EF" w:rsidP="00BE757B">
            <w:pPr>
              <w:pStyle w:val="ConsPlusNormal"/>
              <w:rPr>
                <w:rFonts w:ascii="Times New Roman" w:hAnsi="Times New Roman" w:cs="Times New Roman"/>
              </w:rPr>
            </w:pPr>
          </w:p>
        </w:tc>
        <w:tc>
          <w:tcPr>
            <w:tcW w:w="8528" w:type="dxa"/>
            <w:gridSpan w:val="12"/>
          </w:tcPr>
          <w:p w:rsidR="00C675EF" w:rsidRPr="00BE757B" w:rsidRDefault="00C675EF" w:rsidP="00BE757B">
            <w:pPr>
              <w:pStyle w:val="ConsPlusNormal"/>
              <w:rPr>
                <w:rFonts w:ascii="Times New Roman" w:hAnsi="Times New Roman" w:cs="Times New Roman"/>
              </w:rPr>
            </w:pPr>
          </w:p>
        </w:tc>
      </w:tr>
      <w:tr w:rsidR="00C675EF" w:rsidRPr="00BE757B" w:rsidTr="00BE757B">
        <w:tc>
          <w:tcPr>
            <w:tcW w:w="537" w:type="dxa"/>
            <w:vMerge/>
          </w:tcPr>
          <w:p w:rsidR="00C675EF" w:rsidRPr="00BE757B" w:rsidRDefault="00C675EF" w:rsidP="00BE757B">
            <w:pPr>
              <w:pStyle w:val="ConsPlusNormal"/>
              <w:rPr>
                <w:rFonts w:ascii="Times New Roman" w:hAnsi="Times New Roman" w:cs="Times New Roman"/>
              </w:rPr>
            </w:pPr>
          </w:p>
        </w:tc>
        <w:tc>
          <w:tcPr>
            <w:tcW w:w="8528" w:type="dxa"/>
            <w:gridSpan w:val="12"/>
          </w:tcPr>
          <w:p w:rsidR="00C675EF" w:rsidRPr="00BE757B" w:rsidRDefault="00C675EF" w:rsidP="00BE757B">
            <w:pPr>
              <w:pStyle w:val="ConsPlusNormal"/>
              <w:rPr>
                <w:rFonts w:ascii="Times New Roman" w:hAnsi="Times New Roman" w:cs="Times New Roman"/>
              </w:rPr>
            </w:pPr>
          </w:p>
        </w:tc>
      </w:tr>
      <w:tr w:rsidR="00C675EF" w:rsidRPr="00BE757B" w:rsidTr="00BE757B">
        <w:tc>
          <w:tcPr>
            <w:tcW w:w="537" w:type="dxa"/>
            <w:vMerge/>
          </w:tcPr>
          <w:p w:rsidR="00C675EF" w:rsidRPr="00BE757B" w:rsidRDefault="00C675EF" w:rsidP="00BE757B">
            <w:pPr>
              <w:pStyle w:val="ConsPlusNormal"/>
              <w:rPr>
                <w:rFonts w:ascii="Times New Roman" w:hAnsi="Times New Roman" w:cs="Times New Roman"/>
              </w:rPr>
            </w:pPr>
          </w:p>
        </w:tc>
        <w:tc>
          <w:tcPr>
            <w:tcW w:w="8528" w:type="dxa"/>
            <w:gridSpan w:val="12"/>
          </w:tcPr>
          <w:p w:rsidR="00C675EF" w:rsidRPr="00BE757B" w:rsidRDefault="00C675EF" w:rsidP="00BE757B">
            <w:pPr>
              <w:pStyle w:val="ConsPlusNormal"/>
              <w:rPr>
                <w:rFonts w:ascii="Times New Roman" w:hAnsi="Times New Roman" w:cs="Times New Roman"/>
              </w:rPr>
            </w:pPr>
          </w:p>
        </w:tc>
      </w:tr>
      <w:tr w:rsidR="00C675EF" w:rsidRPr="00BE757B" w:rsidTr="00BE757B">
        <w:tc>
          <w:tcPr>
            <w:tcW w:w="537" w:type="dxa"/>
            <w:vMerge/>
          </w:tcPr>
          <w:p w:rsidR="00C675EF" w:rsidRPr="00BE757B" w:rsidRDefault="00C675EF" w:rsidP="00BE757B">
            <w:pPr>
              <w:pStyle w:val="ConsPlusNormal"/>
              <w:rPr>
                <w:rFonts w:ascii="Times New Roman" w:hAnsi="Times New Roman" w:cs="Times New Roman"/>
              </w:rPr>
            </w:pPr>
          </w:p>
        </w:tc>
        <w:tc>
          <w:tcPr>
            <w:tcW w:w="4820" w:type="dxa"/>
            <w:gridSpan w:val="6"/>
          </w:tcPr>
          <w:p w:rsidR="00C675EF" w:rsidRPr="00BE757B" w:rsidRDefault="00C675EF" w:rsidP="00BE757B">
            <w:pPr>
              <w:pStyle w:val="ConsPlusNormal"/>
              <w:rPr>
                <w:rFonts w:ascii="Times New Roman" w:hAnsi="Times New Roman" w:cs="Times New Roman"/>
              </w:rPr>
            </w:pPr>
            <w:r w:rsidRPr="00BE757B">
              <w:rPr>
                <w:rFonts w:ascii="Times New Roman" w:hAnsi="Times New Roman" w:cs="Times New Roman"/>
              </w:rPr>
              <w:t xml:space="preserve">Оригинал в количестве ___ экз., на ___ </w:t>
            </w:r>
            <w:proofErr w:type="gramStart"/>
            <w:r w:rsidRPr="00BE757B">
              <w:rPr>
                <w:rFonts w:ascii="Times New Roman" w:hAnsi="Times New Roman" w:cs="Times New Roman"/>
              </w:rPr>
              <w:t>л</w:t>
            </w:r>
            <w:proofErr w:type="gramEnd"/>
            <w:r w:rsidRPr="00BE757B">
              <w:rPr>
                <w:rFonts w:ascii="Times New Roman" w:hAnsi="Times New Roman" w:cs="Times New Roman"/>
              </w:rPr>
              <w:t>.</w:t>
            </w:r>
          </w:p>
        </w:tc>
        <w:tc>
          <w:tcPr>
            <w:tcW w:w="3708" w:type="dxa"/>
            <w:gridSpan w:val="6"/>
          </w:tcPr>
          <w:p w:rsidR="00C675EF" w:rsidRPr="00BE757B" w:rsidRDefault="00C675EF" w:rsidP="00BE757B">
            <w:pPr>
              <w:pStyle w:val="ConsPlusNormal"/>
              <w:rPr>
                <w:rFonts w:ascii="Times New Roman" w:hAnsi="Times New Roman" w:cs="Times New Roman"/>
              </w:rPr>
            </w:pPr>
            <w:r w:rsidRPr="00BE757B">
              <w:rPr>
                <w:rFonts w:ascii="Times New Roman" w:hAnsi="Times New Roman" w:cs="Times New Roman"/>
              </w:rPr>
              <w:t xml:space="preserve">Копия в количестве ___ экз., на ___ </w:t>
            </w:r>
            <w:proofErr w:type="gramStart"/>
            <w:r w:rsidRPr="00BE757B">
              <w:rPr>
                <w:rFonts w:ascii="Times New Roman" w:hAnsi="Times New Roman" w:cs="Times New Roman"/>
              </w:rPr>
              <w:t>л</w:t>
            </w:r>
            <w:proofErr w:type="gramEnd"/>
            <w:r w:rsidRPr="00BE757B">
              <w:rPr>
                <w:rFonts w:ascii="Times New Roman" w:hAnsi="Times New Roman" w:cs="Times New Roman"/>
              </w:rPr>
              <w:t>.</w:t>
            </w:r>
          </w:p>
        </w:tc>
      </w:tr>
      <w:tr w:rsidR="00C675EF" w:rsidRPr="00BE757B" w:rsidTr="00BE757B">
        <w:tc>
          <w:tcPr>
            <w:tcW w:w="537" w:type="dxa"/>
            <w:vMerge/>
          </w:tcPr>
          <w:p w:rsidR="00C675EF" w:rsidRPr="00BE757B" w:rsidRDefault="00C675EF" w:rsidP="00BE757B">
            <w:pPr>
              <w:pStyle w:val="ConsPlusNormal"/>
              <w:rPr>
                <w:rFonts w:ascii="Times New Roman" w:hAnsi="Times New Roman" w:cs="Times New Roman"/>
              </w:rPr>
            </w:pPr>
          </w:p>
        </w:tc>
        <w:tc>
          <w:tcPr>
            <w:tcW w:w="8528" w:type="dxa"/>
            <w:gridSpan w:val="12"/>
          </w:tcPr>
          <w:p w:rsidR="00C675EF" w:rsidRPr="00BE757B" w:rsidRDefault="00C675EF" w:rsidP="00BE757B">
            <w:pPr>
              <w:pStyle w:val="ConsPlusNormal"/>
              <w:rPr>
                <w:rFonts w:ascii="Times New Roman" w:hAnsi="Times New Roman" w:cs="Times New Roman"/>
              </w:rPr>
            </w:pPr>
          </w:p>
        </w:tc>
      </w:tr>
      <w:tr w:rsidR="00C675EF" w:rsidRPr="00BE757B" w:rsidTr="00BE757B">
        <w:tc>
          <w:tcPr>
            <w:tcW w:w="537" w:type="dxa"/>
            <w:vMerge/>
          </w:tcPr>
          <w:p w:rsidR="00C675EF" w:rsidRPr="00BE757B" w:rsidRDefault="00C675EF" w:rsidP="00BE757B">
            <w:pPr>
              <w:pStyle w:val="ConsPlusNormal"/>
              <w:rPr>
                <w:rFonts w:ascii="Times New Roman" w:hAnsi="Times New Roman" w:cs="Times New Roman"/>
              </w:rPr>
            </w:pPr>
          </w:p>
        </w:tc>
        <w:tc>
          <w:tcPr>
            <w:tcW w:w="8528" w:type="dxa"/>
            <w:gridSpan w:val="12"/>
          </w:tcPr>
          <w:p w:rsidR="00C675EF" w:rsidRPr="00BE757B" w:rsidRDefault="00C675EF" w:rsidP="00BE757B">
            <w:pPr>
              <w:pStyle w:val="ConsPlusNormal"/>
              <w:rPr>
                <w:rFonts w:ascii="Times New Roman" w:hAnsi="Times New Roman" w:cs="Times New Roman"/>
              </w:rPr>
            </w:pPr>
          </w:p>
        </w:tc>
      </w:tr>
      <w:tr w:rsidR="00C675EF" w:rsidRPr="00BE757B" w:rsidTr="00BE757B">
        <w:tc>
          <w:tcPr>
            <w:tcW w:w="537" w:type="dxa"/>
            <w:vMerge/>
          </w:tcPr>
          <w:p w:rsidR="00C675EF" w:rsidRPr="00BE757B" w:rsidRDefault="00C675EF" w:rsidP="00BE757B">
            <w:pPr>
              <w:pStyle w:val="ConsPlusNormal"/>
              <w:rPr>
                <w:rFonts w:ascii="Times New Roman" w:hAnsi="Times New Roman" w:cs="Times New Roman"/>
              </w:rPr>
            </w:pPr>
          </w:p>
        </w:tc>
        <w:tc>
          <w:tcPr>
            <w:tcW w:w="8528" w:type="dxa"/>
            <w:gridSpan w:val="12"/>
          </w:tcPr>
          <w:p w:rsidR="00C675EF" w:rsidRPr="00BE757B" w:rsidRDefault="00C675EF" w:rsidP="00BE757B">
            <w:pPr>
              <w:pStyle w:val="ConsPlusNormal"/>
              <w:rPr>
                <w:rFonts w:ascii="Times New Roman" w:hAnsi="Times New Roman" w:cs="Times New Roman"/>
              </w:rPr>
            </w:pPr>
          </w:p>
        </w:tc>
      </w:tr>
      <w:tr w:rsidR="00C675EF" w:rsidRPr="00BE757B" w:rsidTr="00BE757B">
        <w:tc>
          <w:tcPr>
            <w:tcW w:w="537" w:type="dxa"/>
            <w:vMerge/>
          </w:tcPr>
          <w:p w:rsidR="00C675EF" w:rsidRPr="00BE757B" w:rsidRDefault="00C675EF" w:rsidP="00BE757B">
            <w:pPr>
              <w:pStyle w:val="ConsPlusNormal"/>
              <w:rPr>
                <w:rFonts w:ascii="Times New Roman" w:hAnsi="Times New Roman" w:cs="Times New Roman"/>
              </w:rPr>
            </w:pPr>
          </w:p>
        </w:tc>
        <w:tc>
          <w:tcPr>
            <w:tcW w:w="4820" w:type="dxa"/>
            <w:gridSpan w:val="6"/>
          </w:tcPr>
          <w:p w:rsidR="00C675EF" w:rsidRPr="00BE757B" w:rsidRDefault="00C675EF" w:rsidP="00BE757B">
            <w:pPr>
              <w:pStyle w:val="ConsPlusNormal"/>
              <w:rPr>
                <w:rFonts w:ascii="Times New Roman" w:hAnsi="Times New Roman" w:cs="Times New Roman"/>
              </w:rPr>
            </w:pPr>
            <w:r w:rsidRPr="00BE757B">
              <w:rPr>
                <w:rFonts w:ascii="Times New Roman" w:hAnsi="Times New Roman" w:cs="Times New Roman"/>
              </w:rPr>
              <w:t xml:space="preserve">Оригинал в количестве ___ экз., на ___ </w:t>
            </w:r>
            <w:proofErr w:type="gramStart"/>
            <w:r w:rsidRPr="00BE757B">
              <w:rPr>
                <w:rFonts w:ascii="Times New Roman" w:hAnsi="Times New Roman" w:cs="Times New Roman"/>
              </w:rPr>
              <w:t>л</w:t>
            </w:r>
            <w:proofErr w:type="gramEnd"/>
            <w:r w:rsidRPr="00BE757B">
              <w:rPr>
                <w:rFonts w:ascii="Times New Roman" w:hAnsi="Times New Roman" w:cs="Times New Roman"/>
              </w:rPr>
              <w:t>.</w:t>
            </w:r>
          </w:p>
        </w:tc>
        <w:tc>
          <w:tcPr>
            <w:tcW w:w="3708" w:type="dxa"/>
            <w:gridSpan w:val="6"/>
          </w:tcPr>
          <w:p w:rsidR="00C675EF" w:rsidRPr="00BE757B" w:rsidRDefault="00C675EF" w:rsidP="00BE757B">
            <w:pPr>
              <w:pStyle w:val="ConsPlusNormal"/>
              <w:rPr>
                <w:rFonts w:ascii="Times New Roman" w:hAnsi="Times New Roman" w:cs="Times New Roman"/>
              </w:rPr>
            </w:pPr>
            <w:r w:rsidRPr="00BE757B">
              <w:rPr>
                <w:rFonts w:ascii="Times New Roman" w:hAnsi="Times New Roman" w:cs="Times New Roman"/>
              </w:rPr>
              <w:t xml:space="preserve">Копия в количестве ___ экз., на ___ </w:t>
            </w:r>
            <w:proofErr w:type="gramStart"/>
            <w:r w:rsidRPr="00BE757B">
              <w:rPr>
                <w:rFonts w:ascii="Times New Roman" w:hAnsi="Times New Roman" w:cs="Times New Roman"/>
              </w:rPr>
              <w:t>л</w:t>
            </w:r>
            <w:proofErr w:type="gramEnd"/>
            <w:r w:rsidRPr="00BE757B">
              <w:rPr>
                <w:rFonts w:ascii="Times New Roman" w:hAnsi="Times New Roman" w:cs="Times New Roman"/>
              </w:rPr>
              <w:t>.</w:t>
            </w:r>
          </w:p>
        </w:tc>
      </w:tr>
      <w:tr w:rsidR="00C675EF" w:rsidRPr="00BE757B" w:rsidTr="00BE757B">
        <w:tc>
          <w:tcPr>
            <w:tcW w:w="537" w:type="dxa"/>
            <w:vMerge/>
          </w:tcPr>
          <w:p w:rsidR="00C675EF" w:rsidRPr="00BE757B" w:rsidRDefault="00C675EF" w:rsidP="00BE757B">
            <w:pPr>
              <w:pStyle w:val="ConsPlusNormal"/>
              <w:rPr>
                <w:rFonts w:ascii="Times New Roman" w:hAnsi="Times New Roman" w:cs="Times New Roman"/>
              </w:rPr>
            </w:pPr>
          </w:p>
        </w:tc>
        <w:tc>
          <w:tcPr>
            <w:tcW w:w="8528" w:type="dxa"/>
            <w:gridSpan w:val="12"/>
          </w:tcPr>
          <w:p w:rsidR="00C675EF" w:rsidRPr="00BE757B" w:rsidRDefault="00C675EF" w:rsidP="00BE757B">
            <w:pPr>
              <w:pStyle w:val="ConsPlusNormal"/>
              <w:rPr>
                <w:rFonts w:ascii="Times New Roman" w:hAnsi="Times New Roman" w:cs="Times New Roman"/>
              </w:rPr>
            </w:pPr>
          </w:p>
        </w:tc>
      </w:tr>
      <w:tr w:rsidR="00C675EF" w:rsidRPr="00BE757B" w:rsidTr="00BE757B">
        <w:tc>
          <w:tcPr>
            <w:tcW w:w="537" w:type="dxa"/>
            <w:vMerge/>
          </w:tcPr>
          <w:p w:rsidR="00C675EF" w:rsidRPr="00BE757B" w:rsidRDefault="00C675EF" w:rsidP="00BE757B">
            <w:pPr>
              <w:pStyle w:val="ConsPlusNormal"/>
              <w:rPr>
                <w:rFonts w:ascii="Times New Roman" w:hAnsi="Times New Roman" w:cs="Times New Roman"/>
              </w:rPr>
            </w:pPr>
          </w:p>
        </w:tc>
        <w:tc>
          <w:tcPr>
            <w:tcW w:w="8528" w:type="dxa"/>
            <w:gridSpan w:val="12"/>
          </w:tcPr>
          <w:p w:rsidR="00C675EF" w:rsidRPr="00BE757B" w:rsidRDefault="00C675EF" w:rsidP="00BE757B">
            <w:pPr>
              <w:pStyle w:val="ConsPlusNormal"/>
              <w:rPr>
                <w:rFonts w:ascii="Times New Roman" w:hAnsi="Times New Roman" w:cs="Times New Roman"/>
              </w:rPr>
            </w:pPr>
          </w:p>
        </w:tc>
      </w:tr>
      <w:tr w:rsidR="00C675EF" w:rsidRPr="00BE757B" w:rsidTr="00BE757B">
        <w:tc>
          <w:tcPr>
            <w:tcW w:w="537" w:type="dxa"/>
            <w:vMerge/>
          </w:tcPr>
          <w:p w:rsidR="00C675EF" w:rsidRPr="00BE757B" w:rsidRDefault="00C675EF" w:rsidP="00BE757B">
            <w:pPr>
              <w:pStyle w:val="ConsPlusNormal"/>
              <w:rPr>
                <w:rFonts w:ascii="Times New Roman" w:hAnsi="Times New Roman" w:cs="Times New Roman"/>
              </w:rPr>
            </w:pPr>
          </w:p>
        </w:tc>
        <w:tc>
          <w:tcPr>
            <w:tcW w:w="8528" w:type="dxa"/>
            <w:gridSpan w:val="12"/>
          </w:tcPr>
          <w:p w:rsidR="00C675EF" w:rsidRPr="00BE757B" w:rsidRDefault="00C675EF" w:rsidP="00BE757B">
            <w:pPr>
              <w:pStyle w:val="ConsPlusNormal"/>
              <w:rPr>
                <w:rFonts w:ascii="Times New Roman" w:hAnsi="Times New Roman" w:cs="Times New Roman"/>
              </w:rPr>
            </w:pPr>
          </w:p>
        </w:tc>
      </w:tr>
      <w:tr w:rsidR="00C675EF" w:rsidRPr="00BE757B" w:rsidTr="00BE757B">
        <w:tc>
          <w:tcPr>
            <w:tcW w:w="537" w:type="dxa"/>
            <w:vMerge/>
          </w:tcPr>
          <w:p w:rsidR="00C675EF" w:rsidRPr="00BE757B" w:rsidRDefault="00C675EF" w:rsidP="00BE757B">
            <w:pPr>
              <w:pStyle w:val="ConsPlusNormal"/>
              <w:rPr>
                <w:rFonts w:ascii="Times New Roman" w:hAnsi="Times New Roman" w:cs="Times New Roman"/>
              </w:rPr>
            </w:pPr>
          </w:p>
        </w:tc>
        <w:tc>
          <w:tcPr>
            <w:tcW w:w="4820" w:type="dxa"/>
            <w:gridSpan w:val="6"/>
          </w:tcPr>
          <w:p w:rsidR="00C675EF" w:rsidRPr="00BE757B" w:rsidRDefault="00C675EF" w:rsidP="00BE757B">
            <w:pPr>
              <w:pStyle w:val="ConsPlusNormal"/>
              <w:rPr>
                <w:rFonts w:ascii="Times New Roman" w:hAnsi="Times New Roman" w:cs="Times New Roman"/>
              </w:rPr>
            </w:pPr>
            <w:r w:rsidRPr="00BE757B">
              <w:rPr>
                <w:rFonts w:ascii="Times New Roman" w:hAnsi="Times New Roman" w:cs="Times New Roman"/>
              </w:rPr>
              <w:t xml:space="preserve">Оригинал в количестве ___ экз., на ___ </w:t>
            </w:r>
            <w:proofErr w:type="gramStart"/>
            <w:r w:rsidRPr="00BE757B">
              <w:rPr>
                <w:rFonts w:ascii="Times New Roman" w:hAnsi="Times New Roman" w:cs="Times New Roman"/>
              </w:rPr>
              <w:t>л</w:t>
            </w:r>
            <w:proofErr w:type="gramEnd"/>
            <w:r w:rsidRPr="00BE757B">
              <w:rPr>
                <w:rFonts w:ascii="Times New Roman" w:hAnsi="Times New Roman" w:cs="Times New Roman"/>
              </w:rPr>
              <w:t>.</w:t>
            </w:r>
          </w:p>
        </w:tc>
        <w:tc>
          <w:tcPr>
            <w:tcW w:w="3708" w:type="dxa"/>
            <w:gridSpan w:val="6"/>
          </w:tcPr>
          <w:p w:rsidR="00C675EF" w:rsidRPr="00BE757B" w:rsidRDefault="00C675EF" w:rsidP="00BE757B">
            <w:pPr>
              <w:pStyle w:val="ConsPlusNormal"/>
              <w:rPr>
                <w:rFonts w:ascii="Times New Roman" w:hAnsi="Times New Roman" w:cs="Times New Roman"/>
              </w:rPr>
            </w:pPr>
            <w:r w:rsidRPr="00BE757B">
              <w:rPr>
                <w:rFonts w:ascii="Times New Roman" w:hAnsi="Times New Roman" w:cs="Times New Roman"/>
              </w:rPr>
              <w:t xml:space="preserve">Копия в количестве ___ экз., на ___ </w:t>
            </w:r>
            <w:proofErr w:type="gramStart"/>
            <w:r w:rsidRPr="00BE757B">
              <w:rPr>
                <w:rFonts w:ascii="Times New Roman" w:hAnsi="Times New Roman" w:cs="Times New Roman"/>
              </w:rPr>
              <w:t>л</w:t>
            </w:r>
            <w:proofErr w:type="gramEnd"/>
            <w:r w:rsidRPr="00BE757B">
              <w:rPr>
                <w:rFonts w:ascii="Times New Roman" w:hAnsi="Times New Roman" w:cs="Times New Roman"/>
              </w:rPr>
              <w:t>.</w:t>
            </w:r>
          </w:p>
        </w:tc>
      </w:tr>
      <w:tr w:rsidR="00C675EF" w:rsidRPr="00BE757B" w:rsidTr="00BE757B">
        <w:tc>
          <w:tcPr>
            <w:tcW w:w="537" w:type="dxa"/>
            <w:vMerge w:val="restart"/>
          </w:tcPr>
          <w:p w:rsidR="00C675EF" w:rsidRPr="00BE757B" w:rsidRDefault="00C675EF" w:rsidP="00BE757B">
            <w:pPr>
              <w:pStyle w:val="ConsPlusNormal"/>
              <w:jc w:val="right"/>
              <w:rPr>
                <w:rFonts w:ascii="Times New Roman" w:hAnsi="Times New Roman" w:cs="Times New Roman"/>
              </w:rPr>
            </w:pPr>
            <w:r w:rsidRPr="00BE757B">
              <w:rPr>
                <w:rFonts w:ascii="Times New Roman" w:hAnsi="Times New Roman" w:cs="Times New Roman"/>
              </w:rPr>
              <w:t>9</w:t>
            </w:r>
          </w:p>
        </w:tc>
        <w:tc>
          <w:tcPr>
            <w:tcW w:w="8528" w:type="dxa"/>
            <w:gridSpan w:val="12"/>
          </w:tcPr>
          <w:p w:rsidR="00C675EF" w:rsidRPr="00BE757B" w:rsidRDefault="00C675EF" w:rsidP="00BE757B">
            <w:pPr>
              <w:pStyle w:val="ConsPlusNormal"/>
              <w:rPr>
                <w:rFonts w:ascii="Times New Roman" w:hAnsi="Times New Roman" w:cs="Times New Roman"/>
              </w:rPr>
            </w:pPr>
            <w:r w:rsidRPr="00BE757B">
              <w:rPr>
                <w:rFonts w:ascii="Times New Roman" w:hAnsi="Times New Roman" w:cs="Times New Roman"/>
              </w:rPr>
              <w:t>Примечание:</w:t>
            </w:r>
          </w:p>
        </w:tc>
      </w:tr>
      <w:tr w:rsidR="00C675EF" w:rsidRPr="00BE757B" w:rsidTr="00BE757B">
        <w:tc>
          <w:tcPr>
            <w:tcW w:w="537" w:type="dxa"/>
            <w:vMerge/>
          </w:tcPr>
          <w:p w:rsidR="00C675EF" w:rsidRPr="00BE757B" w:rsidRDefault="00C675EF" w:rsidP="00BE757B">
            <w:pPr>
              <w:pStyle w:val="ConsPlusNormal"/>
              <w:rPr>
                <w:rFonts w:ascii="Times New Roman" w:hAnsi="Times New Roman" w:cs="Times New Roman"/>
              </w:rPr>
            </w:pPr>
          </w:p>
        </w:tc>
        <w:tc>
          <w:tcPr>
            <w:tcW w:w="8528" w:type="dxa"/>
            <w:gridSpan w:val="12"/>
          </w:tcPr>
          <w:p w:rsidR="00C675EF" w:rsidRPr="00BE757B" w:rsidRDefault="00C675EF" w:rsidP="00BE757B">
            <w:pPr>
              <w:pStyle w:val="ConsPlusNormal"/>
              <w:rPr>
                <w:rFonts w:ascii="Times New Roman" w:hAnsi="Times New Roman" w:cs="Times New Roman"/>
              </w:rPr>
            </w:pPr>
          </w:p>
        </w:tc>
      </w:tr>
      <w:tr w:rsidR="00C675EF" w:rsidRPr="00BE757B" w:rsidTr="00BE757B">
        <w:tc>
          <w:tcPr>
            <w:tcW w:w="537" w:type="dxa"/>
            <w:vMerge/>
          </w:tcPr>
          <w:p w:rsidR="00C675EF" w:rsidRPr="00BE757B" w:rsidRDefault="00C675EF" w:rsidP="00BE757B">
            <w:pPr>
              <w:pStyle w:val="ConsPlusNormal"/>
              <w:rPr>
                <w:rFonts w:ascii="Times New Roman" w:hAnsi="Times New Roman" w:cs="Times New Roman"/>
              </w:rPr>
            </w:pPr>
          </w:p>
        </w:tc>
        <w:tc>
          <w:tcPr>
            <w:tcW w:w="8528" w:type="dxa"/>
            <w:gridSpan w:val="12"/>
          </w:tcPr>
          <w:p w:rsidR="00C675EF" w:rsidRPr="00BE757B" w:rsidRDefault="00C675EF" w:rsidP="00BE757B">
            <w:pPr>
              <w:pStyle w:val="ConsPlusNormal"/>
              <w:rPr>
                <w:rFonts w:ascii="Times New Roman" w:hAnsi="Times New Roman" w:cs="Times New Roman"/>
              </w:rPr>
            </w:pPr>
          </w:p>
        </w:tc>
      </w:tr>
      <w:tr w:rsidR="00C675EF" w:rsidRPr="00BE757B" w:rsidTr="00BE757B">
        <w:tc>
          <w:tcPr>
            <w:tcW w:w="537" w:type="dxa"/>
            <w:vMerge/>
          </w:tcPr>
          <w:p w:rsidR="00C675EF" w:rsidRPr="00BE757B" w:rsidRDefault="00C675EF" w:rsidP="00BE757B">
            <w:pPr>
              <w:pStyle w:val="ConsPlusNormal"/>
              <w:rPr>
                <w:rFonts w:ascii="Times New Roman" w:hAnsi="Times New Roman" w:cs="Times New Roman"/>
              </w:rPr>
            </w:pPr>
          </w:p>
        </w:tc>
        <w:tc>
          <w:tcPr>
            <w:tcW w:w="8528" w:type="dxa"/>
            <w:gridSpan w:val="12"/>
          </w:tcPr>
          <w:p w:rsidR="00C675EF" w:rsidRPr="00BE757B" w:rsidRDefault="00C675EF" w:rsidP="00BE757B">
            <w:pPr>
              <w:pStyle w:val="ConsPlusNormal"/>
              <w:rPr>
                <w:rFonts w:ascii="Times New Roman" w:hAnsi="Times New Roman" w:cs="Times New Roman"/>
              </w:rPr>
            </w:pPr>
          </w:p>
        </w:tc>
      </w:tr>
      <w:tr w:rsidR="00C675EF" w:rsidRPr="00BE757B" w:rsidTr="00BE757B">
        <w:tc>
          <w:tcPr>
            <w:tcW w:w="537" w:type="dxa"/>
            <w:vMerge/>
          </w:tcPr>
          <w:p w:rsidR="00C675EF" w:rsidRPr="00BE757B" w:rsidRDefault="00C675EF" w:rsidP="00BE757B">
            <w:pPr>
              <w:pStyle w:val="ConsPlusNormal"/>
              <w:rPr>
                <w:rFonts w:ascii="Times New Roman" w:hAnsi="Times New Roman" w:cs="Times New Roman"/>
              </w:rPr>
            </w:pPr>
          </w:p>
        </w:tc>
        <w:tc>
          <w:tcPr>
            <w:tcW w:w="8528" w:type="dxa"/>
            <w:gridSpan w:val="12"/>
          </w:tcPr>
          <w:p w:rsidR="00C675EF" w:rsidRPr="00BE757B" w:rsidRDefault="00C675EF" w:rsidP="00BE757B">
            <w:pPr>
              <w:pStyle w:val="ConsPlusNormal"/>
              <w:rPr>
                <w:rFonts w:ascii="Times New Roman" w:hAnsi="Times New Roman" w:cs="Times New Roman"/>
              </w:rPr>
            </w:pPr>
          </w:p>
        </w:tc>
      </w:tr>
      <w:tr w:rsidR="00C675EF" w:rsidRPr="00BE757B" w:rsidTr="00BE757B">
        <w:tc>
          <w:tcPr>
            <w:tcW w:w="537" w:type="dxa"/>
            <w:vMerge/>
          </w:tcPr>
          <w:p w:rsidR="00C675EF" w:rsidRPr="00BE757B" w:rsidRDefault="00C675EF" w:rsidP="00BE757B">
            <w:pPr>
              <w:pStyle w:val="ConsPlusNormal"/>
              <w:rPr>
                <w:rFonts w:ascii="Times New Roman" w:hAnsi="Times New Roman" w:cs="Times New Roman"/>
              </w:rPr>
            </w:pPr>
          </w:p>
        </w:tc>
        <w:tc>
          <w:tcPr>
            <w:tcW w:w="8528" w:type="dxa"/>
            <w:gridSpan w:val="12"/>
          </w:tcPr>
          <w:p w:rsidR="00C675EF" w:rsidRPr="00BE757B" w:rsidRDefault="00C675EF" w:rsidP="00BE757B">
            <w:pPr>
              <w:pStyle w:val="ConsPlusNormal"/>
              <w:rPr>
                <w:rFonts w:ascii="Times New Roman" w:hAnsi="Times New Roman" w:cs="Times New Roman"/>
              </w:rPr>
            </w:pPr>
          </w:p>
        </w:tc>
      </w:tr>
    </w:tbl>
    <w:p w:rsidR="00C675EF" w:rsidRPr="00BE757B" w:rsidRDefault="00C675EF" w:rsidP="00C675EF">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37"/>
        <w:gridCol w:w="2358"/>
        <w:gridCol w:w="3389"/>
        <w:gridCol w:w="1363"/>
        <w:gridCol w:w="1417"/>
      </w:tblGrid>
      <w:tr w:rsidR="00C675EF" w:rsidRPr="00BE757B" w:rsidTr="00BE757B">
        <w:tc>
          <w:tcPr>
            <w:tcW w:w="6284" w:type="dxa"/>
            <w:gridSpan w:val="3"/>
          </w:tcPr>
          <w:p w:rsidR="00C675EF" w:rsidRPr="00BE757B" w:rsidRDefault="00C675EF" w:rsidP="00BE757B">
            <w:pPr>
              <w:pStyle w:val="ConsPlusNormal"/>
              <w:rPr>
                <w:rFonts w:ascii="Times New Roman" w:hAnsi="Times New Roman" w:cs="Times New Roman"/>
              </w:rPr>
            </w:pPr>
          </w:p>
        </w:tc>
        <w:tc>
          <w:tcPr>
            <w:tcW w:w="1363" w:type="dxa"/>
          </w:tcPr>
          <w:p w:rsidR="00C675EF" w:rsidRPr="00BE757B" w:rsidRDefault="00C675EF" w:rsidP="00BE757B">
            <w:pPr>
              <w:pStyle w:val="ConsPlusNormal"/>
              <w:ind w:left="5"/>
              <w:jc w:val="both"/>
              <w:rPr>
                <w:rFonts w:ascii="Times New Roman" w:hAnsi="Times New Roman" w:cs="Times New Roman"/>
              </w:rPr>
            </w:pPr>
            <w:r w:rsidRPr="00BE757B">
              <w:rPr>
                <w:rFonts w:ascii="Times New Roman" w:hAnsi="Times New Roman" w:cs="Times New Roman"/>
              </w:rPr>
              <w:t>Лист N ___</w:t>
            </w:r>
          </w:p>
        </w:tc>
        <w:tc>
          <w:tcPr>
            <w:tcW w:w="1417" w:type="dxa"/>
          </w:tcPr>
          <w:p w:rsidR="00C675EF" w:rsidRPr="00BE757B" w:rsidRDefault="00C675EF" w:rsidP="00BE757B">
            <w:pPr>
              <w:pStyle w:val="ConsPlusNormal"/>
              <w:ind w:left="10"/>
              <w:jc w:val="both"/>
              <w:rPr>
                <w:rFonts w:ascii="Times New Roman" w:hAnsi="Times New Roman" w:cs="Times New Roman"/>
              </w:rPr>
            </w:pPr>
            <w:r w:rsidRPr="00BE757B">
              <w:rPr>
                <w:rFonts w:ascii="Times New Roman" w:hAnsi="Times New Roman" w:cs="Times New Roman"/>
              </w:rPr>
              <w:t>Всего листов ___</w:t>
            </w:r>
          </w:p>
        </w:tc>
      </w:tr>
      <w:tr w:rsidR="00C675EF" w:rsidRPr="00BE757B" w:rsidTr="00BE757B">
        <w:tblPrEx>
          <w:tblBorders>
            <w:left w:val="nil"/>
            <w:right w:val="nil"/>
            <w:insideV w:val="nil"/>
          </w:tblBorders>
        </w:tblPrEx>
        <w:tc>
          <w:tcPr>
            <w:tcW w:w="6284" w:type="dxa"/>
            <w:gridSpan w:val="3"/>
          </w:tcPr>
          <w:p w:rsidR="00C675EF" w:rsidRPr="00BE757B" w:rsidRDefault="00C675EF" w:rsidP="00BE757B">
            <w:pPr>
              <w:pStyle w:val="ConsPlusNormal"/>
              <w:rPr>
                <w:rFonts w:ascii="Times New Roman" w:hAnsi="Times New Roman" w:cs="Times New Roman"/>
              </w:rPr>
            </w:pPr>
          </w:p>
        </w:tc>
        <w:tc>
          <w:tcPr>
            <w:tcW w:w="1363" w:type="dxa"/>
          </w:tcPr>
          <w:p w:rsidR="00C675EF" w:rsidRPr="00BE757B" w:rsidRDefault="00C675EF" w:rsidP="00BE757B">
            <w:pPr>
              <w:pStyle w:val="ConsPlusNormal"/>
              <w:rPr>
                <w:rFonts w:ascii="Times New Roman" w:hAnsi="Times New Roman" w:cs="Times New Roman"/>
              </w:rPr>
            </w:pPr>
          </w:p>
        </w:tc>
        <w:tc>
          <w:tcPr>
            <w:tcW w:w="1417" w:type="dxa"/>
          </w:tcPr>
          <w:p w:rsidR="00C675EF" w:rsidRPr="00BE757B" w:rsidRDefault="00C675EF" w:rsidP="00BE757B">
            <w:pPr>
              <w:pStyle w:val="ConsPlusNormal"/>
              <w:rPr>
                <w:rFonts w:ascii="Times New Roman" w:hAnsi="Times New Roman" w:cs="Times New Roman"/>
              </w:rPr>
            </w:pPr>
          </w:p>
        </w:tc>
      </w:tr>
      <w:tr w:rsidR="00C675EF" w:rsidRPr="00BE757B" w:rsidTr="00BE757B">
        <w:tc>
          <w:tcPr>
            <w:tcW w:w="537" w:type="dxa"/>
          </w:tcPr>
          <w:p w:rsidR="00C675EF" w:rsidRPr="00BE757B" w:rsidRDefault="00C675EF" w:rsidP="00BE757B">
            <w:pPr>
              <w:pStyle w:val="ConsPlusNormal"/>
              <w:jc w:val="center"/>
              <w:rPr>
                <w:rFonts w:ascii="Times New Roman" w:hAnsi="Times New Roman" w:cs="Times New Roman"/>
              </w:rPr>
            </w:pPr>
            <w:r w:rsidRPr="00BE757B">
              <w:rPr>
                <w:rFonts w:ascii="Times New Roman" w:hAnsi="Times New Roman" w:cs="Times New Roman"/>
              </w:rPr>
              <w:lastRenderedPageBreak/>
              <w:t>10</w:t>
            </w:r>
          </w:p>
        </w:tc>
        <w:tc>
          <w:tcPr>
            <w:tcW w:w="8527" w:type="dxa"/>
            <w:gridSpan w:val="4"/>
          </w:tcPr>
          <w:p w:rsidR="00C675EF" w:rsidRPr="00BE757B" w:rsidRDefault="00C675EF" w:rsidP="00BE757B">
            <w:pPr>
              <w:pStyle w:val="ConsPlusNormal"/>
              <w:jc w:val="both"/>
              <w:rPr>
                <w:rFonts w:ascii="Times New Roman" w:hAnsi="Times New Roman" w:cs="Times New Roman"/>
              </w:rPr>
            </w:pPr>
            <w:proofErr w:type="gramStart"/>
            <w:r w:rsidRPr="00BE757B">
              <w:rPr>
                <w:rFonts w:ascii="Times New Roman" w:hAnsi="Times New Roman" w:cs="Times New Roman"/>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w:t>
            </w:r>
            <w:hyperlink r:id="rId16">
              <w:r w:rsidRPr="00BE757B">
                <w:rPr>
                  <w:rFonts w:ascii="Times New Roman" w:hAnsi="Times New Roman" w:cs="Times New Roman"/>
                  <w:color w:val="0000FF"/>
                </w:rPr>
                <w:t>законом</w:t>
              </w:r>
            </w:hyperlink>
            <w:r w:rsidRPr="00BE757B">
              <w:rPr>
                <w:rFonts w:ascii="Times New Roman" w:hAnsi="Times New Roman" w:cs="Times New Roman"/>
              </w:rPr>
              <w:t xml:space="preserve"> "Об инновационном центре "</w:t>
            </w:r>
            <w:proofErr w:type="spellStart"/>
            <w:r w:rsidRPr="00BE757B">
              <w:rPr>
                <w:rFonts w:ascii="Times New Roman" w:hAnsi="Times New Roman" w:cs="Times New Roman"/>
              </w:rPr>
              <w:t>Сколково</w:t>
            </w:r>
            <w:proofErr w:type="spellEnd"/>
            <w:r w:rsidRPr="00BE757B">
              <w:rPr>
                <w:rFonts w:ascii="Times New Roman" w:hAnsi="Times New Roman" w:cs="Times New Roman"/>
              </w:rPr>
              <w:t>", осуществляющими</w:t>
            </w:r>
            <w:proofErr w:type="gramEnd"/>
            <w:r w:rsidRPr="00BE757B">
              <w:rPr>
                <w:rFonts w:ascii="Times New Roman" w:hAnsi="Times New Roman" w:cs="Times New Roman"/>
              </w:rPr>
              <w:t xml:space="preserve">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w:t>
            </w:r>
            <w:hyperlink r:id="rId17">
              <w:r w:rsidRPr="00BE757B">
                <w:rPr>
                  <w:rFonts w:ascii="Times New Roman" w:hAnsi="Times New Roman" w:cs="Times New Roman"/>
                  <w:color w:val="0000FF"/>
                </w:rPr>
                <w:t>законом</w:t>
              </w:r>
            </w:hyperlink>
            <w:r w:rsidRPr="00BE757B">
              <w:rPr>
                <w:rFonts w:ascii="Times New Roman" w:hAnsi="Times New Roman" w:cs="Times New Roman"/>
              </w:rPr>
              <w:t xml:space="preserve"> "Об инновационном центре "</w:t>
            </w:r>
            <w:proofErr w:type="spellStart"/>
            <w:r w:rsidRPr="00BE757B">
              <w:rPr>
                <w:rFonts w:ascii="Times New Roman" w:hAnsi="Times New Roman" w:cs="Times New Roman"/>
              </w:rPr>
              <w:t>Сколково</w:t>
            </w:r>
            <w:proofErr w:type="spellEnd"/>
            <w:r w:rsidRPr="00BE757B">
              <w:rPr>
                <w:rFonts w:ascii="Times New Roman" w:hAnsi="Times New Roman" w:cs="Times New Roman"/>
              </w:rPr>
              <w:t>", осуществляющими присвоение, изменение и аннулирование адресов, в целях предоставления государственной услуги.</w:t>
            </w:r>
          </w:p>
        </w:tc>
      </w:tr>
      <w:tr w:rsidR="00C675EF" w:rsidRPr="00BE757B" w:rsidTr="00BE757B">
        <w:tc>
          <w:tcPr>
            <w:tcW w:w="537" w:type="dxa"/>
          </w:tcPr>
          <w:p w:rsidR="00C675EF" w:rsidRPr="00BE757B" w:rsidRDefault="00C675EF" w:rsidP="00BE757B">
            <w:pPr>
              <w:pStyle w:val="ConsPlusNormal"/>
              <w:jc w:val="center"/>
              <w:rPr>
                <w:rFonts w:ascii="Times New Roman" w:hAnsi="Times New Roman" w:cs="Times New Roman"/>
              </w:rPr>
            </w:pPr>
            <w:r w:rsidRPr="00BE757B">
              <w:rPr>
                <w:rFonts w:ascii="Times New Roman" w:hAnsi="Times New Roman" w:cs="Times New Roman"/>
              </w:rPr>
              <w:t>11</w:t>
            </w:r>
          </w:p>
        </w:tc>
        <w:tc>
          <w:tcPr>
            <w:tcW w:w="8527" w:type="dxa"/>
            <w:gridSpan w:val="4"/>
          </w:tcPr>
          <w:p w:rsidR="00C675EF" w:rsidRPr="00BE757B" w:rsidRDefault="00C675EF" w:rsidP="00BE757B">
            <w:pPr>
              <w:pStyle w:val="ConsPlusNormal"/>
              <w:jc w:val="both"/>
              <w:rPr>
                <w:rFonts w:ascii="Times New Roman" w:hAnsi="Times New Roman" w:cs="Times New Roman"/>
              </w:rPr>
            </w:pPr>
            <w:r w:rsidRPr="00BE757B">
              <w:rPr>
                <w:rFonts w:ascii="Times New Roman" w:hAnsi="Times New Roman" w:cs="Times New Roman"/>
              </w:rPr>
              <w:t>Настоящим также подтверждаю, что:</w:t>
            </w:r>
          </w:p>
          <w:p w:rsidR="00C675EF" w:rsidRPr="00BE757B" w:rsidRDefault="00C675EF" w:rsidP="00BE757B">
            <w:pPr>
              <w:pStyle w:val="ConsPlusNormal"/>
              <w:rPr>
                <w:rFonts w:ascii="Times New Roman" w:hAnsi="Times New Roman" w:cs="Times New Roman"/>
              </w:rPr>
            </w:pPr>
            <w:r w:rsidRPr="00BE757B">
              <w:rPr>
                <w:rFonts w:ascii="Times New Roman" w:hAnsi="Times New Roman" w:cs="Times New Roman"/>
              </w:rPr>
              <w:t>сведения, указанные в настоящем заявлении, на дату представления заявления достоверны;</w:t>
            </w:r>
          </w:p>
          <w:p w:rsidR="00C675EF" w:rsidRPr="00BE757B" w:rsidRDefault="00C675EF" w:rsidP="00BE757B">
            <w:pPr>
              <w:pStyle w:val="ConsPlusNormal"/>
              <w:rPr>
                <w:rFonts w:ascii="Times New Roman" w:hAnsi="Times New Roman" w:cs="Times New Roman"/>
              </w:rPr>
            </w:pPr>
            <w:r w:rsidRPr="00BE757B">
              <w:rPr>
                <w:rFonts w:ascii="Times New Roman" w:hAnsi="Times New Roman" w:cs="Times New Roman"/>
              </w:rPr>
              <w:t>представленные правоустанавливающи</w:t>
            </w:r>
            <w:proofErr w:type="gramStart"/>
            <w:r w:rsidRPr="00BE757B">
              <w:rPr>
                <w:rFonts w:ascii="Times New Roman" w:hAnsi="Times New Roman" w:cs="Times New Roman"/>
              </w:rPr>
              <w:t>й(</w:t>
            </w:r>
            <w:proofErr w:type="spellStart"/>
            <w:proofErr w:type="gramEnd"/>
            <w:r w:rsidRPr="00BE757B">
              <w:rPr>
                <w:rFonts w:ascii="Times New Roman" w:hAnsi="Times New Roman" w:cs="Times New Roman"/>
              </w:rPr>
              <w:t>ие</w:t>
            </w:r>
            <w:proofErr w:type="spellEnd"/>
            <w:r w:rsidRPr="00BE757B">
              <w:rPr>
                <w:rFonts w:ascii="Times New Roman" w:hAnsi="Times New Roman" w:cs="Times New Roman"/>
              </w:rPr>
              <w:t>) документ(</w:t>
            </w:r>
            <w:proofErr w:type="spellStart"/>
            <w:r w:rsidRPr="00BE757B">
              <w:rPr>
                <w:rFonts w:ascii="Times New Roman" w:hAnsi="Times New Roman" w:cs="Times New Roman"/>
              </w:rPr>
              <w:t>ы</w:t>
            </w:r>
            <w:proofErr w:type="spellEnd"/>
            <w:r w:rsidRPr="00BE757B">
              <w:rPr>
                <w:rFonts w:ascii="Times New Roman" w:hAnsi="Times New Roman" w:cs="Times New Roman"/>
              </w:rPr>
              <w:t>) и иные документы и содержащиеся в них сведения соответствуют установленным законодательством Российской Федерации требованиям.</w:t>
            </w:r>
          </w:p>
        </w:tc>
      </w:tr>
      <w:tr w:rsidR="00C675EF" w:rsidRPr="00BE757B" w:rsidTr="00BE757B">
        <w:tc>
          <w:tcPr>
            <w:tcW w:w="537" w:type="dxa"/>
            <w:vMerge w:val="restart"/>
          </w:tcPr>
          <w:p w:rsidR="00C675EF" w:rsidRPr="00BE757B" w:rsidRDefault="00C675EF" w:rsidP="00BE757B">
            <w:pPr>
              <w:pStyle w:val="ConsPlusNormal"/>
              <w:jc w:val="center"/>
              <w:rPr>
                <w:rFonts w:ascii="Times New Roman" w:hAnsi="Times New Roman" w:cs="Times New Roman"/>
              </w:rPr>
            </w:pPr>
            <w:r w:rsidRPr="00BE757B">
              <w:rPr>
                <w:rFonts w:ascii="Times New Roman" w:hAnsi="Times New Roman" w:cs="Times New Roman"/>
              </w:rPr>
              <w:t>12</w:t>
            </w:r>
          </w:p>
        </w:tc>
        <w:tc>
          <w:tcPr>
            <w:tcW w:w="5747" w:type="dxa"/>
            <w:gridSpan w:val="2"/>
          </w:tcPr>
          <w:p w:rsidR="00C675EF" w:rsidRPr="00BE757B" w:rsidRDefault="00C675EF" w:rsidP="00BE757B">
            <w:pPr>
              <w:pStyle w:val="ConsPlusNormal"/>
              <w:rPr>
                <w:rFonts w:ascii="Times New Roman" w:hAnsi="Times New Roman" w:cs="Times New Roman"/>
              </w:rPr>
            </w:pPr>
            <w:r w:rsidRPr="00BE757B">
              <w:rPr>
                <w:rFonts w:ascii="Times New Roman" w:hAnsi="Times New Roman" w:cs="Times New Roman"/>
              </w:rPr>
              <w:t>Подпись</w:t>
            </w:r>
          </w:p>
        </w:tc>
        <w:tc>
          <w:tcPr>
            <w:tcW w:w="2780" w:type="dxa"/>
            <w:gridSpan w:val="2"/>
          </w:tcPr>
          <w:p w:rsidR="00C675EF" w:rsidRPr="00BE757B" w:rsidRDefault="00C675EF" w:rsidP="00BE757B">
            <w:pPr>
              <w:pStyle w:val="ConsPlusNormal"/>
              <w:rPr>
                <w:rFonts w:ascii="Times New Roman" w:hAnsi="Times New Roman" w:cs="Times New Roman"/>
              </w:rPr>
            </w:pPr>
            <w:r w:rsidRPr="00BE757B">
              <w:rPr>
                <w:rFonts w:ascii="Times New Roman" w:hAnsi="Times New Roman" w:cs="Times New Roman"/>
              </w:rPr>
              <w:t>Дата</w:t>
            </w:r>
          </w:p>
        </w:tc>
      </w:tr>
      <w:tr w:rsidR="00C675EF" w:rsidRPr="00BE757B" w:rsidTr="00BE757B">
        <w:tc>
          <w:tcPr>
            <w:tcW w:w="537" w:type="dxa"/>
            <w:vMerge/>
          </w:tcPr>
          <w:p w:rsidR="00C675EF" w:rsidRPr="00BE757B" w:rsidRDefault="00C675EF" w:rsidP="00BE757B">
            <w:pPr>
              <w:pStyle w:val="ConsPlusNormal"/>
              <w:rPr>
                <w:rFonts w:ascii="Times New Roman" w:hAnsi="Times New Roman" w:cs="Times New Roman"/>
              </w:rPr>
            </w:pPr>
          </w:p>
        </w:tc>
        <w:tc>
          <w:tcPr>
            <w:tcW w:w="2358" w:type="dxa"/>
            <w:tcBorders>
              <w:right w:val="nil"/>
            </w:tcBorders>
            <w:vAlign w:val="center"/>
          </w:tcPr>
          <w:p w:rsidR="00C675EF" w:rsidRPr="00BE757B" w:rsidRDefault="00C675EF" w:rsidP="00BE757B">
            <w:pPr>
              <w:pStyle w:val="ConsPlusNormal"/>
              <w:jc w:val="center"/>
              <w:rPr>
                <w:rFonts w:ascii="Times New Roman" w:hAnsi="Times New Roman" w:cs="Times New Roman"/>
              </w:rPr>
            </w:pPr>
            <w:r w:rsidRPr="00BE757B">
              <w:rPr>
                <w:rFonts w:ascii="Times New Roman" w:hAnsi="Times New Roman" w:cs="Times New Roman"/>
              </w:rPr>
              <w:t>_________________</w:t>
            </w:r>
          </w:p>
          <w:p w:rsidR="00C675EF" w:rsidRPr="00BE757B" w:rsidRDefault="00C675EF" w:rsidP="00BE757B">
            <w:pPr>
              <w:pStyle w:val="ConsPlusNormal"/>
              <w:jc w:val="center"/>
              <w:rPr>
                <w:rFonts w:ascii="Times New Roman" w:hAnsi="Times New Roman" w:cs="Times New Roman"/>
              </w:rPr>
            </w:pPr>
            <w:r w:rsidRPr="00BE757B">
              <w:rPr>
                <w:rFonts w:ascii="Times New Roman" w:hAnsi="Times New Roman" w:cs="Times New Roman"/>
              </w:rPr>
              <w:t>(подпись)</w:t>
            </w:r>
          </w:p>
        </w:tc>
        <w:tc>
          <w:tcPr>
            <w:tcW w:w="3389" w:type="dxa"/>
            <w:tcBorders>
              <w:left w:val="nil"/>
            </w:tcBorders>
            <w:vAlign w:val="center"/>
          </w:tcPr>
          <w:p w:rsidR="00C675EF" w:rsidRPr="00BE757B" w:rsidRDefault="00C675EF" w:rsidP="00BE757B">
            <w:pPr>
              <w:pStyle w:val="ConsPlusNormal"/>
              <w:jc w:val="center"/>
              <w:rPr>
                <w:rFonts w:ascii="Times New Roman" w:hAnsi="Times New Roman" w:cs="Times New Roman"/>
              </w:rPr>
            </w:pPr>
            <w:r w:rsidRPr="00BE757B">
              <w:rPr>
                <w:rFonts w:ascii="Times New Roman" w:hAnsi="Times New Roman" w:cs="Times New Roman"/>
              </w:rPr>
              <w:t>_______________________</w:t>
            </w:r>
          </w:p>
          <w:p w:rsidR="00C675EF" w:rsidRPr="00BE757B" w:rsidRDefault="00C675EF" w:rsidP="00BE757B">
            <w:pPr>
              <w:pStyle w:val="ConsPlusNormal"/>
              <w:jc w:val="center"/>
              <w:rPr>
                <w:rFonts w:ascii="Times New Roman" w:hAnsi="Times New Roman" w:cs="Times New Roman"/>
              </w:rPr>
            </w:pPr>
            <w:r w:rsidRPr="00BE757B">
              <w:rPr>
                <w:rFonts w:ascii="Times New Roman" w:hAnsi="Times New Roman" w:cs="Times New Roman"/>
              </w:rPr>
              <w:t>(инициалы, фамилия)</w:t>
            </w:r>
          </w:p>
        </w:tc>
        <w:tc>
          <w:tcPr>
            <w:tcW w:w="2780" w:type="dxa"/>
            <w:gridSpan w:val="2"/>
            <w:vAlign w:val="center"/>
          </w:tcPr>
          <w:p w:rsidR="00C675EF" w:rsidRPr="00BE757B" w:rsidRDefault="00C675EF" w:rsidP="00BE757B">
            <w:pPr>
              <w:pStyle w:val="ConsPlusNormal"/>
              <w:jc w:val="both"/>
              <w:rPr>
                <w:rFonts w:ascii="Times New Roman" w:hAnsi="Times New Roman" w:cs="Times New Roman"/>
              </w:rPr>
            </w:pPr>
            <w:r w:rsidRPr="00BE757B">
              <w:rPr>
                <w:rFonts w:ascii="Times New Roman" w:hAnsi="Times New Roman" w:cs="Times New Roman"/>
              </w:rPr>
              <w:t xml:space="preserve">"__" ___________ ____ </w:t>
            </w:r>
            <w:proofErr w:type="gramStart"/>
            <w:r w:rsidRPr="00BE757B">
              <w:rPr>
                <w:rFonts w:ascii="Times New Roman" w:hAnsi="Times New Roman" w:cs="Times New Roman"/>
              </w:rPr>
              <w:t>г</w:t>
            </w:r>
            <w:proofErr w:type="gramEnd"/>
            <w:r w:rsidRPr="00BE757B">
              <w:rPr>
                <w:rFonts w:ascii="Times New Roman" w:hAnsi="Times New Roman" w:cs="Times New Roman"/>
              </w:rPr>
              <w:t>.</w:t>
            </w:r>
          </w:p>
        </w:tc>
      </w:tr>
      <w:tr w:rsidR="00C675EF" w:rsidRPr="00BE757B" w:rsidTr="00BE757B">
        <w:tc>
          <w:tcPr>
            <w:tcW w:w="537" w:type="dxa"/>
            <w:vMerge w:val="restart"/>
          </w:tcPr>
          <w:p w:rsidR="00C675EF" w:rsidRPr="00BE757B" w:rsidRDefault="00C675EF" w:rsidP="00BE757B">
            <w:pPr>
              <w:pStyle w:val="ConsPlusNormal"/>
              <w:jc w:val="center"/>
              <w:rPr>
                <w:rFonts w:ascii="Times New Roman" w:hAnsi="Times New Roman" w:cs="Times New Roman"/>
              </w:rPr>
            </w:pPr>
            <w:r w:rsidRPr="00BE757B">
              <w:rPr>
                <w:rFonts w:ascii="Times New Roman" w:hAnsi="Times New Roman" w:cs="Times New Roman"/>
              </w:rPr>
              <w:t>13</w:t>
            </w:r>
          </w:p>
        </w:tc>
        <w:tc>
          <w:tcPr>
            <w:tcW w:w="8527" w:type="dxa"/>
            <w:gridSpan w:val="4"/>
          </w:tcPr>
          <w:p w:rsidR="00C675EF" w:rsidRPr="00BE757B" w:rsidRDefault="00C675EF" w:rsidP="00BE757B">
            <w:pPr>
              <w:pStyle w:val="ConsPlusNormal"/>
              <w:rPr>
                <w:rFonts w:ascii="Times New Roman" w:hAnsi="Times New Roman" w:cs="Times New Roman"/>
              </w:rPr>
            </w:pPr>
            <w:r w:rsidRPr="00BE757B">
              <w:rPr>
                <w:rFonts w:ascii="Times New Roman" w:hAnsi="Times New Roman" w:cs="Times New Roman"/>
              </w:rPr>
              <w:t>Отметка специалиста, принявшего заявление и приложенные к нему документы:</w:t>
            </w:r>
          </w:p>
        </w:tc>
      </w:tr>
      <w:tr w:rsidR="00C675EF" w:rsidRPr="00BE757B" w:rsidTr="00BE757B">
        <w:tc>
          <w:tcPr>
            <w:tcW w:w="537" w:type="dxa"/>
            <w:vMerge/>
          </w:tcPr>
          <w:p w:rsidR="00C675EF" w:rsidRPr="00BE757B" w:rsidRDefault="00C675EF" w:rsidP="00BE757B">
            <w:pPr>
              <w:pStyle w:val="ConsPlusNormal"/>
              <w:rPr>
                <w:rFonts w:ascii="Times New Roman" w:hAnsi="Times New Roman" w:cs="Times New Roman"/>
              </w:rPr>
            </w:pPr>
          </w:p>
        </w:tc>
        <w:tc>
          <w:tcPr>
            <w:tcW w:w="8527" w:type="dxa"/>
            <w:gridSpan w:val="4"/>
          </w:tcPr>
          <w:p w:rsidR="00C675EF" w:rsidRPr="00BE757B" w:rsidRDefault="00C675EF" w:rsidP="00BE757B">
            <w:pPr>
              <w:pStyle w:val="ConsPlusNormal"/>
              <w:rPr>
                <w:rFonts w:ascii="Times New Roman" w:hAnsi="Times New Roman" w:cs="Times New Roman"/>
              </w:rPr>
            </w:pPr>
          </w:p>
        </w:tc>
      </w:tr>
      <w:tr w:rsidR="00C675EF" w:rsidRPr="00BE757B" w:rsidTr="00BE757B">
        <w:tc>
          <w:tcPr>
            <w:tcW w:w="537" w:type="dxa"/>
            <w:vMerge/>
          </w:tcPr>
          <w:p w:rsidR="00C675EF" w:rsidRPr="00BE757B" w:rsidRDefault="00C675EF" w:rsidP="00BE757B">
            <w:pPr>
              <w:pStyle w:val="ConsPlusNormal"/>
              <w:rPr>
                <w:rFonts w:ascii="Times New Roman" w:hAnsi="Times New Roman" w:cs="Times New Roman"/>
              </w:rPr>
            </w:pPr>
          </w:p>
        </w:tc>
        <w:tc>
          <w:tcPr>
            <w:tcW w:w="8527" w:type="dxa"/>
            <w:gridSpan w:val="4"/>
          </w:tcPr>
          <w:p w:rsidR="00C675EF" w:rsidRPr="00BE757B" w:rsidRDefault="00C675EF" w:rsidP="00BE757B">
            <w:pPr>
              <w:pStyle w:val="ConsPlusNormal"/>
              <w:rPr>
                <w:rFonts w:ascii="Times New Roman" w:hAnsi="Times New Roman" w:cs="Times New Roman"/>
              </w:rPr>
            </w:pPr>
          </w:p>
        </w:tc>
      </w:tr>
      <w:tr w:rsidR="00C675EF" w:rsidRPr="00BE757B" w:rsidTr="00BE757B">
        <w:tc>
          <w:tcPr>
            <w:tcW w:w="537" w:type="dxa"/>
            <w:vMerge/>
          </w:tcPr>
          <w:p w:rsidR="00C675EF" w:rsidRPr="00BE757B" w:rsidRDefault="00C675EF" w:rsidP="00BE757B">
            <w:pPr>
              <w:pStyle w:val="ConsPlusNormal"/>
              <w:rPr>
                <w:rFonts w:ascii="Times New Roman" w:hAnsi="Times New Roman" w:cs="Times New Roman"/>
              </w:rPr>
            </w:pPr>
          </w:p>
        </w:tc>
        <w:tc>
          <w:tcPr>
            <w:tcW w:w="8527" w:type="dxa"/>
            <w:gridSpan w:val="4"/>
          </w:tcPr>
          <w:p w:rsidR="00C675EF" w:rsidRPr="00BE757B" w:rsidRDefault="00C675EF" w:rsidP="00BE757B">
            <w:pPr>
              <w:pStyle w:val="ConsPlusNormal"/>
              <w:rPr>
                <w:rFonts w:ascii="Times New Roman" w:hAnsi="Times New Roman" w:cs="Times New Roman"/>
              </w:rPr>
            </w:pPr>
          </w:p>
        </w:tc>
      </w:tr>
      <w:tr w:rsidR="00C675EF" w:rsidRPr="00BE757B" w:rsidTr="00BE757B">
        <w:tc>
          <w:tcPr>
            <w:tcW w:w="537" w:type="dxa"/>
            <w:vMerge/>
          </w:tcPr>
          <w:p w:rsidR="00C675EF" w:rsidRPr="00BE757B" w:rsidRDefault="00C675EF" w:rsidP="00BE757B">
            <w:pPr>
              <w:pStyle w:val="ConsPlusNormal"/>
              <w:rPr>
                <w:rFonts w:ascii="Times New Roman" w:hAnsi="Times New Roman" w:cs="Times New Roman"/>
              </w:rPr>
            </w:pPr>
          </w:p>
        </w:tc>
        <w:tc>
          <w:tcPr>
            <w:tcW w:w="8527" w:type="dxa"/>
            <w:gridSpan w:val="4"/>
          </w:tcPr>
          <w:p w:rsidR="00C675EF" w:rsidRPr="00BE757B" w:rsidRDefault="00C675EF" w:rsidP="00BE757B">
            <w:pPr>
              <w:pStyle w:val="ConsPlusNormal"/>
              <w:rPr>
                <w:rFonts w:ascii="Times New Roman" w:hAnsi="Times New Roman" w:cs="Times New Roman"/>
              </w:rPr>
            </w:pPr>
          </w:p>
        </w:tc>
      </w:tr>
      <w:tr w:rsidR="00C675EF" w:rsidRPr="00BE757B" w:rsidTr="00BE757B">
        <w:tc>
          <w:tcPr>
            <w:tcW w:w="537" w:type="dxa"/>
            <w:vMerge/>
          </w:tcPr>
          <w:p w:rsidR="00C675EF" w:rsidRPr="00BE757B" w:rsidRDefault="00C675EF" w:rsidP="00BE757B">
            <w:pPr>
              <w:pStyle w:val="ConsPlusNormal"/>
              <w:rPr>
                <w:rFonts w:ascii="Times New Roman" w:hAnsi="Times New Roman" w:cs="Times New Roman"/>
              </w:rPr>
            </w:pPr>
          </w:p>
        </w:tc>
        <w:tc>
          <w:tcPr>
            <w:tcW w:w="8527" w:type="dxa"/>
            <w:gridSpan w:val="4"/>
          </w:tcPr>
          <w:p w:rsidR="00C675EF" w:rsidRPr="00BE757B" w:rsidRDefault="00C675EF" w:rsidP="00BE757B">
            <w:pPr>
              <w:pStyle w:val="ConsPlusNormal"/>
              <w:rPr>
                <w:rFonts w:ascii="Times New Roman" w:hAnsi="Times New Roman" w:cs="Times New Roman"/>
              </w:rPr>
            </w:pPr>
          </w:p>
        </w:tc>
      </w:tr>
    </w:tbl>
    <w:p w:rsidR="00C675EF" w:rsidRPr="00BE757B" w:rsidRDefault="00C675EF" w:rsidP="00C675EF">
      <w:pPr>
        <w:pStyle w:val="ConsPlusNormal"/>
        <w:jc w:val="both"/>
        <w:rPr>
          <w:rFonts w:ascii="Times New Roman" w:hAnsi="Times New Roman" w:cs="Times New Roman"/>
        </w:rPr>
      </w:pPr>
    </w:p>
    <w:p w:rsidR="00C675EF" w:rsidRPr="00BE757B" w:rsidRDefault="00C675EF" w:rsidP="00C675EF">
      <w:pPr>
        <w:pStyle w:val="ConsPlusNormal"/>
        <w:ind w:firstLine="540"/>
        <w:jc w:val="both"/>
        <w:rPr>
          <w:rFonts w:ascii="Times New Roman" w:hAnsi="Times New Roman" w:cs="Times New Roman"/>
        </w:rPr>
      </w:pPr>
      <w:r w:rsidRPr="00BE757B">
        <w:rPr>
          <w:rFonts w:ascii="Times New Roman" w:hAnsi="Times New Roman" w:cs="Times New Roman"/>
        </w:rPr>
        <w:t>--------------------------------</w:t>
      </w:r>
    </w:p>
    <w:p w:rsidR="00C675EF" w:rsidRPr="00BE757B" w:rsidRDefault="00C675EF" w:rsidP="00C675EF">
      <w:pPr>
        <w:pStyle w:val="ConsPlusNormal"/>
        <w:spacing w:before="200"/>
        <w:ind w:firstLine="540"/>
        <w:jc w:val="both"/>
        <w:rPr>
          <w:rFonts w:ascii="Times New Roman" w:hAnsi="Times New Roman" w:cs="Times New Roman"/>
        </w:rPr>
      </w:pPr>
      <w:bookmarkStart w:id="28" w:name="P609"/>
      <w:bookmarkEnd w:id="28"/>
      <w:r w:rsidRPr="00BE757B">
        <w:rPr>
          <w:rFonts w:ascii="Times New Roman" w:hAnsi="Times New Roman" w:cs="Times New Roman"/>
        </w:rPr>
        <w:t>&lt;1&gt; Строка дублируется для каждого объединенного земельного участка.</w:t>
      </w:r>
    </w:p>
    <w:p w:rsidR="00C675EF" w:rsidRPr="00BE757B" w:rsidRDefault="00C675EF" w:rsidP="00C675EF">
      <w:pPr>
        <w:pStyle w:val="ConsPlusNormal"/>
        <w:spacing w:before="200"/>
        <w:ind w:firstLine="540"/>
        <w:jc w:val="both"/>
        <w:rPr>
          <w:rFonts w:ascii="Times New Roman" w:hAnsi="Times New Roman" w:cs="Times New Roman"/>
        </w:rPr>
      </w:pPr>
      <w:bookmarkStart w:id="29" w:name="P610"/>
      <w:bookmarkEnd w:id="29"/>
      <w:r w:rsidRPr="00BE757B">
        <w:rPr>
          <w:rFonts w:ascii="Times New Roman" w:hAnsi="Times New Roman" w:cs="Times New Roman"/>
        </w:rPr>
        <w:t>&lt;2&gt; Строка дублируется для каждого перераспределенного земельного участка.</w:t>
      </w:r>
    </w:p>
    <w:p w:rsidR="00C675EF" w:rsidRPr="00BE757B" w:rsidRDefault="00C675EF" w:rsidP="00C675EF">
      <w:pPr>
        <w:pStyle w:val="ConsPlusNormal"/>
        <w:spacing w:before="200"/>
        <w:ind w:firstLine="540"/>
        <w:jc w:val="both"/>
        <w:rPr>
          <w:rFonts w:ascii="Times New Roman" w:hAnsi="Times New Roman" w:cs="Times New Roman"/>
        </w:rPr>
      </w:pPr>
      <w:bookmarkStart w:id="30" w:name="P611"/>
      <w:bookmarkEnd w:id="30"/>
      <w:r w:rsidRPr="00BE757B">
        <w:rPr>
          <w:rFonts w:ascii="Times New Roman" w:hAnsi="Times New Roman" w:cs="Times New Roman"/>
        </w:rPr>
        <w:t>&lt;3&gt; Строка дублируется для каждого разделенного помещения.</w:t>
      </w:r>
    </w:p>
    <w:p w:rsidR="00C675EF" w:rsidRPr="00BE757B" w:rsidRDefault="00C675EF" w:rsidP="00C675EF">
      <w:pPr>
        <w:pStyle w:val="ConsPlusNormal"/>
        <w:spacing w:before="200"/>
        <w:ind w:firstLine="540"/>
        <w:jc w:val="both"/>
        <w:rPr>
          <w:rFonts w:ascii="Times New Roman" w:hAnsi="Times New Roman" w:cs="Times New Roman"/>
        </w:rPr>
      </w:pPr>
      <w:bookmarkStart w:id="31" w:name="P612"/>
      <w:bookmarkEnd w:id="31"/>
      <w:r w:rsidRPr="00BE757B">
        <w:rPr>
          <w:rFonts w:ascii="Times New Roman" w:hAnsi="Times New Roman" w:cs="Times New Roman"/>
        </w:rPr>
        <w:t>&lt;4&gt; Строка дублируется для каждого объединенного помещения.</w:t>
      </w:r>
    </w:p>
    <w:p w:rsidR="00C675EF" w:rsidRPr="00BE757B" w:rsidRDefault="00C675EF" w:rsidP="00C675EF">
      <w:pPr>
        <w:pStyle w:val="ConsPlusNormal"/>
        <w:ind w:firstLine="540"/>
        <w:jc w:val="both"/>
        <w:rPr>
          <w:rFonts w:ascii="Times New Roman" w:hAnsi="Times New Roman" w:cs="Times New Roman"/>
        </w:rPr>
      </w:pPr>
    </w:p>
    <w:p w:rsidR="00C675EF" w:rsidRPr="00BE757B" w:rsidRDefault="00C675EF" w:rsidP="001856C5">
      <w:pPr>
        <w:pStyle w:val="ConsPlusNormal"/>
        <w:ind w:firstLine="540"/>
        <w:jc w:val="both"/>
        <w:rPr>
          <w:rFonts w:ascii="Times New Roman" w:hAnsi="Times New Roman" w:cs="Times New Roman"/>
        </w:rPr>
      </w:pPr>
      <w:proofErr w:type="spellStart"/>
      <w:r w:rsidRPr="00BE757B">
        <w:rPr>
          <w:rFonts w:ascii="Times New Roman" w:hAnsi="Times New Roman" w:cs="Times New Roman"/>
        </w:rPr>
        <w:t>Примечание</w:t>
      </w:r>
      <w:proofErr w:type="gramStart"/>
      <w:r w:rsidRPr="00BE757B">
        <w:rPr>
          <w:rFonts w:ascii="Times New Roman" w:hAnsi="Times New Roman" w:cs="Times New Roman"/>
        </w:rPr>
        <w:t>.З</w:t>
      </w:r>
      <w:proofErr w:type="gramEnd"/>
      <w:r w:rsidRPr="00BE757B">
        <w:rPr>
          <w:rFonts w:ascii="Times New Roman" w:hAnsi="Times New Roman" w:cs="Times New Roman"/>
        </w:rPr>
        <w:t>аявление</w:t>
      </w:r>
      <w:proofErr w:type="spellEnd"/>
      <w:r w:rsidRPr="00BE757B">
        <w:rPr>
          <w:rFonts w:ascii="Times New Roman" w:hAnsi="Times New Roman" w:cs="Times New Roman"/>
        </w:rPr>
        <w:t xml:space="preserve">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w:t>
      </w:r>
      <w:proofErr w:type="spellStart"/>
      <w:r w:rsidRPr="00BE757B">
        <w:rPr>
          <w:rFonts w:ascii="Times New Roman" w:hAnsi="Times New Roman" w:cs="Times New Roman"/>
        </w:rPr>
        <w:t>заявлении</w:t>
      </w:r>
      <w:proofErr w:type="gramStart"/>
      <w:r w:rsidRPr="00BE757B">
        <w:rPr>
          <w:rFonts w:ascii="Times New Roman" w:hAnsi="Times New Roman" w:cs="Times New Roman"/>
        </w:rPr>
        <w:t>.Е</w:t>
      </w:r>
      <w:proofErr w:type="gramEnd"/>
      <w:r w:rsidRPr="00BE757B">
        <w:rPr>
          <w:rFonts w:ascii="Times New Roman" w:hAnsi="Times New Roman" w:cs="Times New Roman"/>
        </w:rPr>
        <w:t>сли</w:t>
      </w:r>
      <w:proofErr w:type="spellEnd"/>
      <w:r w:rsidRPr="00BE757B">
        <w:rPr>
          <w:rFonts w:ascii="Times New Roman" w:hAnsi="Times New Roman" w:cs="Times New Roman"/>
        </w:rPr>
        <w:t xml:space="preserve">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C675EF" w:rsidRPr="00BE757B" w:rsidRDefault="00C675EF" w:rsidP="00C675EF">
      <w:pPr>
        <w:pStyle w:val="ConsPlusNormal"/>
        <w:jc w:val="both"/>
        <w:rPr>
          <w:rFonts w:ascii="Times New Roman" w:hAnsi="Times New Roman" w:cs="Times New Roman"/>
        </w:rPr>
      </w:pPr>
    </w:p>
    <w:tbl>
      <w:tblPr>
        <w:tblW w:w="0" w:type="auto"/>
        <w:tblBorders>
          <w:insideV w:val="single" w:sz="4" w:space="0" w:color="auto"/>
        </w:tblBorders>
        <w:tblLayout w:type="fixed"/>
        <w:tblCellMar>
          <w:top w:w="102" w:type="dxa"/>
          <w:left w:w="62" w:type="dxa"/>
          <w:bottom w:w="102" w:type="dxa"/>
          <w:right w:w="62" w:type="dxa"/>
        </w:tblCellMar>
        <w:tblLook w:val="0000"/>
      </w:tblPr>
      <w:tblGrid>
        <w:gridCol w:w="564"/>
        <w:gridCol w:w="546"/>
        <w:gridCol w:w="546"/>
      </w:tblGrid>
      <w:tr w:rsidR="00C675EF" w:rsidRPr="00BE757B" w:rsidTr="00BE757B">
        <w:tc>
          <w:tcPr>
            <w:tcW w:w="564" w:type="dxa"/>
            <w:tcBorders>
              <w:top w:val="nil"/>
              <w:left w:val="nil"/>
              <w:bottom w:val="nil"/>
            </w:tcBorders>
          </w:tcPr>
          <w:p w:rsidR="00C675EF" w:rsidRPr="00BE757B" w:rsidRDefault="00C675EF" w:rsidP="00BE757B">
            <w:pPr>
              <w:pStyle w:val="ConsPlusNormal"/>
              <w:jc w:val="right"/>
              <w:rPr>
                <w:rFonts w:ascii="Times New Roman" w:hAnsi="Times New Roman" w:cs="Times New Roman"/>
              </w:rPr>
            </w:pPr>
            <w:r w:rsidRPr="00BE757B">
              <w:rPr>
                <w:rFonts w:ascii="Times New Roman" w:hAnsi="Times New Roman" w:cs="Times New Roman"/>
              </w:rPr>
              <w:t>(</w:t>
            </w:r>
          </w:p>
        </w:tc>
        <w:tc>
          <w:tcPr>
            <w:tcW w:w="546" w:type="dxa"/>
            <w:tcBorders>
              <w:top w:val="single" w:sz="4" w:space="0" w:color="auto"/>
              <w:bottom w:val="single" w:sz="4" w:space="0" w:color="auto"/>
            </w:tcBorders>
          </w:tcPr>
          <w:p w:rsidR="00C675EF" w:rsidRPr="00BE757B" w:rsidRDefault="00C675EF" w:rsidP="00BE757B">
            <w:pPr>
              <w:pStyle w:val="ConsPlusNormal"/>
              <w:jc w:val="center"/>
              <w:rPr>
                <w:rFonts w:ascii="Times New Roman" w:hAnsi="Times New Roman" w:cs="Times New Roman"/>
              </w:rPr>
            </w:pPr>
            <w:r w:rsidRPr="00BE757B">
              <w:rPr>
                <w:rFonts w:ascii="Times New Roman" w:hAnsi="Times New Roman" w:cs="Times New Roman"/>
              </w:rPr>
              <w:t>V</w:t>
            </w:r>
          </w:p>
        </w:tc>
        <w:tc>
          <w:tcPr>
            <w:tcW w:w="546" w:type="dxa"/>
            <w:tcBorders>
              <w:top w:val="nil"/>
              <w:bottom w:val="nil"/>
              <w:right w:val="nil"/>
            </w:tcBorders>
          </w:tcPr>
          <w:p w:rsidR="00C675EF" w:rsidRPr="00BE757B" w:rsidRDefault="00C675EF" w:rsidP="00BE757B">
            <w:pPr>
              <w:pStyle w:val="ConsPlusNormal"/>
              <w:rPr>
                <w:rFonts w:ascii="Times New Roman" w:hAnsi="Times New Roman" w:cs="Times New Roman"/>
              </w:rPr>
            </w:pPr>
            <w:r w:rsidRPr="00BE757B">
              <w:rPr>
                <w:rFonts w:ascii="Times New Roman" w:hAnsi="Times New Roman" w:cs="Times New Roman"/>
              </w:rPr>
              <w:t>).</w:t>
            </w:r>
          </w:p>
        </w:tc>
      </w:tr>
    </w:tbl>
    <w:p w:rsidR="00C675EF" w:rsidRPr="00BE757B" w:rsidRDefault="00C675EF" w:rsidP="00C675EF">
      <w:pPr>
        <w:pStyle w:val="ConsPlusNormal"/>
        <w:jc w:val="both"/>
        <w:rPr>
          <w:rFonts w:ascii="Times New Roman" w:hAnsi="Times New Roman" w:cs="Times New Roman"/>
        </w:rPr>
      </w:pPr>
    </w:p>
    <w:p w:rsidR="009F27A8" w:rsidRPr="001856C5" w:rsidRDefault="00C675EF" w:rsidP="001856C5">
      <w:pPr>
        <w:pStyle w:val="ConsPlusNormal"/>
        <w:ind w:firstLine="540"/>
        <w:jc w:val="both"/>
        <w:rPr>
          <w:rFonts w:ascii="Times New Roman" w:hAnsi="Times New Roman" w:cs="Times New Roman"/>
        </w:rPr>
      </w:pPr>
      <w:proofErr w:type="gramStart"/>
      <w:r w:rsidRPr="00BE757B">
        <w:rPr>
          <w:rFonts w:ascii="Times New Roman" w:hAnsi="Times New Roman" w:cs="Times New Roman"/>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w:t>
      </w:r>
      <w:proofErr w:type="gramEnd"/>
      <w:r w:rsidRPr="00BE757B">
        <w:rPr>
          <w:rFonts w:ascii="Times New Roman" w:hAnsi="Times New Roman" w:cs="Times New Roman"/>
        </w:rPr>
        <w:t xml:space="preserve"> </w:t>
      </w:r>
      <w:hyperlink r:id="rId18">
        <w:r w:rsidRPr="00BE757B">
          <w:rPr>
            <w:rFonts w:ascii="Times New Roman" w:hAnsi="Times New Roman" w:cs="Times New Roman"/>
            <w:color w:val="0000FF"/>
          </w:rPr>
          <w:t>законом</w:t>
        </w:r>
      </w:hyperlink>
      <w:r w:rsidRPr="00BE757B">
        <w:rPr>
          <w:rFonts w:ascii="Times New Roman" w:hAnsi="Times New Roman" w:cs="Times New Roman"/>
        </w:rPr>
        <w:t xml:space="preserve"> "Об инновационном центре "</w:t>
      </w:r>
      <w:proofErr w:type="spellStart"/>
      <w:r w:rsidRPr="00BE757B">
        <w:rPr>
          <w:rFonts w:ascii="Times New Roman" w:hAnsi="Times New Roman" w:cs="Times New Roman"/>
        </w:rPr>
        <w:t>Сколково</w:t>
      </w:r>
      <w:proofErr w:type="spellEnd"/>
      <w:r w:rsidRPr="00BE757B">
        <w:rPr>
          <w:rFonts w:ascii="Times New Roman" w:hAnsi="Times New Roman" w:cs="Times New Roman"/>
        </w:rPr>
        <w:t>",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w:t>
      </w:r>
      <w:r w:rsidR="001856C5">
        <w:rPr>
          <w:rFonts w:ascii="Times New Roman" w:hAnsi="Times New Roman" w:cs="Times New Roman"/>
        </w:rPr>
        <w:t>явления исключаются</w:t>
      </w:r>
    </w:p>
    <w:p w:rsidR="009F27A8" w:rsidRPr="00BE757B" w:rsidRDefault="009F27A8" w:rsidP="00C675EF">
      <w:pPr>
        <w:pStyle w:val="ConsPlusNormal"/>
        <w:jc w:val="right"/>
        <w:outlineLvl w:val="0"/>
        <w:rPr>
          <w:rFonts w:ascii="Times New Roman" w:hAnsi="Times New Roman" w:cs="Times New Roman"/>
          <w:sz w:val="24"/>
          <w:szCs w:val="24"/>
        </w:rPr>
      </w:pPr>
    </w:p>
    <w:p w:rsidR="009F27A8" w:rsidRPr="00BE757B" w:rsidRDefault="009F27A8" w:rsidP="001856C5">
      <w:pPr>
        <w:pStyle w:val="ConsPlusNormal"/>
        <w:outlineLvl w:val="0"/>
        <w:rPr>
          <w:rFonts w:ascii="Times New Roman" w:hAnsi="Times New Roman" w:cs="Times New Roman"/>
          <w:sz w:val="24"/>
          <w:szCs w:val="24"/>
        </w:rPr>
      </w:pPr>
    </w:p>
    <w:p w:rsidR="00A45503" w:rsidRPr="00BE757B" w:rsidRDefault="00A45503" w:rsidP="00A45503">
      <w:pPr>
        <w:pStyle w:val="ConsPlusNormal"/>
        <w:jc w:val="right"/>
        <w:outlineLvl w:val="1"/>
        <w:rPr>
          <w:rFonts w:ascii="Times New Roman" w:hAnsi="Times New Roman" w:cs="Times New Roman"/>
          <w:color w:val="000000"/>
        </w:rPr>
      </w:pPr>
      <w:r w:rsidRPr="00BE757B">
        <w:rPr>
          <w:rFonts w:ascii="Times New Roman" w:hAnsi="Times New Roman" w:cs="Times New Roman"/>
          <w:color w:val="000000"/>
        </w:rPr>
        <w:t>Приложение 2</w:t>
      </w:r>
    </w:p>
    <w:p w:rsidR="00A45503" w:rsidRPr="00BE757B" w:rsidRDefault="00A45503" w:rsidP="00A45503">
      <w:pPr>
        <w:pStyle w:val="ConsPlusNormal"/>
        <w:jc w:val="right"/>
        <w:rPr>
          <w:rFonts w:ascii="Times New Roman" w:hAnsi="Times New Roman" w:cs="Times New Roman"/>
          <w:color w:val="000000"/>
        </w:rPr>
      </w:pPr>
      <w:r w:rsidRPr="00BE757B">
        <w:rPr>
          <w:rFonts w:ascii="Times New Roman" w:hAnsi="Times New Roman" w:cs="Times New Roman"/>
          <w:color w:val="000000"/>
        </w:rPr>
        <w:t>к административному регламенту</w:t>
      </w:r>
    </w:p>
    <w:p w:rsidR="00A45503" w:rsidRPr="00BE757B" w:rsidRDefault="00A45503" w:rsidP="00A45503">
      <w:pPr>
        <w:pStyle w:val="ConsPlusNormal"/>
        <w:jc w:val="right"/>
        <w:rPr>
          <w:rFonts w:ascii="Times New Roman" w:hAnsi="Times New Roman" w:cs="Times New Roman"/>
          <w:color w:val="000000"/>
        </w:rPr>
      </w:pPr>
      <w:r w:rsidRPr="00BE757B">
        <w:rPr>
          <w:rFonts w:ascii="Times New Roman" w:hAnsi="Times New Roman" w:cs="Times New Roman"/>
          <w:color w:val="000000"/>
        </w:rPr>
        <w:t>предоставления муниципальной услуги</w:t>
      </w:r>
    </w:p>
    <w:p w:rsidR="00A45503" w:rsidRPr="00BE757B" w:rsidRDefault="00A45503" w:rsidP="00A45503">
      <w:pPr>
        <w:pStyle w:val="ConsPlusNormal"/>
        <w:jc w:val="right"/>
        <w:rPr>
          <w:rFonts w:ascii="Times New Roman" w:hAnsi="Times New Roman" w:cs="Times New Roman"/>
          <w:color w:val="000000" w:themeColor="text1"/>
        </w:rPr>
      </w:pPr>
      <w:r w:rsidRPr="00BE757B">
        <w:rPr>
          <w:rFonts w:ascii="Times New Roman" w:hAnsi="Times New Roman" w:cs="Times New Roman"/>
          <w:color w:val="000000"/>
        </w:rPr>
        <w:t xml:space="preserve"> «</w:t>
      </w:r>
      <w:r w:rsidRPr="00BE757B">
        <w:rPr>
          <w:rFonts w:ascii="Times New Roman" w:hAnsi="Times New Roman" w:cs="Times New Roman"/>
          <w:color w:val="000000" w:themeColor="text1"/>
        </w:rPr>
        <w:t xml:space="preserve">Присвоение адреса объекту адресации, </w:t>
      </w:r>
    </w:p>
    <w:p w:rsidR="00A45503" w:rsidRPr="00BE757B" w:rsidRDefault="00A45503" w:rsidP="00A45503">
      <w:pPr>
        <w:pStyle w:val="ConsPlusNormal"/>
        <w:jc w:val="right"/>
        <w:rPr>
          <w:rFonts w:ascii="Times New Roman" w:hAnsi="Times New Roman" w:cs="Times New Roman"/>
          <w:color w:val="000000"/>
        </w:rPr>
      </w:pPr>
      <w:r w:rsidRPr="00BE757B">
        <w:rPr>
          <w:rFonts w:ascii="Times New Roman" w:hAnsi="Times New Roman" w:cs="Times New Roman"/>
          <w:color w:val="000000" w:themeColor="text1"/>
        </w:rPr>
        <w:t>Изменение и аннулирование такого адреса</w:t>
      </w:r>
      <w:r w:rsidRPr="00BE757B">
        <w:rPr>
          <w:rFonts w:ascii="Times New Roman" w:hAnsi="Times New Roman" w:cs="Times New Roman"/>
          <w:color w:val="000000"/>
        </w:rPr>
        <w:t>»</w:t>
      </w:r>
    </w:p>
    <w:p w:rsidR="00C675EF" w:rsidRPr="00BE757B" w:rsidRDefault="00C675EF" w:rsidP="00C675EF">
      <w:pPr>
        <w:pStyle w:val="ConsPlusNormal"/>
        <w:spacing w:after="1"/>
        <w:rPr>
          <w:rFonts w:ascii="Times New Roman" w:hAnsi="Times New Roman" w:cs="Times New Roman"/>
        </w:rPr>
      </w:pPr>
    </w:p>
    <w:p w:rsidR="00C675EF" w:rsidRPr="00BE757B" w:rsidRDefault="00C675EF" w:rsidP="00C675EF">
      <w:pPr>
        <w:pStyle w:val="ConsPlusNormal"/>
        <w:jc w:val="center"/>
        <w:rPr>
          <w:rFonts w:ascii="Times New Roman" w:hAnsi="Times New Roman" w:cs="Times New Roman"/>
          <w:sz w:val="24"/>
          <w:szCs w:val="24"/>
        </w:rPr>
      </w:pPr>
      <w:bookmarkStart w:id="32" w:name="P635"/>
      <w:bookmarkEnd w:id="32"/>
      <w:r w:rsidRPr="00BE757B">
        <w:rPr>
          <w:rFonts w:ascii="Times New Roman" w:hAnsi="Times New Roman" w:cs="Times New Roman"/>
          <w:sz w:val="24"/>
          <w:szCs w:val="24"/>
        </w:rPr>
        <w:t>ФОРМА РЕШЕНИЯ</w:t>
      </w:r>
    </w:p>
    <w:p w:rsidR="00C675EF" w:rsidRPr="00BE757B" w:rsidRDefault="00C675EF" w:rsidP="00C675EF">
      <w:pPr>
        <w:pStyle w:val="ConsPlusNormal"/>
        <w:jc w:val="center"/>
        <w:rPr>
          <w:rFonts w:ascii="Times New Roman" w:hAnsi="Times New Roman" w:cs="Times New Roman"/>
          <w:sz w:val="24"/>
          <w:szCs w:val="24"/>
        </w:rPr>
      </w:pPr>
      <w:r w:rsidRPr="00BE757B">
        <w:rPr>
          <w:rFonts w:ascii="Times New Roman" w:hAnsi="Times New Roman" w:cs="Times New Roman"/>
          <w:sz w:val="24"/>
          <w:szCs w:val="24"/>
        </w:rPr>
        <w:t>ОБ ОТКАЗЕ В ПРИСВОЕНИИ ОБЪЕКТУ АДРЕСАЦИИ АДРЕСА</w:t>
      </w:r>
    </w:p>
    <w:p w:rsidR="00C675EF" w:rsidRPr="00BE757B" w:rsidRDefault="00C675EF" w:rsidP="00C675EF">
      <w:pPr>
        <w:pStyle w:val="ConsPlusNormal"/>
        <w:jc w:val="center"/>
        <w:rPr>
          <w:rFonts w:ascii="Times New Roman" w:hAnsi="Times New Roman" w:cs="Times New Roman"/>
          <w:sz w:val="24"/>
          <w:szCs w:val="24"/>
        </w:rPr>
      </w:pPr>
      <w:r w:rsidRPr="00BE757B">
        <w:rPr>
          <w:rFonts w:ascii="Times New Roman" w:hAnsi="Times New Roman" w:cs="Times New Roman"/>
          <w:sz w:val="24"/>
          <w:szCs w:val="24"/>
        </w:rPr>
        <w:t xml:space="preserve">ИЛИ </w:t>
      </w:r>
      <w:proofErr w:type="gramStart"/>
      <w:r w:rsidRPr="00BE757B">
        <w:rPr>
          <w:rFonts w:ascii="Times New Roman" w:hAnsi="Times New Roman" w:cs="Times New Roman"/>
          <w:sz w:val="24"/>
          <w:szCs w:val="24"/>
        </w:rPr>
        <w:t>АННУЛИРОВАНИИ</w:t>
      </w:r>
      <w:proofErr w:type="gramEnd"/>
      <w:r w:rsidRPr="00BE757B">
        <w:rPr>
          <w:rFonts w:ascii="Times New Roman" w:hAnsi="Times New Roman" w:cs="Times New Roman"/>
          <w:sz w:val="24"/>
          <w:szCs w:val="24"/>
        </w:rPr>
        <w:t xml:space="preserve"> ЕГО АДРЕСА</w:t>
      </w:r>
    </w:p>
    <w:p w:rsidR="00C675EF" w:rsidRPr="00BE757B" w:rsidRDefault="00C675EF" w:rsidP="00C675EF">
      <w:pPr>
        <w:pStyle w:val="ConsPlusNonformat"/>
        <w:jc w:val="right"/>
        <w:rPr>
          <w:rFonts w:ascii="Times New Roman" w:hAnsi="Times New Roman" w:cs="Times New Roman"/>
        </w:rPr>
      </w:pPr>
      <w:r w:rsidRPr="00BE757B">
        <w:rPr>
          <w:rFonts w:ascii="Times New Roman" w:hAnsi="Times New Roman" w:cs="Times New Roman"/>
        </w:rPr>
        <w:t xml:space="preserve">                                             ______________________________</w:t>
      </w:r>
    </w:p>
    <w:p w:rsidR="00C675EF" w:rsidRPr="00BE757B" w:rsidRDefault="00C675EF" w:rsidP="00C675EF">
      <w:pPr>
        <w:pStyle w:val="ConsPlusNonformat"/>
        <w:jc w:val="right"/>
        <w:rPr>
          <w:rFonts w:ascii="Times New Roman" w:hAnsi="Times New Roman" w:cs="Times New Roman"/>
        </w:rPr>
      </w:pPr>
      <w:r w:rsidRPr="00BE757B">
        <w:rPr>
          <w:rFonts w:ascii="Times New Roman" w:hAnsi="Times New Roman" w:cs="Times New Roman"/>
        </w:rPr>
        <w:t xml:space="preserve">                                             ______________________________</w:t>
      </w:r>
    </w:p>
    <w:p w:rsidR="00C675EF" w:rsidRPr="00BE757B" w:rsidRDefault="00C675EF" w:rsidP="00C675EF">
      <w:pPr>
        <w:pStyle w:val="ConsPlusNonformat"/>
        <w:jc w:val="right"/>
        <w:rPr>
          <w:rFonts w:ascii="Times New Roman" w:hAnsi="Times New Roman" w:cs="Times New Roman"/>
        </w:rPr>
      </w:pPr>
      <w:r w:rsidRPr="00BE757B">
        <w:rPr>
          <w:rFonts w:ascii="Times New Roman" w:hAnsi="Times New Roman" w:cs="Times New Roman"/>
        </w:rPr>
        <w:t xml:space="preserve">                                                </w:t>
      </w:r>
      <w:proofErr w:type="gramStart"/>
      <w:r w:rsidRPr="00BE757B">
        <w:rPr>
          <w:rFonts w:ascii="Times New Roman" w:hAnsi="Times New Roman" w:cs="Times New Roman"/>
        </w:rPr>
        <w:t>(Ф.И.О., адрес заявителя</w:t>
      </w:r>
      <w:proofErr w:type="gramEnd"/>
    </w:p>
    <w:p w:rsidR="00C675EF" w:rsidRPr="00BE757B" w:rsidRDefault="00C675EF" w:rsidP="00C675EF">
      <w:pPr>
        <w:pStyle w:val="ConsPlusNonformat"/>
        <w:jc w:val="right"/>
        <w:rPr>
          <w:rFonts w:ascii="Times New Roman" w:hAnsi="Times New Roman" w:cs="Times New Roman"/>
        </w:rPr>
      </w:pPr>
      <w:r w:rsidRPr="00BE757B">
        <w:rPr>
          <w:rFonts w:ascii="Times New Roman" w:hAnsi="Times New Roman" w:cs="Times New Roman"/>
        </w:rPr>
        <w:t xml:space="preserve">                                               (представителя) заявителя)</w:t>
      </w:r>
    </w:p>
    <w:p w:rsidR="00C675EF" w:rsidRPr="00BE757B" w:rsidRDefault="00C675EF" w:rsidP="00C675EF">
      <w:pPr>
        <w:pStyle w:val="ConsPlusNonformat"/>
        <w:jc w:val="right"/>
        <w:rPr>
          <w:rFonts w:ascii="Times New Roman" w:hAnsi="Times New Roman" w:cs="Times New Roman"/>
        </w:rPr>
      </w:pPr>
      <w:r w:rsidRPr="00BE757B">
        <w:rPr>
          <w:rFonts w:ascii="Times New Roman" w:hAnsi="Times New Roman" w:cs="Times New Roman"/>
        </w:rPr>
        <w:t xml:space="preserve">                                             ______________________________</w:t>
      </w:r>
    </w:p>
    <w:p w:rsidR="00C675EF" w:rsidRPr="00BE757B" w:rsidRDefault="00C675EF" w:rsidP="00C675EF">
      <w:pPr>
        <w:pStyle w:val="ConsPlusNonformat"/>
        <w:jc w:val="right"/>
        <w:rPr>
          <w:rFonts w:ascii="Times New Roman" w:hAnsi="Times New Roman" w:cs="Times New Roman"/>
        </w:rPr>
      </w:pPr>
      <w:r w:rsidRPr="00BE757B">
        <w:rPr>
          <w:rFonts w:ascii="Times New Roman" w:hAnsi="Times New Roman" w:cs="Times New Roman"/>
        </w:rPr>
        <w:t xml:space="preserve">                                                 </w:t>
      </w:r>
      <w:proofErr w:type="gramStart"/>
      <w:r w:rsidRPr="00BE757B">
        <w:rPr>
          <w:rFonts w:ascii="Times New Roman" w:hAnsi="Times New Roman" w:cs="Times New Roman"/>
        </w:rPr>
        <w:t>(регистрационный номер</w:t>
      </w:r>
      <w:proofErr w:type="gramEnd"/>
    </w:p>
    <w:p w:rsidR="00C675EF" w:rsidRPr="00BE757B" w:rsidRDefault="00C675EF" w:rsidP="00C675EF">
      <w:pPr>
        <w:pStyle w:val="ConsPlusNonformat"/>
        <w:jc w:val="right"/>
        <w:rPr>
          <w:rFonts w:ascii="Times New Roman" w:hAnsi="Times New Roman" w:cs="Times New Roman"/>
        </w:rPr>
      </w:pPr>
      <w:r w:rsidRPr="00BE757B">
        <w:rPr>
          <w:rFonts w:ascii="Times New Roman" w:hAnsi="Times New Roman" w:cs="Times New Roman"/>
        </w:rPr>
        <w:t xml:space="preserve">                                                 заявления о присвоении</w:t>
      </w:r>
    </w:p>
    <w:p w:rsidR="00C675EF" w:rsidRPr="00BE757B" w:rsidRDefault="00C675EF" w:rsidP="00C675EF">
      <w:pPr>
        <w:pStyle w:val="ConsPlusNonformat"/>
        <w:jc w:val="right"/>
        <w:rPr>
          <w:rFonts w:ascii="Times New Roman" w:hAnsi="Times New Roman" w:cs="Times New Roman"/>
        </w:rPr>
      </w:pPr>
      <w:r w:rsidRPr="00BE757B">
        <w:rPr>
          <w:rFonts w:ascii="Times New Roman" w:hAnsi="Times New Roman" w:cs="Times New Roman"/>
        </w:rPr>
        <w:t xml:space="preserve">                                                объекту адресации адреса</w:t>
      </w:r>
    </w:p>
    <w:p w:rsidR="00C675EF" w:rsidRPr="00BE757B" w:rsidRDefault="00C675EF" w:rsidP="00C675EF">
      <w:pPr>
        <w:pStyle w:val="ConsPlusNonformat"/>
        <w:jc w:val="right"/>
        <w:rPr>
          <w:rFonts w:ascii="Times New Roman" w:hAnsi="Times New Roman" w:cs="Times New Roman"/>
        </w:rPr>
      </w:pPr>
      <w:r w:rsidRPr="00BE757B">
        <w:rPr>
          <w:rFonts w:ascii="Times New Roman" w:hAnsi="Times New Roman" w:cs="Times New Roman"/>
        </w:rPr>
        <w:t xml:space="preserve">                                              или </w:t>
      </w:r>
      <w:proofErr w:type="gramStart"/>
      <w:r w:rsidRPr="00BE757B">
        <w:rPr>
          <w:rFonts w:ascii="Times New Roman" w:hAnsi="Times New Roman" w:cs="Times New Roman"/>
        </w:rPr>
        <w:t>аннулировании</w:t>
      </w:r>
      <w:proofErr w:type="gramEnd"/>
      <w:r w:rsidRPr="00BE757B">
        <w:rPr>
          <w:rFonts w:ascii="Times New Roman" w:hAnsi="Times New Roman" w:cs="Times New Roman"/>
        </w:rPr>
        <w:t xml:space="preserve"> его адреса)</w:t>
      </w:r>
    </w:p>
    <w:p w:rsidR="00C675EF" w:rsidRPr="00BE757B" w:rsidRDefault="00C675EF" w:rsidP="00C675EF">
      <w:pPr>
        <w:pStyle w:val="ConsPlusNonformat"/>
        <w:jc w:val="center"/>
        <w:rPr>
          <w:rFonts w:ascii="Times New Roman" w:hAnsi="Times New Roman" w:cs="Times New Roman"/>
          <w:sz w:val="24"/>
          <w:szCs w:val="24"/>
        </w:rPr>
      </w:pPr>
      <w:r w:rsidRPr="00BE757B">
        <w:rPr>
          <w:rFonts w:ascii="Times New Roman" w:hAnsi="Times New Roman" w:cs="Times New Roman"/>
          <w:sz w:val="24"/>
          <w:szCs w:val="24"/>
        </w:rPr>
        <w:t>Решение</w:t>
      </w:r>
    </w:p>
    <w:p w:rsidR="00C675EF" w:rsidRPr="00BE757B" w:rsidRDefault="00C675EF" w:rsidP="00C675EF">
      <w:pPr>
        <w:pStyle w:val="ConsPlusNonformat"/>
        <w:jc w:val="center"/>
        <w:rPr>
          <w:rFonts w:ascii="Times New Roman" w:hAnsi="Times New Roman" w:cs="Times New Roman"/>
          <w:sz w:val="24"/>
          <w:szCs w:val="24"/>
        </w:rPr>
      </w:pPr>
      <w:r w:rsidRPr="00BE757B">
        <w:rPr>
          <w:rFonts w:ascii="Times New Roman" w:hAnsi="Times New Roman" w:cs="Times New Roman"/>
          <w:sz w:val="24"/>
          <w:szCs w:val="24"/>
        </w:rPr>
        <w:t>об отказе в присвоении объекту адресации адреса</w:t>
      </w:r>
    </w:p>
    <w:p w:rsidR="00C675EF" w:rsidRPr="00BE757B" w:rsidRDefault="00C675EF" w:rsidP="00C675EF">
      <w:pPr>
        <w:pStyle w:val="ConsPlusNonformat"/>
        <w:jc w:val="center"/>
        <w:rPr>
          <w:rFonts w:ascii="Times New Roman" w:hAnsi="Times New Roman" w:cs="Times New Roman"/>
          <w:sz w:val="24"/>
          <w:szCs w:val="24"/>
        </w:rPr>
      </w:pPr>
      <w:r w:rsidRPr="00BE757B">
        <w:rPr>
          <w:rFonts w:ascii="Times New Roman" w:hAnsi="Times New Roman" w:cs="Times New Roman"/>
          <w:sz w:val="24"/>
          <w:szCs w:val="24"/>
        </w:rPr>
        <w:t xml:space="preserve">или </w:t>
      </w:r>
      <w:proofErr w:type="gramStart"/>
      <w:r w:rsidRPr="00BE757B">
        <w:rPr>
          <w:rFonts w:ascii="Times New Roman" w:hAnsi="Times New Roman" w:cs="Times New Roman"/>
          <w:sz w:val="24"/>
          <w:szCs w:val="24"/>
        </w:rPr>
        <w:t>аннулировании</w:t>
      </w:r>
      <w:proofErr w:type="gramEnd"/>
      <w:r w:rsidRPr="00BE757B">
        <w:rPr>
          <w:rFonts w:ascii="Times New Roman" w:hAnsi="Times New Roman" w:cs="Times New Roman"/>
          <w:sz w:val="24"/>
          <w:szCs w:val="24"/>
        </w:rPr>
        <w:t xml:space="preserve"> его адреса</w:t>
      </w:r>
    </w:p>
    <w:p w:rsidR="00C675EF" w:rsidRPr="00BE757B" w:rsidRDefault="00C675EF" w:rsidP="00C675EF">
      <w:pPr>
        <w:pStyle w:val="ConsPlusNonformat"/>
        <w:jc w:val="both"/>
        <w:rPr>
          <w:rFonts w:ascii="Times New Roman" w:hAnsi="Times New Roman" w:cs="Times New Roman"/>
        </w:rPr>
      </w:pPr>
    </w:p>
    <w:p w:rsidR="00C675EF" w:rsidRPr="00BE757B" w:rsidRDefault="00C675EF" w:rsidP="00C675EF">
      <w:pPr>
        <w:pStyle w:val="ConsPlusNonformat"/>
        <w:rPr>
          <w:rFonts w:ascii="Times New Roman" w:hAnsi="Times New Roman" w:cs="Times New Roman"/>
        </w:rPr>
      </w:pPr>
      <w:r w:rsidRPr="00BE757B">
        <w:rPr>
          <w:rFonts w:ascii="Times New Roman" w:hAnsi="Times New Roman" w:cs="Times New Roman"/>
        </w:rPr>
        <w:t>от ___________ N __________</w:t>
      </w:r>
    </w:p>
    <w:p w:rsidR="00C675EF" w:rsidRPr="00BE757B" w:rsidRDefault="00C675EF" w:rsidP="00C675EF">
      <w:pPr>
        <w:pStyle w:val="ConsPlusNonformat"/>
        <w:jc w:val="both"/>
        <w:rPr>
          <w:rFonts w:ascii="Times New Roman" w:hAnsi="Times New Roman" w:cs="Times New Roman"/>
        </w:rPr>
      </w:pPr>
    </w:p>
    <w:p w:rsidR="00C675EF" w:rsidRPr="00BE757B" w:rsidRDefault="001D18D6" w:rsidP="00C675EF">
      <w:pPr>
        <w:pStyle w:val="ConsPlusNonformat"/>
        <w:jc w:val="both"/>
        <w:rPr>
          <w:rFonts w:ascii="Times New Roman" w:hAnsi="Times New Roman" w:cs="Times New Roman"/>
        </w:rPr>
      </w:pPr>
      <w:r w:rsidRPr="00BE757B">
        <w:rPr>
          <w:rFonts w:ascii="Times New Roman" w:hAnsi="Times New Roman" w:cs="Times New Roman"/>
        </w:rPr>
        <w:t xml:space="preserve">            </w:t>
      </w:r>
      <w:r w:rsidR="00C675EF" w:rsidRPr="00BE757B">
        <w:rPr>
          <w:rFonts w:ascii="Times New Roman" w:hAnsi="Times New Roman" w:cs="Times New Roman"/>
        </w:rPr>
        <w:t>___________________________________________________________________________</w:t>
      </w:r>
    </w:p>
    <w:p w:rsidR="00C675EF" w:rsidRPr="00BE757B" w:rsidRDefault="001D18D6" w:rsidP="00C675EF">
      <w:pPr>
        <w:pStyle w:val="ConsPlusNonformat"/>
        <w:jc w:val="center"/>
        <w:rPr>
          <w:rFonts w:ascii="Times New Roman" w:hAnsi="Times New Roman" w:cs="Times New Roman"/>
        </w:rPr>
      </w:pPr>
      <w:r w:rsidRPr="00BE757B">
        <w:rPr>
          <w:rFonts w:ascii="Times New Roman" w:hAnsi="Times New Roman" w:cs="Times New Roman"/>
        </w:rPr>
        <w:t xml:space="preserve"> </w:t>
      </w:r>
      <w:proofErr w:type="gramStart"/>
      <w:r w:rsidR="00C675EF" w:rsidRPr="00BE757B">
        <w:rPr>
          <w:rFonts w:ascii="Times New Roman" w:hAnsi="Times New Roman" w:cs="Times New Roman"/>
        </w:rPr>
        <w:t>(наименование органа местного самоуправления, органа государственной власти субъекта Российской Федерации - города федерального значении или органа местного самоуправления внутригородского муниципального образования города федерального значения, уполномоченного</w:t>
      </w:r>
      <w:proofErr w:type="gramEnd"/>
    </w:p>
    <w:p w:rsidR="00C675EF" w:rsidRPr="00BE757B" w:rsidRDefault="00C675EF" w:rsidP="007604A5">
      <w:pPr>
        <w:pStyle w:val="ConsPlusNonformat"/>
        <w:jc w:val="center"/>
        <w:rPr>
          <w:rFonts w:ascii="Times New Roman" w:hAnsi="Times New Roman" w:cs="Times New Roman"/>
        </w:rPr>
      </w:pPr>
      <w:r w:rsidRPr="00BE757B">
        <w:rPr>
          <w:rFonts w:ascii="Times New Roman" w:hAnsi="Times New Roman" w:cs="Times New Roman"/>
        </w:rPr>
        <w:t xml:space="preserve">законом субъекта Российской Федерации, органа публичной власти федеральной территории, а также организации, признаваемой управляющей компанией в соответствии с Федеральным </w:t>
      </w:r>
      <w:hyperlink r:id="rId19">
        <w:r w:rsidRPr="00BE757B">
          <w:rPr>
            <w:rFonts w:ascii="Times New Roman" w:hAnsi="Times New Roman" w:cs="Times New Roman"/>
            <w:color w:val="0000FF"/>
          </w:rPr>
          <w:t>законом</w:t>
        </w:r>
      </w:hyperlink>
      <w:r w:rsidRPr="00BE757B">
        <w:rPr>
          <w:rFonts w:ascii="Times New Roman" w:hAnsi="Times New Roman" w:cs="Times New Roman"/>
        </w:rPr>
        <w:t xml:space="preserve"> от 28 сентября 2010 г. N 244-ФЗ "Об инновационном центре "</w:t>
      </w:r>
      <w:proofErr w:type="spellStart"/>
      <w:r w:rsidRPr="00BE757B">
        <w:rPr>
          <w:rFonts w:ascii="Times New Roman" w:hAnsi="Times New Roman" w:cs="Times New Roman"/>
        </w:rPr>
        <w:t>Сколково</w:t>
      </w:r>
      <w:proofErr w:type="spellEnd"/>
      <w:r w:rsidRPr="00BE757B">
        <w:rPr>
          <w:rFonts w:ascii="Times New Roman" w:hAnsi="Times New Roman" w:cs="Times New Roman"/>
        </w:rPr>
        <w:t>" (Собрание законодательства Российской Федерации, 2010, N 40, ст. 4970; 2019, N 31, ст. 4457))</w:t>
      </w:r>
    </w:p>
    <w:p w:rsidR="00C675EF" w:rsidRPr="00BE757B" w:rsidRDefault="00C675EF" w:rsidP="00C675EF">
      <w:pPr>
        <w:pStyle w:val="ConsPlusNonformat"/>
        <w:jc w:val="both"/>
        <w:rPr>
          <w:rFonts w:ascii="Times New Roman" w:hAnsi="Times New Roman" w:cs="Times New Roman"/>
        </w:rPr>
      </w:pPr>
      <w:r w:rsidRPr="00BE757B">
        <w:rPr>
          <w:rFonts w:ascii="Times New Roman" w:hAnsi="Times New Roman" w:cs="Times New Roman"/>
          <w:sz w:val="24"/>
          <w:szCs w:val="24"/>
        </w:rPr>
        <w:t>сообщает, что</w:t>
      </w:r>
      <w:r w:rsidRPr="00BE757B">
        <w:rPr>
          <w:rFonts w:ascii="Times New Roman" w:hAnsi="Times New Roman" w:cs="Times New Roman"/>
        </w:rPr>
        <w:t xml:space="preserve"> ____________________________________________________________,</w:t>
      </w:r>
    </w:p>
    <w:p w:rsidR="00C675EF" w:rsidRPr="00BE757B" w:rsidRDefault="00C675EF" w:rsidP="007604A5">
      <w:pPr>
        <w:pStyle w:val="ConsPlusNonformat"/>
        <w:jc w:val="center"/>
        <w:rPr>
          <w:rFonts w:ascii="Times New Roman" w:hAnsi="Times New Roman" w:cs="Times New Roman"/>
        </w:rPr>
      </w:pPr>
      <w:proofErr w:type="gramStart"/>
      <w:r w:rsidRPr="00BE757B">
        <w:rPr>
          <w:rFonts w:ascii="Times New Roman" w:hAnsi="Times New Roman" w:cs="Times New Roman"/>
        </w:rPr>
        <w:t>(Ф.И.О. заявителя в дательном падеже, наименование, номер</w:t>
      </w:r>
      <w:r w:rsidR="009811A4" w:rsidRPr="00BE757B">
        <w:rPr>
          <w:rFonts w:ascii="Times New Roman" w:hAnsi="Times New Roman" w:cs="Times New Roman"/>
        </w:rPr>
        <w:t xml:space="preserve"> </w:t>
      </w:r>
      <w:r w:rsidRPr="00BE757B">
        <w:rPr>
          <w:rFonts w:ascii="Times New Roman" w:hAnsi="Times New Roman" w:cs="Times New Roman"/>
        </w:rPr>
        <w:t>и дата выдачи документа,</w:t>
      </w:r>
      <w:proofErr w:type="gramEnd"/>
    </w:p>
    <w:p w:rsidR="00C675EF" w:rsidRPr="00BE757B" w:rsidRDefault="00C675EF" w:rsidP="007604A5">
      <w:pPr>
        <w:pStyle w:val="ConsPlusNonformat"/>
        <w:jc w:val="center"/>
        <w:rPr>
          <w:rFonts w:ascii="Times New Roman" w:hAnsi="Times New Roman" w:cs="Times New Roman"/>
        </w:rPr>
      </w:pPr>
      <w:r w:rsidRPr="00BE757B">
        <w:rPr>
          <w:rFonts w:ascii="Times New Roman" w:hAnsi="Times New Roman" w:cs="Times New Roman"/>
        </w:rPr>
        <w:t>подтверждающего личность, почтовый адрес - для физического лица;</w:t>
      </w:r>
      <w:r w:rsidR="009811A4" w:rsidRPr="00BE757B">
        <w:rPr>
          <w:rFonts w:ascii="Times New Roman" w:hAnsi="Times New Roman" w:cs="Times New Roman"/>
        </w:rPr>
        <w:t xml:space="preserve"> </w:t>
      </w:r>
      <w:r w:rsidRPr="00BE757B">
        <w:rPr>
          <w:rFonts w:ascii="Times New Roman" w:hAnsi="Times New Roman" w:cs="Times New Roman"/>
        </w:rPr>
        <w:t>полное наименование, ИНН, КПП (для</w:t>
      </w:r>
      <w:r w:rsidR="009811A4" w:rsidRPr="00BE757B">
        <w:rPr>
          <w:rFonts w:ascii="Times New Roman" w:hAnsi="Times New Roman" w:cs="Times New Roman"/>
        </w:rPr>
        <w:t xml:space="preserve"> </w:t>
      </w:r>
      <w:r w:rsidRPr="00BE757B">
        <w:rPr>
          <w:rFonts w:ascii="Times New Roman" w:hAnsi="Times New Roman" w:cs="Times New Roman"/>
        </w:rPr>
        <w:t>российского юридического лица), страна, дата и номер регистрации</w:t>
      </w:r>
      <w:r w:rsidR="009811A4" w:rsidRPr="00BE757B">
        <w:rPr>
          <w:rFonts w:ascii="Times New Roman" w:hAnsi="Times New Roman" w:cs="Times New Roman"/>
        </w:rPr>
        <w:t xml:space="preserve"> </w:t>
      </w:r>
      <w:r w:rsidRPr="00BE757B">
        <w:rPr>
          <w:rFonts w:ascii="Times New Roman" w:hAnsi="Times New Roman" w:cs="Times New Roman"/>
        </w:rPr>
        <w:t>(для иностранного юридического лица),</w:t>
      </w:r>
      <w:r w:rsidR="007604A5" w:rsidRPr="00BE757B">
        <w:rPr>
          <w:rFonts w:ascii="Times New Roman" w:hAnsi="Times New Roman" w:cs="Times New Roman"/>
        </w:rPr>
        <w:t xml:space="preserve"> </w:t>
      </w:r>
      <w:r w:rsidRPr="00BE757B">
        <w:rPr>
          <w:rFonts w:ascii="Times New Roman" w:hAnsi="Times New Roman" w:cs="Times New Roman"/>
        </w:rPr>
        <w:t>почтовый адрес - для юридического лица)</w:t>
      </w:r>
    </w:p>
    <w:p w:rsidR="00C675EF" w:rsidRPr="00BE757B" w:rsidRDefault="00C675EF" w:rsidP="00C675EF">
      <w:pPr>
        <w:pStyle w:val="ConsPlusNonformat"/>
        <w:jc w:val="both"/>
        <w:rPr>
          <w:rFonts w:ascii="Times New Roman" w:hAnsi="Times New Roman" w:cs="Times New Roman"/>
          <w:sz w:val="24"/>
          <w:szCs w:val="24"/>
        </w:rPr>
      </w:pPr>
      <w:r w:rsidRPr="00BE757B">
        <w:rPr>
          <w:rFonts w:ascii="Times New Roman" w:hAnsi="Times New Roman" w:cs="Times New Roman"/>
          <w:sz w:val="24"/>
          <w:szCs w:val="24"/>
        </w:rPr>
        <w:t xml:space="preserve">на  основании  </w:t>
      </w:r>
      <w:hyperlink r:id="rId20">
        <w:r w:rsidRPr="00BE757B">
          <w:rPr>
            <w:rFonts w:ascii="Times New Roman" w:hAnsi="Times New Roman" w:cs="Times New Roman"/>
            <w:color w:val="0000FF"/>
            <w:sz w:val="24"/>
            <w:szCs w:val="24"/>
          </w:rPr>
          <w:t>Правил</w:t>
        </w:r>
      </w:hyperlink>
      <w:r w:rsidRPr="00BE757B">
        <w:rPr>
          <w:rFonts w:ascii="Times New Roman" w:hAnsi="Times New Roman" w:cs="Times New Roman"/>
          <w:sz w:val="24"/>
          <w:szCs w:val="24"/>
        </w:rPr>
        <w:t xml:space="preserve">  присвоения,  изменения  и   аннулирования   адресов,</w:t>
      </w:r>
    </w:p>
    <w:p w:rsidR="00C675EF" w:rsidRPr="00BE757B" w:rsidRDefault="00C675EF" w:rsidP="00C675EF">
      <w:pPr>
        <w:pStyle w:val="ConsPlusNonformat"/>
        <w:jc w:val="both"/>
        <w:rPr>
          <w:rFonts w:ascii="Times New Roman" w:hAnsi="Times New Roman" w:cs="Times New Roman"/>
          <w:sz w:val="24"/>
          <w:szCs w:val="24"/>
        </w:rPr>
      </w:pPr>
      <w:proofErr w:type="gramStart"/>
      <w:r w:rsidRPr="00BE757B">
        <w:rPr>
          <w:rFonts w:ascii="Times New Roman" w:hAnsi="Times New Roman" w:cs="Times New Roman"/>
          <w:sz w:val="24"/>
          <w:szCs w:val="24"/>
        </w:rPr>
        <w:t>утвержденных</w:t>
      </w:r>
      <w:proofErr w:type="gramEnd"/>
      <w:r w:rsidRPr="00BE757B">
        <w:rPr>
          <w:rFonts w:ascii="Times New Roman" w:hAnsi="Times New Roman" w:cs="Times New Roman"/>
          <w:sz w:val="24"/>
          <w:szCs w:val="24"/>
        </w:rPr>
        <w:t xml:space="preserve"> постановлением Правительства Российской Федерации от 19 ноября</w:t>
      </w:r>
    </w:p>
    <w:p w:rsidR="00C675EF" w:rsidRPr="00BE757B" w:rsidRDefault="00C675EF" w:rsidP="00C675EF">
      <w:pPr>
        <w:pStyle w:val="ConsPlusNonformat"/>
        <w:jc w:val="both"/>
        <w:rPr>
          <w:rFonts w:ascii="Times New Roman" w:hAnsi="Times New Roman" w:cs="Times New Roman"/>
          <w:sz w:val="24"/>
          <w:szCs w:val="24"/>
        </w:rPr>
      </w:pPr>
      <w:r w:rsidRPr="00BE757B">
        <w:rPr>
          <w:rFonts w:ascii="Times New Roman" w:hAnsi="Times New Roman" w:cs="Times New Roman"/>
          <w:sz w:val="24"/>
          <w:szCs w:val="24"/>
        </w:rPr>
        <w:t>2014 г.  N 1221,  отказано  в  присвоении (аннулировании) адреса следующему</w:t>
      </w:r>
    </w:p>
    <w:p w:rsidR="00C675EF" w:rsidRPr="00BE757B" w:rsidRDefault="00C675EF" w:rsidP="00C675EF">
      <w:pPr>
        <w:pStyle w:val="ConsPlusNonformat"/>
        <w:jc w:val="both"/>
        <w:rPr>
          <w:rFonts w:ascii="Times New Roman" w:hAnsi="Times New Roman" w:cs="Times New Roman"/>
        </w:rPr>
      </w:pPr>
      <w:r w:rsidRPr="00BE757B">
        <w:rPr>
          <w:rFonts w:ascii="Times New Roman" w:hAnsi="Times New Roman" w:cs="Times New Roman"/>
        </w:rPr>
        <w:t xml:space="preserve">                                  (нужное подчеркнуть)</w:t>
      </w:r>
    </w:p>
    <w:p w:rsidR="00C675EF" w:rsidRPr="00BE757B" w:rsidRDefault="00C675EF" w:rsidP="00C675EF">
      <w:pPr>
        <w:pStyle w:val="ConsPlusNonformat"/>
        <w:jc w:val="both"/>
        <w:rPr>
          <w:rFonts w:ascii="Times New Roman" w:hAnsi="Times New Roman" w:cs="Times New Roman"/>
        </w:rPr>
      </w:pPr>
      <w:r w:rsidRPr="00BE757B">
        <w:rPr>
          <w:rFonts w:ascii="Times New Roman" w:hAnsi="Times New Roman" w:cs="Times New Roman"/>
          <w:sz w:val="24"/>
          <w:szCs w:val="24"/>
        </w:rPr>
        <w:t>объекту адресации</w:t>
      </w:r>
      <w:r w:rsidRPr="00BE757B">
        <w:rPr>
          <w:rFonts w:ascii="Times New Roman" w:hAnsi="Times New Roman" w:cs="Times New Roman"/>
        </w:rPr>
        <w:t xml:space="preserve"> _______________________________</w:t>
      </w:r>
      <w:r w:rsidR="00BD47F7" w:rsidRPr="00BE757B">
        <w:rPr>
          <w:rFonts w:ascii="Times New Roman" w:hAnsi="Times New Roman" w:cs="Times New Roman"/>
        </w:rPr>
        <w:t>_________</w:t>
      </w:r>
      <w:r w:rsidRPr="00BE757B">
        <w:rPr>
          <w:rFonts w:ascii="Times New Roman" w:hAnsi="Times New Roman" w:cs="Times New Roman"/>
        </w:rPr>
        <w:t>_________________________.</w:t>
      </w:r>
    </w:p>
    <w:p w:rsidR="00C675EF" w:rsidRPr="00BE757B" w:rsidRDefault="00C675EF" w:rsidP="00674FF7">
      <w:pPr>
        <w:pStyle w:val="ConsPlusNonformat"/>
        <w:jc w:val="center"/>
        <w:rPr>
          <w:rFonts w:ascii="Times New Roman" w:hAnsi="Times New Roman" w:cs="Times New Roman"/>
        </w:rPr>
      </w:pPr>
      <w:r w:rsidRPr="00BE757B">
        <w:rPr>
          <w:rFonts w:ascii="Times New Roman" w:hAnsi="Times New Roman" w:cs="Times New Roman"/>
        </w:rPr>
        <w:t>(вид и наименование объекта адресации, описание</w:t>
      </w:r>
      <w:r w:rsidR="00674FF7" w:rsidRPr="00BE757B">
        <w:rPr>
          <w:rFonts w:ascii="Times New Roman" w:hAnsi="Times New Roman" w:cs="Times New Roman"/>
        </w:rPr>
        <w:t xml:space="preserve"> </w:t>
      </w:r>
      <w:r w:rsidRPr="00BE757B">
        <w:rPr>
          <w:rFonts w:ascii="Times New Roman" w:hAnsi="Times New Roman" w:cs="Times New Roman"/>
        </w:rPr>
        <w:t>местонахождения объекта адресации в случае обращения заявителя</w:t>
      </w:r>
      <w:r w:rsidR="00674FF7" w:rsidRPr="00BE757B">
        <w:rPr>
          <w:rFonts w:ascii="Times New Roman" w:hAnsi="Times New Roman" w:cs="Times New Roman"/>
        </w:rPr>
        <w:t xml:space="preserve"> </w:t>
      </w:r>
      <w:r w:rsidRPr="00BE757B">
        <w:rPr>
          <w:rFonts w:ascii="Times New Roman" w:hAnsi="Times New Roman" w:cs="Times New Roman"/>
        </w:rPr>
        <w:t>о присвоении объекту адресации адреса,</w:t>
      </w:r>
      <w:r w:rsidR="00674FF7" w:rsidRPr="00BE757B">
        <w:rPr>
          <w:rFonts w:ascii="Times New Roman" w:hAnsi="Times New Roman" w:cs="Times New Roman"/>
        </w:rPr>
        <w:t xml:space="preserve"> </w:t>
      </w:r>
      <w:r w:rsidRPr="00BE757B">
        <w:rPr>
          <w:rFonts w:ascii="Times New Roman" w:hAnsi="Times New Roman" w:cs="Times New Roman"/>
        </w:rPr>
        <w:t>адрес объекта адресации в случае обращения заявителя</w:t>
      </w:r>
      <w:r w:rsidR="00674FF7" w:rsidRPr="00BE757B">
        <w:rPr>
          <w:rFonts w:ascii="Times New Roman" w:hAnsi="Times New Roman" w:cs="Times New Roman"/>
        </w:rPr>
        <w:t xml:space="preserve"> </w:t>
      </w:r>
      <w:r w:rsidRPr="00BE757B">
        <w:rPr>
          <w:rFonts w:ascii="Times New Roman" w:hAnsi="Times New Roman" w:cs="Times New Roman"/>
        </w:rPr>
        <w:t>об аннулировании его адреса)</w:t>
      </w:r>
    </w:p>
    <w:p w:rsidR="00C675EF" w:rsidRPr="00BE757B" w:rsidRDefault="00C675EF" w:rsidP="00C675EF">
      <w:pPr>
        <w:pStyle w:val="ConsPlusNonformat"/>
        <w:jc w:val="both"/>
        <w:rPr>
          <w:rFonts w:ascii="Times New Roman" w:hAnsi="Times New Roman" w:cs="Times New Roman"/>
        </w:rPr>
      </w:pPr>
      <w:r w:rsidRPr="00BE757B">
        <w:rPr>
          <w:rFonts w:ascii="Times New Roman" w:hAnsi="Times New Roman" w:cs="Times New Roman"/>
          <w:sz w:val="24"/>
          <w:szCs w:val="24"/>
        </w:rPr>
        <w:t xml:space="preserve">в связи </w:t>
      </w:r>
      <w:proofErr w:type="gramStart"/>
      <w:r w:rsidRPr="00BE757B">
        <w:rPr>
          <w:rFonts w:ascii="Times New Roman" w:hAnsi="Times New Roman" w:cs="Times New Roman"/>
          <w:sz w:val="24"/>
          <w:szCs w:val="24"/>
        </w:rPr>
        <w:t>с</w:t>
      </w:r>
      <w:proofErr w:type="gramEnd"/>
      <w:r w:rsidRPr="00BE757B">
        <w:rPr>
          <w:rFonts w:ascii="Times New Roman" w:hAnsi="Times New Roman" w:cs="Times New Roman"/>
        </w:rPr>
        <w:t xml:space="preserve"> _____________________________________________________</w:t>
      </w:r>
      <w:r w:rsidR="00BD47F7" w:rsidRPr="00BE757B">
        <w:rPr>
          <w:rFonts w:ascii="Times New Roman" w:hAnsi="Times New Roman" w:cs="Times New Roman"/>
        </w:rPr>
        <w:t>____________</w:t>
      </w:r>
      <w:r w:rsidRPr="00BE757B">
        <w:rPr>
          <w:rFonts w:ascii="Times New Roman" w:hAnsi="Times New Roman" w:cs="Times New Roman"/>
        </w:rPr>
        <w:t>____________</w:t>
      </w:r>
    </w:p>
    <w:p w:rsidR="00C675EF" w:rsidRPr="00BE757B" w:rsidRDefault="00C675EF" w:rsidP="00C675EF">
      <w:pPr>
        <w:pStyle w:val="ConsPlusNonformat"/>
        <w:jc w:val="both"/>
        <w:rPr>
          <w:rFonts w:ascii="Times New Roman" w:hAnsi="Times New Roman" w:cs="Times New Roman"/>
        </w:rPr>
      </w:pPr>
      <w:r w:rsidRPr="00BE757B">
        <w:rPr>
          <w:rFonts w:ascii="Times New Roman" w:hAnsi="Times New Roman" w:cs="Times New Roman"/>
        </w:rPr>
        <w:t>_____________________________________________________</w:t>
      </w:r>
      <w:r w:rsidR="00BD47F7" w:rsidRPr="00BE757B">
        <w:rPr>
          <w:rFonts w:ascii="Times New Roman" w:hAnsi="Times New Roman" w:cs="Times New Roman"/>
        </w:rPr>
        <w:t>____________</w:t>
      </w:r>
      <w:r w:rsidRPr="00BE757B">
        <w:rPr>
          <w:rFonts w:ascii="Times New Roman" w:hAnsi="Times New Roman" w:cs="Times New Roman"/>
        </w:rPr>
        <w:t>_____________________.</w:t>
      </w:r>
    </w:p>
    <w:p w:rsidR="00C675EF" w:rsidRPr="00BE757B" w:rsidRDefault="00C675EF" w:rsidP="00C675EF">
      <w:pPr>
        <w:pStyle w:val="ConsPlusNonformat"/>
        <w:jc w:val="both"/>
        <w:rPr>
          <w:rFonts w:ascii="Times New Roman" w:hAnsi="Times New Roman" w:cs="Times New Roman"/>
        </w:rPr>
      </w:pPr>
      <w:r w:rsidRPr="00BE757B">
        <w:rPr>
          <w:rFonts w:ascii="Times New Roman" w:hAnsi="Times New Roman" w:cs="Times New Roman"/>
        </w:rPr>
        <w:t xml:space="preserve">                            </w:t>
      </w:r>
      <w:r w:rsidR="00A64F0E" w:rsidRPr="00BE757B">
        <w:rPr>
          <w:rFonts w:ascii="Times New Roman" w:hAnsi="Times New Roman" w:cs="Times New Roman"/>
        </w:rPr>
        <w:t xml:space="preserve">                     </w:t>
      </w:r>
      <w:r w:rsidRPr="00BE757B">
        <w:rPr>
          <w:rFonts w:ascii="Times New Roman" w:hAnsi="Times New Roman" w:cs="Times New Roman"/>
        </w:rPr>
        <w:t>(основание отказа)</w:t>
      </w:r>
    </w:p>
    <w:p w:rsidR="00A64F0E" w:rsidRPr="00BE757B" w:rsidRDefault="00A64F0E" w:rsidP="00C675EF">
      <w:pPr>
        <w:pStyle w:val="ConsPlusNonformat"/>
        <w:jc w:val="both"/>
        <w:rPr>
          <w:rFonts w:ascii="Times New Roman" w:hAnsi="Times New Roman" w:cs="Times New Roman"/>
        </w:rPr>
      </w:pPr>
    </w:p>
    <w:p w:rsidR="00C675EF" w:rsidRPr="00BE757B" w:rsidRDefault="00A64F0E" w:rsidP="00C675EF">
      <w:pPr>
        <w:pStyle w:val="ConsPlusNonformat"/>
        <w:jc w:val="both"/>
        <w:rPr>
          <w:rFonts w:ascii="Times New Roman" w:hAnsi="Times New Roman" w:cs="Times New Roman"/>
          <w:sz w:val="24"/>
          <w:szCs w:val="24"/>
        </w:rPr>
      </w:pPr>
      <w:r w:rsidRPr="00BE757B">
        <w:rPr>
          <w:rFonts w:ascii="Times New Roman" w:hAnsi="Times New Roman" w:cs="Times New Roman"/>
          <w:sz w:val="24"/>
          <w:szCs w:val="24"/>
        </w:rPr>
        <w:tab/>
      </w:r>
      <w:proofErr w:type="gramStart"/>
      <w:r w:rsidR="00C675EF" w:rsidRPr="00BE757B">
        <w:rPr>
          <w:rFonts w:ascii="Times New Roman" w:hAnsi="Times New Roman" w:cs="Times New Roman"/>
          <w:sz w:val="24"/>
          <w:szCs w:val="24"/>
        </w:rPr>
        <w:t>Уполномоченное    лицо    органа    местного   самоуправления,   органа</w:t>
      </w:r>
      <w:r w:rsidRPr="00BE757B">
        <w:rPr>
          <w:rFonts w:ascii="Times New Roman" w:hAnsi="Times New Roman" w:cs="Times New Roman"/>
          <w:sz w:val="24"/>
          <w:szCs w:val="24"/>
        </w:rPr>
        <w:t xml:space="preserve"> </w:t>
      </w:r>
      <w:r w:rsidR="00C675EF" w:rsidRPr="00BE757B">
        <w:rPr>
          <w:rFonts w:ascii="Times New Roman" w:hAnsi="Times New Roman" w:cs="Times New Roman"/>
          <w:sz w:val="24"/>
          <w:szCs w:val="24"/>
        </w:rPr>
        <w:t>государственной  власти субъекта Российской Федерации - города федерального</w:t>
      </w:r>
      <w:r w:rsidRPr="00BE757B">
        <w:rPr>
          <w:rFonts w:ascii="Times New Roman" w:hAnsi="Times New Roman" w:cs="Times New Roman"/>
          <w:sz w:val="24"/>
          <w:szCs w:val="24"/>
        </w:rPr>
        <w:t xml:space="preserve"> </w:t>
      </w:r>
      <w:r w:rsidR="00C675EF" w:rsidRPr="00BE757B">
        <w:rPr>
          <w:rFonts w:ascii="Times New Roman" w:hAnsi="Times New Roman" w:cs="Times New Roman"/>
          <w:sz w:val="24"/>
          <w:szCs w:val="24"/>
        </w:rPr>
        <w:t>значения или органа местного самоуправления внутригородского муниципального</w:t>
      </w:r>
      <w:r w:rsidRPr="00BE757B">
        <w:rPr>
          <w:rFonts w:ascii="Times New Roman" w:hAnsi="Times New Roman" w:cs="Times New Roman"/>
          <w:sz w:val="24"/>
          <w:szCs w:val="24"/>
        </w:rPr>
        <w:t xml:space="preserve"> </w:t>
      </w:r>
      <w:r w:rsidR="00C675EF" w:rsidRPr="00BE757B">
        <w:rPr>
          <w:rFonts w:ascii="Times New Roman" w:hAnsi="Times New Roman" w:cs="Times New Roman"/>
          <w:sz w:val="24"/>
          <w:szCs w:val="24"/>
        </w:rPr>
        <w:t>образования  города федерального значения, уполномоченного законом субъекта</w:t>
      </w:r>
      <w:r w:rsidRPr="00BE757B">
        <w:rPr>
          <w:rFonts w:ascii="Times New Roman" w:hAnsi="Times New Roman" w:cs="Times New Roman"/>
          <w:sz w:val="24"/>
          <w:szCs w:val="24"/>
        </w:rPr>
        <w:t xml:space="preserve"> </w:t>
      </w:r>
      <w:r w:rsidR="00C675EF" w:rsidRPr="00BE757B">
        <w:rPr>
          <w:rFonts w:ascii="Times New Roman" w:hAnsi="Times New Roman" w:cs="Times New Roman"/>
          <w:sz w:val="24"/>
          <w:szCs w:val="24"/>
        </w:rPr>
        <w:t>Российской  Федерации,  органа  публичной  власти федеральной территории, а</w:t>
      </w:r>
      <w:r w:rsidRPr="00BE757B">
        <w:rPr>
          <w:rFonts w:ascii="Times New Roman" w:hAnsi="Times New Roman" w:cs="Times New Roman"/>
          <w:sz w:val="24"/>
          <w:szCs w:val="24"/>
        </w:rPr>
        <w:t xml:space="preserve"> </w:t>
      </w:r>
      <w:r w:rsidR="00C675EF" w:rsidRPr="00BE757B">
        <w:rPr>
          <w:rFonts w:ascii="Times New Roman" w:hAnsi="Times New Roman" w:cs="Times New Roman"/>
          <w:sz w:val="24"/>
          <w:szCs w:val="24"/>
        </w:rPr>
        <w:t>также  организации,  признаваемой  управляющей  компанией  в соответствии с</w:t>
      </w:r>
      <w:r w:rsidRPr="00BE757B">
        <w:rPr>
          <w:rFonts w:ascii="Times New Roman" w:hAnsi="Times New Roman" w:cs="Times New Roman"/>
          <w:sz w:val="24"/>
          <w:szCs w:val="24"/>
        </w:rPr>
        <w:t xml:space="preserve"> </w:t>
      </w:r>
      <w:r w:rsidR="00C675EF" w:rsidRPr="00BE757B">
        <w:rPr>
          <w:rFonts w:ascii="Times New Roman" w:hAnsi="Times New Roman" w:cs="Times New Roman"/>
          <w:sz w:val="24"/>
          <w:szCs w:val="24"/>
        </w:rPr>
        <w:t xml:space="preserve">Федеральным  </w:t>
      </w:r>
      <w:hyperlink r:id="rId21">
        <w:r w:rsidR="00C675EF" w:rsidRPr="00BE757B">
          <w:rPr>
            <w:rFonts w:ascii="Times New Roman" w:hAnsi="Times New Roman" w:cs="Times New Roman"/>
            <w:color w:val="0000FF"/>
            <w:sz w:val="24"/>
            <w:szCs w:val="24"/>
          </w:rPr>
          <w:t>законом</w:t>
        </w:r>
      </w:hyperlink>
      <w:r w:rsidR="00C675EF" w:rsidRPr="00BE757B">
        <w:rPr>
          <w:rFonts w:ascii="Times New Roman" w:hAnsi="Times New Roman" w:cs="Times New Roman"/>
          <w:sz w:val="24"/>
          <w:szCs w:val="24"/>
        </w:rPr>
        <w:t xml:space="preserve">  от  28  сентября  2010  г. N 244-ФЗ "Об инновационном</w:t>
      </w:r>
      <w:r w:rsidRPr="00BE757B">
        <w:rPr>
          <w:rFonts w:ascii="Times New Roman" w:hAnsi="Times New Roman" w:cs="Times New Roman"/>
          <w:sz w:val="24"/>
          <w:szCs w:val="24"/>
        </w:rPr>
        <w:t xml:space="preserve"> </w:t>
      </w:r>
      <w:r w:rsidR="00C675EF" w:rsidRPr="00BE757B">
        <w:rPr>
          <w:rFonts w:ascii="Times New Roman" w:hAnsi="Times New Roman" w:cs="Times New Roman"/>
          <w:sz w:val="24"/>
          <w:szCs w:val="24"/>
        </w:rPr>
        <w:t>центре  "</w:t>
      </w:r>
      <w:proofErr w:type="spellStart"/>
      <w:r w:rsidR="00C675EF" w:rsidRPr="00BE757B">
        <w:rPr>
          <w:rFonts w:ascii="Times New Roman" w:hAnsi="Times New Roman" w:cs="Times New Roman"/>
          <w:sz w:val="24"/>
          <w:szCs w:val="24"/>
        </w:rPr>
        <w:t>Сколково</w:t>
      </w:r>
      <w:proofErr w:type="spellEnd"/>
      <w:r w:rsidR="00C675EF" w:rsidRPr="00BE757B">
        <w:rPr>
          <w:rFonts w:ascii="Times New Roman" w:hAnsi="Times New Roman" w:cs="Times New Roman"/>
          <w:sz w:val="24"/>
          <w:szCs w:val="24"/>
        </w:rPr>
        <w:t>"  (Собрание  законодательства Российской Федерации</w:t>
      </w:r>
      <w:proofErr w:type="gramEnd"/>
      <w:r w:rsidR="00C675EF" w:rsidRPr="00BE757B">
        <w:rPr>
          <w:rFonts w:ascii="Times New Roman" w:hAnsi="Times New Roman" w:cs="Times New Roman"/>
          <w:sz w:val="24"/>
          <w:szCs w:val="24"/>
        </w:rPr>
        <w:t xml:space="preserve">, </w:t>
      </w:r>
      <w:proofErr w:type="gramStart"/>
      <w:r w:rsidR="00C675EF" w:rsidRPr="00BE757B">
        <w:rPr>
          <w:rFonts w:ascii="Times New Roman" w:hAnsi="Times New Roman" w:cs="Times New Roman"/>
          <w:sz w:val="24"/>
          <w:szCs w:val="24"/>
        </w:rPr>
        <w:t>2010,</w:t>
      </w:r>
      <w:r w:rsidRPr="00BE757B">
        <w:rPr>
          <w:rFonts w:ascii="Times New Roman" w:hAnsi="Times New Roman" w:cs="Times New Roman"/>
          <w:sz w:val="24"/>
          <w:szCs w:val="24"/>
        </w:rPr>
        <w:t xml:space="preserve"> </w:t>
      </w:r>
      <w:r w:rsidR="00C675EF" w:rsidRPr="00BE757B">
        <w:rPr>
          <w:rFonts w:ascii="Times New Roman" w:hAnsi="Times New Roman" w:cs="Times New Roman"/>
          <w:sz w:val="24"/>
          <w:szCs w:val="24"/>
        </w:rPr>
        <w:t>N 40, ст. 4970; 2019, N 31, ст. 4457)</w:t>
      </w:r>
      <w:r w:rsidRPr="00BE757B">
        <w:rPr>
          <w:rFonts w:ascii="Times New Roman" w:hAnsi="Times New Roman" w:cs="Times New Roman"/>
          <w:sz w:val="24"/>
          <w:szCs w:val="24"/>
        </w:rPr>
        <w:t>.</w:t>
      </w:r>
      <w:proofErr w:type="gramEnd"/>
    </w:p>
    <w:p w:rsidR="00C675EF" w:rsidRPr="00BE757B" w:rsidRDefault="00C675EF" w:rsidP="00C675EF">
      <w:pPr>
        <w:pStyle w:val="ConsPlusNonformat"/>
        <w:jc w:val="both"/>
        <w:rPr>
          <w:rFonts w:ascii="Times New Roman" w:hAnsi="Times New Roman" w:cs="Times New Roman"/>
        </w:rPr>
      </w:pPr>
    </w:p>
    <w:p w:rsidR="00C675EF" w:rsidRPr="00BE757B" w:rsidRDefault="00C675EF" w:rsidP="00C675EF">
      <w:pPr>
        <w:pStyle w:val="ConsPlusNonformat"/>
        <w:jc w:val="both"/>
        <w:rPr>
          <w:rFonts w:ascii="Times New Roman" w:hAnsi="Times New Roman" w:cs="Times New Roman"/>
        </w:rPr>
      </w:pPr>
      <w:r w:rsidRPr="00BE757B">
        <w:rPr>
          <w:rFonts w:ascii="Times New Roman" w:hAnsi="Times New Roman" w:cs="Times New Roman"/>
        </w:rPr>
        <w:t>___________________________________                         _______________</w:t>
      </w:r>
    </w:p>
    <w:p w:rsidR="00C675EF" w:rsidRPr="00BE757B" w:rsidRDefault="00C675EF" w:rsidP="00C675EF">
      <w:pPr>
        <w:pStyle w:val="ConsPlusNonformat"/>
        <w:jc w:val="both"/>
        <w:rPr>
          <w:rFonts w:ascii="Times New Roman" w:hAnsi="Times New Roman" w:cs="Times New Roman"/>
        </w:rPr>
      </w:pPr>
      <w:r w:rsidRPr="00BE757B">
        <w:rPr>
          <w:rFonts w:ascii="Times New Roman" w:hAnsi="Times New Roman" w:cs="Times New Roman"/>
        </w:rPr>
        <w:t xml:space="preserve">        (должность, Ф.И.О.)                           </w:t>
      </w:r>
      <w:r w:rsidR="0094527F" w:rsidRPr="00BE757B">
        <w:rPr>
          <w:rFonts w:ascii="Times New Roman" w:hAnsi="Times New Roman" w:cs="Times New Roman"/>
        </w:rPr>
        <w:t xml:space="preserve">      </w:t>
      </w:r>
      <w:r w:rsidRPr="00BE757B">
        <w:rPr>
          <w:rFonts w:ascii="Times New Roman" w:hAnsi="Times New Roman" w:cs="Times New Roman"/>
        </w:rPr>
        <w:t xml:space="preserve">    </w:t>
      </w:r>
      <w:r w:rsidR="00BD47F7" w:rsidRPr="00BE757B">
        <w:rPr>
          <w:rFonts w:ascii="Times New Roman" w:hAnsi="Times New Roman" w:cs="Times New Roman"/>
        </w:rPr>
        <w:t xml:space="preserve">                    </w:t>
      </w:r>
      <w:r w:rsidRPr="00BE757B">
        <w:rPr>
          <w:rFonts w:ascii="Times New Roman" w:hAnsi="Times New Roman" w:cs="Times New Roman"/>
        </w:rPr>
        <w:t>(подпись)</w:t>
      </w:r>
    </w:p>
    <w:p w:rsidR="002E5865" w:rsidRPr="00BE757B" w:rsidRDefault="00C675EF" w:rsidP="0087497A">
      <w:pPr>
        <w:pStyle w:val="ConsPlusNonformat"/>
        <w:jc w:val="both"/>
        <w:rPr>
          <w:rFonts w:ascii="Times New Roman" w:hAnsi="Times New Roman" w:cs="Times New Roman"/>
          <w:highlight w:val="yellow"/>
        </w:rPr>
      </w:pPr>
      <w:r w:rsidRPr="00BE757B">
        <w:rPr>
          <w:rFonts w:ascii="Times New Roman" w:hAnsi="Times New Roman" w:cs="Times New Roman"/>
        </w:rPr>
        <w:t xml:space="preserve">                                     </w:t>
      </w:r>
      <w:r w:rsidR="0094527F" w:rsidRPr="00BE757B">
        <w:rPr>
          <w:rFonts w:ascii="Times New Roman" w:hAnsi="Times New Roman" w:cs="Times New Roman"/>
        </w:rPr>
        <w:t xml:space="preserve">                               </w:t>
      </w:r>
      <w:r w:rsidRPr="00BE757B">
        <w:rPr>
          <w:rFonts w:ascii="Times New Roman" w:hAnsi="Times New Roman" w:cs="Times New Roman"/>
        </w:rPr>
        <w:t xml:space="preserve">  М.П.</w:t>
      </w:r>
    </w:p>
    <w:p w:rsidR="002E5865" w:rsidRPr="00BE757B" w:rsidRDefault="002E5865" w:rsidP="00F72BC0">
      <w:pPr>
        <w:spacing w:after="0" w:line="240" w:lineRule="auto"/>
        <w:ind w:firstLine="720"/>
        <w:jc w:val="both"/>
        <w:rPr>
          <w:rFonts w:ascii="Times New Roman" w:hAnsi="Times New Roman" w:cs="Times New Roman"/>
          <w:sz w:val="20"/>
          <w:szCs w:val="20"/>
          <w:highlight w:val="yellow"/>
        </w:rPr>
      </w:pPr>
    </w:p>
    <w:p w:rsidR="002E5865" w:rsidRPr="00BE757B" w:rsidRDefault="002E5865" w:rsidP="00F72BC0">
      <w:pPr>
        <w:spacing w:after="0" w:line="240" w:lineRule="auto"/>
        <w:ind w:firstLine="720"/>
        <w:jc w:val="both"/>
        <w:rPr>
          <w:rFonts w:ascii="Times New Roman" w:hAnsi="Times New Roman" w:cs="Times New Roman"/>
          <w:sz w:val="20"/>
          <w:szCs w:val="20"/>
          <w:highlight w:val="yellow"/>
        </w:rPr>
      </w:pPr>
    </w:p>
    <w:p w:rsidR="002E5865" w:rsidRPr="00BE757B" w:rsidRDefault="002E5865" w:rsidP="00F72BC0">
      <w:pPr>
        <w:spacing w:after="0" w:line="240" w:lineRule="auto"/>
        <w:ind w:firstLine="720"/>
        <w:jc w:val="both"/>
        <w:rPr>
          <w:rFonts w:ascii="Times New Roman" w:hAnsi="Times New Roman" w:cs="Times New Roman"/>
          <w:sz w:val="20"/>
          <w:szCs w:val="20"/>
          <w:highlight w:val="yellow"/>
        </w:rPr>
      </w:pPr>
    </w:p>
    <w:p w:rsidR="002E5865" w:rsidRPr="00BE757B" w:rsidRDefault="002E5865" w:rsidP="00F72BC0">
      <w:pPr>
        <w:spacing w:after="0" w:line="240" w:lineRule="auto"/>
        <w:ind w:firstLine="720"/>
        <w:jc w:val="both"/>
        <w:rPr>
          <w:rFonts w:ascii="Times New Roman" w:hAnsi="Times New Roman" w:cs="Times New Roman"/>
          <w:sz w:val="20"/>
          <w:szCs w:val="20"/>
          <w:highlight w:val="yellow"/>
        </w:rPr>
      </w:pPr>
    </w:p>
    <w:p w:rsidR="002E5865" w:rsidRPr="00BE757B" w:rsidRDefault="002E5865" w:rsidP="00F72BC0">
      <w:pPr>
        <w:spacing w:after="0" w:line="240" w:lineRule="auto"/>
        <w:ind w:firstLine="720"/>
        <w:jc w:val="both"/>
        <w:rPr>
          <w:rFonts w:ascii="Times New Roman" w:hAnsi="Times New Roman" w:cs="Times New Roman"/>
          <w:sz w:val="20"/>
          <w:szCs w:val="20"/>
          <w:highlight w:val="yellow"/>
        </w:rPr>
      </w:pPr>
    </w:p>
    <w:p w:rsidR="002E5865" w:rsidRPr="00BE757B" w:rsidRDefault="002E5865" w:rsidP="00F72BC0">
      <w:pPr>
        <w:spacing w:after="0" w:line="240" w:lineRule="auto"/>
        <w:ind w:firstLine="720"/>
        <w:jc w:val="both"/>
        <w:rPr>
          <w:rFonts w:ascii="Times New Roman" w:hAnsi="Times New Roman" w:cs="Times New Roman"/>
          <w:sz w:val="20"/>
          <w:szCs w:val="20"/>
          <w:highlight w:val="yellow"/>
        </w:rPr>
      </w:pPr>
    </w:p>
    <w:p w:rsidR="002E5865" w:rsidRPr="00BE757B" w:rsidRDefault="002E5865" w:rsidP="00F72BC0">
      <w:pPr>
        <w:spacing w:after="0" w:line="240" w:lineRule="auto"/>
        <w:ind w:firstLine="720"/>
        <w:jc w:val="both"/>
        <w:rPr>
          <w:rFonts w:ascii="Times New Roman" w:hAnsi="Times New Roman" w:cs="Times New Roman"/>
          <w:sz w:val="20"/>
          <w:szCs w:val="20"/>
          <w:highlight w:val="yellow"/>
        </w:rPr>
      </w:pPr>
    </w:p>
    <w:p w:rsidR="002E5865" w:rsidRPr="00BE757B" w:rsidRDefault="002E5865" w:rsidP="00F72BC0">
      <w:pPr>
        <w:spacing w:after="0" w:line="240" w:lineRule="auto"/>
        <w:ind w:firstLine="720"/>
        <w:jc w:val="both"/>
        <w:rPr>
          <w:rFonts w:ascii="Times New Roman" w:hAnsi="Times New Roman" w:cs="Times New Roman"/>
          <w:sz w:val="20"/>
          <w:szCs w:val="20"/>
          <w:highlight w:val="yellow"/>
        </w:rPr>
      </w:pPr>
    </w:p>
    <w:p w:rsidR="002E5865" w:rsidRPr="00BE757B" w:rsidRDefault="002E5865" w:rsidP="00F72BC0">
      <w:pPr>
        <w:spacing w:after="0" w:line="240" w:lineRule="auto"/>
        <w:ind w:firstLine="720"/>
        <w:jc w:val="both"/>
        <w:rPr>
          <w:rFonts w:ascii="Times New Roman" w:hAnsi="Times New Roman" w:cs="Times New Roman"/>
          <w:sz w:val="20"/>
          <w:szCs w:val="20"/>
          <w:highlight w:val="yellow"/>
        </w:rPr>
      </w:pPr>
    </w:p>
    <w:p w:rsidR="002E5865" w:rsidRPr="00BE757B" w:rsidRDefault="002E5865" w:rsidP="00F72BC0">
      <w:pPr>
        <w:spacing w:after="0" w:line="240" w:lineRule="auto"/>
        <w:ind w:firstLine="720"/>
        <w:jc w:val="both"/>
        <w:rPr>
          <w:rFonts w:ascii="Times New Roman" w:hAnsi="Times New Roman" w:cs="Times New Roman"/>
          <w:sz w:val="20"/>
          <w:szCs w:val="20"/>
          <w:highlight w:val="yellow"/>
        </w:rPr>
      </w:pPr>
    </w:p>
    <w:p w:rsidR="002E5865" w:rsidRPr="00BE757B" w:rsidRDefault="002E5865" w:rsidP="00F72BC0">
      <w:pPr>
        <w:spacing w:after="0" w:line="240" w:lineRule="auto"/>
        <w:ind w:firstLine="720"/>
        <w:jc w:val="both"/>
        <w:rPr>
          <w:rFonts w:ascii="Times New Roman" w:hAnsi="Times New Roman" w:cs="Times New Roman"/>
          <w:sz w:val="20"/>
          <w:szCs w:val="20"/>
          <w:highlight w:val="yellow"/>
        </w:rPr>
      </w:pPr>
    </w:p>
    <w:p w:rsidR="002E5865" w:rsidRPr="00BE757B" w:rsidRDefault="002E5865" w:rsidP="00F72BC0">
      <w:pPr>
        <w:spacing w:after="0" w:line="240" w:lineRule="auto"/>
        <w:ind w:firstLine="720"/>
        <w:jc w:val="both"/>
        <w:rPr>
          <w:rFonts w:ascii="Times New Roman" w:hAnsi="Times New Roman" w:cs="Times New Roman"/>
          <w:sz w:val="20"/>
          <w:szCs w:val="20"/>
          <w:highlight w:val="yellow"/>
        </w:rPr>
      </w:pPr>
    </w:p>
    <w:p w:rsidR="00417262" w:rsidRPr="00BE757B" w:rsidRDefault="00417262" w:rsidP="00C675EF">
      <w:pPr>
        <w:pStyle w:val="s1"/>
        <w:shd w:val="clear" w:color="auto" w:fill="FFFFFF"/>
        <w:spacing w:before="0" w:beforeAutospacing="0" w:after="0" w:afterAutospacing="0"/>
        <w:jc w:val="both"/>
      </w:pPr>
    </w:p>
    <w:sectPr w:rsidR="00417262" w:rsidRPr="00BE757B" w:rsidSect="007F356B">
      <w:headerReference w:type="default" r:id="rId22"/>
      <w:pgSz w:w="11906" w:h="16838"/>
      <w:pgMar w:top="567" w:right="567" w:bottom="56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1791" w:rsidRDefault="00921791" w:rsidP="00EC5293">
      <w:pPr>
        <w:spacing w:after="0" w:line="240" w:lineRule="auto"/>
      </w:pPr>
      <w:r>
        <w:separator/>
      </w:r>
    </w:p>
  </w:endnote>
  <w:endnote w:type="continuationSeparator" w:id="0">
    <w:p w:rsidR="00921791" w:rsidRDefault="00921791" w:rsidP="00EC52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crosoft YaHei">
    <w:altName w:val="Arial Unicode MS"/>
    <w:panose1 w:val="020B0503020204020204"/>
    <w:charset w:val="86"/>
    <w:family w:val="swiss"/>
    <w:pitch w:val="variable"/>
    <w:sig w:usb0="80000287" w:usb1="280F3C52" w:usb2="00000016" w:usb3="00000000" w:csb0="0004001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1791" w:rsidRDefault="00921791" w:rsidP="00EC5293">
      <w:pPr>
        <w:spacing w:after="0" w:line="240" w:lineRule="auto"/>
      </w:pPr>
      <w:r>
        <w:separator/>
      </w:r>
    </w:p>
  </w:footnote>
  <w:footnote w:type="continuationSeparator" w:id="0">
    <w:p w:rsidR="00921791" w:rsidRDefault="00921791" w:rsidP="00EC529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57B" w:rsidRPr="00EC5293" w:rsidRDefault="00BE757B">
    <w:pPr>
      <w:pStyle w:val="a4"/>
      <w:rPr>
        <w:rFonts w:ascii="Arial" w:hAnsi="Arial" w:cs="Arial"/>
        <w:sz w:val="24"/>
        <w:szCs w:val="24"/>
      </w:rPr>
    </w:pPr>
    <w:r>
      <w:rPr>
        <w:rFonts w:ascii="Arial" w:hAnsi="Arial" w:cs="Arial"/>
        <w:sz w:val="24"/>
        <w:szCs w:val="24"/>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lvl w:ilvl="0">
      <w:start w:val="2"/>
      <w:numFmt w:val="decimal"/>
      <w:lvlText w:val="%1."/>
      <w:lvlJc w:val="left"/>
      <w:pPr>
        <w:tabs>
          <w:tab w:val="num" w:pos="720"/>
        </w:tabs>
        <w:ind w:left="720" w:hanging="360"/>
      </w:pPr>
      <w:rPr>
        <w:rFonts w:cs="Times New Roman"/>
      </w:rPr>
    </w:lvl>
    <w:lvl w:ilvl="1">
      <w:start w:val="2"/>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2">
    <w:nsid w:val="00000003"/>
    <w:multiLevelType w:val="multilevel"/>
    <w:tmpl w:val="00000003"/>
    <w:lvl w:ilvl="0">
      <w:start w:val="5"/>
      <w:numFmt w:val="decimal"/>
      <w:lvlText w:val="%1."/>
      <w:lvlJc w:val="left"/>
      <w:pPr>
        <w:tabs>
          <w:tab w:val="num" w:pos="720"/>
        </w:tabs>
        <w:ind w:left="720" w:hanging="360"/>
      </w:pPr>
      <w:rPr>
        <w:rFonts w:cs="Times New Roman"/>
      </w:rPr>
    </w:lvl>
    <w:lvl w:ilvl="1">
      <w:start w:val="24"/>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3">
    <w:nsid w:val="00000006"/>
    <w:multiLevelType w:val="multilevel"/>
    <w:tmpl w:val="00000006"/>
    <w:name w:val="WWNum17"/>
    <w:lvl w:ilvl="0">
      <w:start w:val="3"/>
      <w:numFmt w:val="decimal"/>
      <w:lvlText w:val="%1."/>
      <w:lvlJc w:val="left"/>
      <w:pPr>
        <w:tabs>
          <w:tab w:val="num" w:pos="0"/>
        </w:tabs>
        <w:ind w:left="540" w:hanging="540"/>
      </w:pPr>
      <w:rPr>
        <w:rFonts w:cs="Times New Roman"/>
      </w:rPr>
    </w:lvl>
    <w:lvl w:ilvl="1">
      <w:start w:val="1"/>
      <w:numFmt w:val="decimal"/>
      <w:lvlText w:val="3.%2."/>
      <w:lvlJc w:val="left"/>
      <w:pPr>
        <w:tabs>
          <w:tab w:val="num" w:pos="0"/>
        </w:tabs>
        <w:ind w:left="894" w:hanging="540"/>
      </w:pPr>
      <w:rPr>
        <w:rFonts w:cs="Times New Roman"/>
        <w:sz w:val="24"/>
        <w:szCs w:val="24"/>
      </w:rPr>
    </w:lvl>
    <w:lvl w:ilvl="2">
      <w:start w:val="1"/>
      <w:numFmt w:val="decimal"/>
      <w:lvlText w:val="%1.%2.%3."/>
      <w:lvlJc w:val="left"/>
      <w:pPr>
        <w:tabs>
          <w:tab w:val="num" w:pos="0"/>
        </w:tabs>
        <w:ind w:left="1571" w:hanging="720"/>
      </w:pPr>
      <w:rPr>
        <w:rFonts w:cs="Times New Roman"/>
        <w:i w:val="0"/>
        <w:iCs w:val="0"/>
        <w:sz w:val="24"/>
        <w:szCs w:val="24"/>
      </w:rPr>
    </w:lvl>
    <w:lvl w:ilvl="3">
      <w:start w:val="1"/>
      <w:numFmt w:val="decimal"/>
      <w:lvlText w:val="%1.%2.%3.%4."/>
      <w:lvlJc w:val="left"/>
      <w:pPr>
        <w:tabs>
          <w:tab w:val="num" w:pos="0"/>
        </w:tabs>
        <w:ind w:left="1782" w:hanging="720"/>
      </w:pPr>
      <w:rPr>
        <w:rFonts w:cs="Times New Roman"/>
      </w:rPr>
    </w:lvl>
    <w:lvl w:ilvl="4">
      <w:start w:val="1"/>
      <w:numFmt w:val="decimal"/>
      <w:lvlText w:val="%1.%2.%3.%4.%5."/>
      <w:lvlJc w:val="left"/>
      <w:pPr>
        <w:tabs>
          <w:tab w:val="num" w:pos="0"/>
        </w:tabs>
        <w:ind w:left="2496" w:hanging="1080"/>
      </w:pPr>
      <w:rPr>
        <w:rFonts w:cs="Times New Roman"/>
      </w:rPr>
    </w:lvl>
    <w:lvl w:ilvl="5">
      <w:start w:val="1"/>
      <w:numFmt w:val="decimal"/>
      <w:lvlText w:val="%1.%2.%3.%4.%5.%6."/>
      <w:lvlJc w:val="left"/>
      <w:pPr>
        <w:tabs>
          <w:tab w:val="num" w:pos="0"/>
        </w:tabs>
        <w:ind w:left="2850" w:hanging="1080"/>
      </w:pPr>
      <w:rPr>
        <w:rFonts w:cs="Times New Roman"/>
      </w:rPr>
    </w:lvl>
    <w:lvl w:ilvl="6">
      <w:start w:val="1"/>
      <w:numFmt w:val="decimal"/>
      <w:lvlText w:val="%1.%2.%3.%4.%5.%6.%7."/>
      <w:lvlJc w:val="left"/>
      <w:pPr>
        <w:tabs>
          <w:tab w:val="num" w:pos="0"/>
        </w:tabs>
        <w:ind w:left="3564" w:hanging="1440"/>
      </w:pPr>
      <w:rPr>
        <w:rFonts w:cs="Times New Roman"/>
      </w:rPr>
    </w:lvl>
    <w:lvl w:ilvl="7">
      <w:start w:val="1"/>
      <w:numFmt w:val="decimal"/>
      <w:lvlText w:val="%1.%2.%3.%4.%5.%6.%7.%8."/>
      <w:lvlJc w:val="left"/>
      <w:pPr>
        <w:tabs>
          <w:tab w:val="num" w:pos="0"/>
        </w:tabs>
        <w:ind w:left="3918" w:hanging="1440"/>
      </w:pPr>
      <w:rPr>
        <w:rFonts w:cs="Times New Roman"/>
      </w:rPr>
    </w:lvl>
    <w:lvl w:ilvl="8">
      <w:start w:val="1"/>
      <w:numFmt w:val="decimal"/>
      <w:lvlText w:val="%1.%2.%3.%4.%5.%6.%7.%8.%9."/>
      <w:lvlJc w:val="left"/>
      <w:pPr>
        <w:tabs>
          <w:tab w:val="num" w:pos="0"/>
        </w:tabs>
        <w:ind w:left="4632" w:hanging="1800"/>
      </w:pPr>
      <w:rPr>
        <w:rFonts w:cs="Times New Roman"/>
      </w:rPr>
    </w:lvl>
  </w:abstractNum>
  <w:abstractNum w:abstractNumId="4">
    <w:nsid w:val="52695126"/>
    <w:multiLevelType w:val="hybridMultilevel"/>
    <w:tmpl w:val="0A1C4358"/>
    <w:lvl w:ilvl="0" w:tplc="8724DCF6">
      <w:start w:val="1"/>
      <w:numFmt w:val="bullet"/>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 w:numId="5">
    <w:abstractNumId w:val="3"/>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footnotePr>
    <w:footnote w:id="-1"/>
    <w:footnote w:id="0"/>
  </w:footnotePr>
  <w:endnotePr>
    <w:endnote w:id="-1"/>
    <w:endnote w:id="0"/>
  </w:endnotePr>
  <w:compat/>
  <w:rsids>
    <w:rsidRoot w:val="00050F6A"/>
    <w:rsid w:val="0003417A"/>
    <w:rsid w:val="00040B73"/>
    <w:rsid w:val="00050F6A"/>
    <w:rsid w:val="000667D7"/>
    <w:rsid w:val="000753C3"/>
    <w:rsid w:val="0018171F"/>
    <w:rsid w:val="001856C5"/>
    <w:rsid w:val="001C387B"/>
    <w:rsid w:val="001D18D6"/>
    <w:rsid w:val="00206823"/>
    <w:rsid w:val="00215144"/>
    <w:rsid w:val="00226C36"/>
    <w:rsid w:val="00230234"/>
    <w:rsid w:val="002448C4"/>
    <w:rsid w:val="00291CB0"/>
    <w:rsid w:val="00295780"/>
    <w:rsid w:val="002A3E5B"/>
    <w:rsid w:val="002B4A69"/>
    <w:rsid w:val="002D683B"/>
    <w:rsid w:val="002E5185"/>
    <w:rsid w:val="002E5865"/>
    <w:rsid w:val="002F6335"/>
    <w:rsid w:val="0030356B"/>
    <w:rsid w:val="00317A3F"/>
    <w:rsid w:val="0033350E"/>
    <w:rsid w:val="003667CA"/>
    <w:rsid w:val="003C1082"/>
    <w:rsid w:val="003C41DF"/>
    <w:rsid w:val="003C7DD2"/>
    <w:rsid w:val="003F68BA"/>
    <w:rsid w:val="00406A32"/>
    <w:rsid w:val="00417262"/>
    <w:rsid w:val="004178A1"/>
    <w:rsid w:val="00444146"/>
    <w:rsid w:val="00483EDB"/>
    <w:rsid w:val="004E5CB0"/>
    <w:rsid w:val="004F61E4"/>
    <w:rsid w:val="00507E00"/>
    <w:rsid w:val="00522F22"/>
    <w:rsid w:val="00535E0F"/>
    <w:rsid w:val="00552D5B"/>
    <w:rsid w:val="00576DD0"/>
    <w:rsid w:val="005816CB"/>
    <w:rsid w:val="005929D4"/>
    <w:rsid w:val="005B0FFF"/>
    <w:rsid w:val="005B191A"/>
    <w:rsid w:val="005C0ACE"/>
    <w:rsid w:val="005C7139"/>
    <w:rsid w:val="00612919"/>
    <w:rsid w:val="00673477"/>
    <w:rsid w:val="00674FF7"/>
    <w:rsid w:val="006A2D4B"/>
    <w:rsid w:val="006A3B9F"/>
    <w:rsid w:val="006D3F1B"/>
    <w:rsid w:val="006F68CA"/>
    <w:rsid w:val="00707F33"/>
    <w:rsid w:val="00754FCF"/>
    <w:rsid w:val="00757366"/>
    <w:rsid w:val="007604A5"/>
    <w:rsid w:val="00760921"/>
    <w:rsid w:val="00774382"/>
    <w:rsid w:val="00792D3A"/>
    <w:rsid w:val="007E3F23"/>
    <w:rsid w:val="007F2F11"/>
    <w:rsid w:val="007F356B"/>
    <w:rsid w:val="0083400B"/>
    <w:rsid w:val="008407B5"/>
    <w:rsid w:val="008574C2"/>
    <w:rsid w:val="0087497A"/>
    <w:rsid w:val="008827B3"/>
    <w:rsid w:val="00884943"/>
    <w:rsid w:val="00892C17"/>
    <w:rsid w:val="008B3D34"/>
    <w:rsid w:val="00912EF4"/>
    <w:rsid w:val="00921791"/>
    <w:rsid w:val="0094527F"/>
    <w:rsid w:val="009578A0"/>
    <w:rsid w:val="009635EB"/>
    <w:rsid w:val="00964AB5"/>
    <w:rsid w:val="009811A4"/>
    <w:rsid w:val="00982B81"/>
    <w:rsid w:val="00991256"/>
    <w:rsid w:val="00993E5F"/>
    <w:rsid w:val="009945B7"/>
    <w:rsid w:val="00995932"/>
    <w:rsid w:val="009A52B5"/>
    <w:rsid w:val="009B6B67"/>
    <w:rsid w:val="009C7B57"/>
    <w:rsid w:val="009E21D1"/>
    <w:rsid w:val="009E62DA"/>
    <w:rsid w:val="009F27A8"/>
    <w:rsid w:val="00A148EA"/>
    <w:rsid w:val="00A45503"/>
    <w:rsid w:val="00A64F0E"/>
    <w:rsid w:val="00A91446"/>
    <w:rsid w:val="00B1280A"/>
    <w:rsid w:val="00B17EEB"/>
    <w:rsid w:val="00B41CD8"/>
    <w:rsid w:val="00B46D61"/>
    <w:rsid w:val="00BB0700"/>
    <w:rsid w:val="00BB57C8"/>
    <w:rsid w:val="00BC0709"/>
    <w:rsid w:val="00BD3730"/>
    <w:rsid w:val="00BD47F7"/>
    <w:rsid w:val="00BE431F"/>
    <w:rsid w:val="00BE757B"/>
    <w:rsid w:val="00C0278D"/>
    <w:rsid w:val="00C04489"/>
    <w:rsid w:val="00C345CB"/>
    <w:rsid w:val="00C675EF"/>
    <w:rsid w:val="00C8471E"/>
    <w:rsid w:val="00D118C3"/>
    <w:rsid w:val="00D6354A"/>
    <w:rsid w:val="00D64049"/>
    <w:rsid w:val="00D72804"/>
    <w:rsid w:val="00D960F3"/>
    <w:rsid w:val="00DB1C9E"/>
    <w:rsid w:val="00DE255E"/>
    <w:rsid w:val="00DE798A"/>
    <w:rsid w:val="00DF5B8E"/>
    <w:rsid w:val="00E30B82"/>
    <w:rsid w:val="00E368A0"/>
    <w:rsid w:val="00E464C2"/>
    <w:rsid w:val="00EC5293"/>
    <w:rsid w:val="00ED01C7"/>
    <w:rsid w:val="00EE3DDB"/>
    <w:rsid w:val="00EE45A4"/>
    <w:rsid w:val="00F02F94"/>
    <w:rsid w:val="00F72BC0"/>
    <w:rsid w:val="00FC464E"/>
    <w:rsid w:val="00FD39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4489"/>
  </w:style>
  <w:style w:type="paragraph" w:styleId="1">
    <w:name w:val="heading 1"/>
    <w:basedOn w:val="a"/>
    <w:next w:val="a"/>
    <w:link w:val="10"/>
    <w:uiPriority w:val="99"/>
    <w:qFormat/>
    <w:rsid w:val="004172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0"/>
    <w:link w:val="30"/>
    <w:uiPriority w:val="99"/>
    <w:qFormat/>
    <w:rsid w:val="002E5865"/>
    <w:pPr>
      <w:keepNext/>
      <w:widowControl w:val="0"/>
      <w:numPr>
        <w:ilvl w:val="2"/>
        <w:numId w:val="1"/>
      </w:numPr>
      <w:suppressAutoHyphens/>
      <w:spacing w:before="240" w:after="60" w:line="100" w:lineRule="atLeast"/>
      <w:jc w:val="both"/>
      <w:outlineLvl w:val="2"/>
    </w:pPr>
    <w:rPr>
      <w:rFonts w:ascii="Arial" w:eastAsia="Times New Roman" w:hAnsi="Arial" w:cs="Arial"/>
      <w:b/>
      <w:bCs/>
      <w:color w:val="00000A"/>
      <w:kern w:val="1"/>
      <w:sz w:val="26"/>
      <w:szCs w:val="26"/>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Title">
    <w:name w:val="ConsPlusTitle"/>
    <w:rsid w:val="00774382"/>
    <w:pPr>
      <w:widowControl w:val="0"/>
      <w:autoSpaceDE w:val="0"/>
      <w:autoSpaceDN w:val="0"/>
      <w:spacing w:after="0" w:line="240" w:lineRule="auto"/>
    </w:pPr>
    <w:rPr>
      <w:rFonts w:ascii="Calibri" w:eastAsia="Times New Roman" w:hAnsi="Calibri" w:cs="Calibri"/>
      <w:b/>
      <w:szCs w:val="20"/>
      <w:lang w:eastAsia="ru-RU"/>
    </w:rPr>
  </w:style>
  <w:style w:type="paragraph" w:styleId="a4">
    <w:name w:val="header"/>
    <w:basedOn w:val="a"/>
    <w:link w:val="a5"/>
    <w:uiPriority w:val="99"/>
    <w:unhideWhenUsed/>
    <w:rsid w:val="00EC5293"/>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C5293"/>
  </w:style>
  <w:style w:type="paragraph" w:styleId="a6">
    <w:name w:val="footer"/>
    <w:basedOn w:val="a"/>
    <w:link w:val="a7"/>
    <w:uiPriority w:val="99"/>
    <w:unhideWhenUsed/>
    <w:rsid w:val="00EC5293"/>
    <w:pPr>
      <w:tabs>
        <w:tab w:val="center" w:pos="4677"/>
        <w:tab w:val="right" w:pos="9355"/>
      </w:tabs>
      <w:spacing w:after="0" w:line="240" w:lineRule="auto"/>
    </w:pPr>
  </w:style>
  <w:style w:type="character" w:customStyle="1" w:styleId="a7">
    <w:name w:val="Нижний колонтитул Знак"/>
    <w:basedOn w:val="a1"/>
    <w:link w:val="a6"/>
    <w:uiPriority w:val="99"/>
    <w:rsid w:val="00EC5293"/>
  </w:style>
  <w:style w:type="character" w:customStyle="1" w:styleId="10">
    <w:name w:val="Заголовок 1 Знак"/>
    <w:basedOn w:val="a1"/>
    <w:link w:val="1"/>
    <w:uiPriority w:val="99"/>
    <w:rsid w:val="00417262"/>
    <w:rPr>
      <w:rFonts w:asciiTheme="majorHAnsi" w:eastAsiaTheme="majorEastAsia" w:hAnsiTheme="majorHAnsi" w:cstheme="majorBidi"/>
      <w:b/>
      <w:bCs/>
      <w:color w:val="365F91" w:themeColor="accent1" w:themeShade="BF"/>
      <w:sz w:val="28"/>
      <w:szCs w:val="28"/>
    </w:rPr>
  </w:style>
  <w:style w:type="character" w:styleId="a8">
    <w:name w:val="Hyperlink"/>
    <w:basedOn w:val="a1"/>
    <w:uiPriority w:val="99"/>
    <w:unhideWhenUsed/>
    <w:rsid w:val="00417262"/>
    <w:rPr>
      <w:color w:val="0000FF"/>
      <w:u w:val="single"/>
    </w:rPr>
  </w:style>
  <w:style w:type="character" w:customStyle="1" w:styleId="HTML">
    <w:name w:val="Стандартный HTML Знак"/>
    <w:aliases w:val="Знак Знак"/>
    <w:link w:val="HTML0"/>
    <w:uiPriority w:val="99"/>
    <w:locked/>
    <w:rsid w:val="00417262"/>
    <w:rPr>
      <w:rFonts w:ascii="Courier New" w:eastAsia="Courier New" w:hAnsi="Courier New" w:cs="Courier New"/>
    </w:rPr>
  </w:style>
  <w:style w:type="paragraph" w:styleId="HTML0">
    <w:name w:val="HTML Preformatted"/>
    <w:aliases w:val="Знак"/>
    <w:basedOn w:val="a"/>
    <w:link w:val="HTML"/>
    <w:uiPriority w:val="99"/>
    <w:unhideWhenUsed/>
    <w:rsid w:val="00417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Courier New" w:hAnsi="Courier New" w:cs="Courier New"/>
    </w:rPr>
  </w:style>
  <w:style w:type="character" w:customStyle="1" w:styleId="HTML1">
    <w:name w:val="Стандартный HTML Знак1"/>
    <w:basedOn w:val="a1"/>
    <w:uiPriority w:val="99"/>
    <w:semiHidden/>
    <w:rsid w:val="00417262"/>
    <w:rPr>
      <w:rFonts w:ascii="Consolas" w:hAnsi="Consolas" w:cs="Consolas"/>
      <w:sz w:val="20"/>
      <w:szCs w:val="20"/>
    </w:rPr>
  </w:style>
  <w:style w:type="character" w:customStyle="1" w:styleId="11">
    <w:name w:val="Основной текст1"/>
    <w:rsid w:val="00417262"/>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ConsPlusNormal">
    <w:name w:val="ConsPlusNormal"/>
    <w:rsid w:val="00417262"/>
    <w:pPr>
      <w:widowControl w:val="0"/>
      <w:suppressAutoHyphens/>
      <w:spacing w:after="0" w:line="100" w:lineRule="atLeast"/>
    </w:pPr>
    <w:rPr>
      <w:rFonts w:ascii="Arial" w:eastAsia="SimSun" w:hAnsi="Arial" w:cs="Arial"/>
      <w:sz w:val="20"/>
      <w:szCs w:val="20"/>
      <w:lang w:eastAsia="ru-RU"/>
    </w:rPr>
  </w:style>
  <w:style w:type="paragraph" w:styleId="a9">
    <w:name w:val="Normal (Web)"/>
    <w:basedOn w:val="a"/>
    <w:uiPriority w:val="99"/>
    <w:rsid w:val="00417262"/>
    <w:pPr>
      <w:widowControl w:val="0"/>
      <w:suppressAutoHyphens/>
      <w:spacing w:before="280" w:after="280" w:line="200" w:lineRule="atLeast"/>
    </w:pPr>
    <w:rPr>
      <w:rFonts w:ascii="Calibri" w:eastAsia="Times New Roman" w:hAnsi="Calibri" w:cs="Calibri"/>
      <w:sz w:val="24"/>
      <w:szCs w:val="24"/>
      <w:lang w:eastAsia="ru-RU"/>
    </w:rPr>
  </w:style>
  <w:style w:type="paragraph" w:styleId="aa">
    <w:name w:val="No Spacing"/>
    <w:uiPriority w:val="99"/>
    <w:qFormat/>
    <w:rsid w:val="00417262"/>
    <w:pPr>
      <w:widowControl w:val="0"/>
      <w:suppressAutoHyphens/>
      <w:spacing w:after="0" w:line="100" w:lineRule="atLeast"/>
    </w:pPr>
    <w:rPr>
      <w:rFonts w:ascii="Calibri" w:eastAsia="Times New Roman" w:hAnsi="Calibri" w:cs="Calibri"/>
      <w:b/>
      <w:bCs/>
      <w:sz w:val="28"/>
      <w:szCs w:val="28"/>
      <w:lang w:eastAsia="ru-RU"/>
    </w:rPr>
  </w:style>
  <w:style w:type="paragraph" w:customStyle="1" w:styleId="Default">
    <w:name w:val="Default"/>
    <w:uiPriority w:val="99"/>
    <w:rsid w:val="00417262"/>
    <w:pPr>
      <w:widowControl w:val="0"/>
      <w:suppressAutoHyphens/>
      <w:spacing w:after="0" w:line="100" w:lineRule="atLeast"/>
    </w:pPr>
    <w:rPr>
      <w:rFonts w:ascii="Calibri" w:eastAsia="Times New Roman" w:hAnsi="Calibri" w:cs="Calibri"/>
      <w:color w:val="000000"/>
      <w:sz w:val="24"/>
      <w:szCs w:val="24"/>
      <w:lang w:eastAsia="ru-RU"/>
    </w:rPr>
  </w:style>
  <w:style w:type="character" w:customStyle="1" w:styleId="30">
    <w:name w:val="Заголовок 3 Знак"/>
    <w:basedOn w:val="a1"/>
    <w:link w:val="3"/>
    <w:uiPriority w:val="99"/>
    <w:rsid w:val="002E5865"/>
    <w:rPr>
      <w:rFonts w:ascii="Arial" w:eastAsia="Times New Roman" w:hAnsi="Arial" w:cs="Arial"/>
      <w:b/>
      <w:bCs/>
      <w:color w:val="00000A"/>
      <w:kern w:val="1"/>
      <w:sz w:val="26"/>
      <w:szCs w:val="26"/>
      <w:lang w:eastAsia="ar-SA"/>
    </w:rPr>
  </w:style>
  <w:style w:type="character" w:customStyle="1" w:styleId="WW8Num1z0">
    <w:name w:val="WW8Num1z0"/>
    <w:uiPriority w:val="99"/>
    <w:rsid w:val="002E5865"/>
  </w:style>
  <w:style w:type="character" w:customStyle="1" w:styleId="WW8Num1z1">
    <w:name w:val="WW8Num1z1"/>
    <w:uiPriority w:val="99"/>
    <w:rsid w:val="002E5865"/>
  </w:style>
  <w:style w:type="character" w:customStyle="1" w:styleId="WW8Num1z2">
    <w:name w:val="WW8Num1z2"/>
    <w:uiPriority w:val="99"/>
    <w:rsid w:val="002E5865"/>
  </w:style>
  <w:style w:type="character" w:customStyle="1" w:styleId="WW8Num1z3">
    <w:name w:val="WW8Num1z3"/>
    <w:uiPriority w:val="99"/>
    <w:rsid w:val="002E5865"/>
  </w:style>
  <w:style w:type="character" w:customStyle="1" w:styleId="WW8Num1z4">
    <w:name w:val="WW8Num1z4"/>
    <w:uiPriority w:val="99"/>
    <w:rsid w:val="002E5865"/>
  </w:style>
  <w:style w:type="character" w:customStyle="1" w:styleId="WW8Num1z5">
    <w:name w:val="WW8Num1z5"/>
    <w:uiPriority w:val="99"/>
    <w:rsid w:val="002E5865"/>
  </w:style>
  <w:style w:type="character" w:customStyle="1" w:styleId="WW8Num1z6">
    <w:name w:val="WW8Num1z6"/>
    <w:uiPriority w:val="99"/>
    <w:rsid w:val="002E5865"/>
  </w:style>
  <w:style w:type="character" w:customStyle="1" w:styleId="WW8Num1z7">
    <w:name w:val="WW8Num1z7"/>
    <w:uiPriority w:val="99"/>
    <w:rsid w:val="002E5865"/>
  </w:style>
  <w:style w:type="character" w:customStyle="1" w:styleId="WW8Num1z8">
    <w:name w:val="WW8Num1z8"/>
    <w:uiPriority w:val="99"/>
    <w:rsid w:val="002E5865"/>
  </w:style>
  <w:style w:type="character" w:customStyle="1" w:styleId="WW8Num2z0">
    <w:name w:val="WW8Num2z0"/>
    <w:uiPriority w:val="99"/>
    <w:rsid w:val="002E5865"/>
    <w:rPr>
      <w:rFonts w:ascii="Symbol" w:hAnsi="Symbol"/>
      <w:color w:val="FF0000"/>
    </w:rPr>
  </w:style>
  <w:style w:type="character" w:customStyle="1" w:styleId="WW8Num2z1">
    <w:name w:val="WW8Num2z1"/>
    <w:uiPriority w:val="99"/>
    <w:rsid w:val="002E5865"/>
  </w:style>
  <w:style w:type="character" w:customStyle="1" w:styleId="WW8Num2z2">
    <w:name w:val="WW8Num2z2"/>
    <w:uiPriority w:val="99"/>
    <w:rsid w:val="002E5865"/>
  </w:style>
  <w:style w:type="character" w:customStyle="1" w:styleId="WW8Num2z3">
    <w:name w:val="WW8Num2z3"/>
    <w:uiPriority w:val="99"/>
    <w:rsid w:val="002E5865"/>
  </w:style>
  <w:style w:type="character" w:customStyle="1" w:styleId="WW8Num2z4">
    <w:name w:val="WW8Num2z4"/>
    <w:uiPriority w:val="99"/>
    <w:rsid w:val="002E5865"/>
  </w:style>
  <w:style w:type="character" w:customStyle="1" w:styleId="WW8Num2z5">
    <w:name w:val="WW8Num2z5"/>
    <w:uiPriority w:val="99"/>
    <w:rsid w:val="002E5865"/>
  </w:style>
  <w:style w:type="character" w:customStyle="1" w:styleId="WW8Num2z6">
    <w:name w:val="WW8Num2z6"/>
    <w:uiPriority w:val="99"/>
    <w:rsid w:val="002E5865"/>
  </w:style>
  <w:style w:type="character" w:customStyle="1" w:styleId="WW8Num2z7">
    <w:name w:val="WW8Num2z7"/>
    <w:uiPriority w:val="99"/>
    <w:rsid w:val="002E5865"/>
  </w:style>
  <w:style w:type="character" w:customStyle="1" w:styleId="WW8Num2z8">
    <w:name w:val="WW8Num2z8"/>
    <w:uiPriority w:val="99"/>
    <w:rsid w:val="002E5865"/>
  </w:style>
  <w:style w:type="character" w:customStyle="1" w:styleId="WW8Num3z0">
    <w:name w:val="WW8Num3z0"/>
    <w:uiPriority w:val="99"/>
    <w:rsid w:val="002E5865"/>
  </w:style>
  <w:style w:type="character" w:customStyle="1" w:styleId="WW8Num3z1">
    <w:name w:val="WW8Num3z1"/>
    <w:uiPriority w:val="99"/>
    <w:rsid w:val="002E5865"/>
  </w:style>
  <w:style w:type="character" w:customStyle="1" w:styleId="WW8Num3z2">
    <w:name w:val="WW8Num3z2"/>
    <w:uiPriority w:val="99"/>
    <w:rsid w:val="002E5865"/>
  </w:style>
  <w:style w:type="character" w:customStyle="1" w:styleId="WW8Num3z3">
    <w:name w:val="WW8Num3z3"/>
    <w:uiPriority w:val="99"/>
    <w:rsid w:val="002E5865"/>
  </w:style>
  <w:style w:type="character" w:customStyle="1" w:styleId="WW8Num3z4">
    <w:name w:val="WW8Num3z4"/>
    <w:uiPriority w:val="99"/>
    <w:rsid w:val="002E5865"/>
  </w:style>
  <w:style w:type="character" w:customStyle="1" w:styleId="WW8Num3z5">
    <w:name w:val="WW8Num3z5"/>
    <w:uiPriority w:val="99"/>
    <w:rsid w:val="002E5865"/>
  </w:style>
  <w:style w:type="character" w:customStyle="1" w:styleId="WW8Num3z6">
    <w:name w:val="WW8Num3z6"/>
    <w:uiPriority w:val="99"/>
    <w:rsid w:val="002E5865"/>
  </w:style>
  <w:style w:type="character" w:customStyle="1" w:styleId="WW8Num3z7">
    <w:name w:val="WW8Num3z7"/>
    <w:uiPriority w:val="99"/>
    <w:rsid w:val="002E5865"/>
  </w:style>
  <w:style w:type="character" w:customStyle="1" w:styleId="WW8Num3z8">
    <w:name w:val="WW8Num3z8"/>
    <w:uiPriority w:val="99"/>
    <w:rsid w:val="002E5865"/>
  </w:style>
  <w:style w:type="character" w:customStyle="1" w:styleId="WW8Num4z0">
    <w:name w:val="WW8Num4z0"/>
    <w:uiPriority w:val="99"/>
    <w:rsid w:val="002E5865"/>
  </w:style>
  <w:style w:type="character" w:customStyle="1" w:styleId="WW8Num4z1">
    <w:name w:val="WW8Num4z1"/>
    <w:uiPriority w:val="99"/>
    <w:rsid w:val="002E5865"/>
  </w:style>
  <w:style w:type="character" w:customStyle="1" w:styleId="WW8Num4z2">
    <w:name w:val="WW8Num4z2"/>
    <w:uiPriority w:val="99"/>
    <w:rsid w:val="002E5865"/>
  </w:style>
  <w:style w:type="character" w:customStyle="1" w:styleId="WW8Num4z3">
    <w:name w:val="WW8Num4z3"/>
    <w:uiPriority w:val="99"/>
    <w:rsid w:val="002E5865"/>
  </w:style>
  <w:style w:type="character" w:customStyle="1" w:styleId="WW8Num4z4">
    <w:name w:val="WW8Num4z4"/>
    <w:uiPriority w:val="99"/>
    <w:rsid w:val="002E5865"/>
  </w:style>
  <w:style w:type="character" w:customStyle="1" w:styleId="WW8Num4z5">
    <w:name w:val="WW8Num4z5"/>
    <w:uiPriority w:val="99"/>
    <w:rsid w:val="002E5865"/>
  </w:style>
  <w:style w:type="character" w:customStyle="1" w:styleId="WW8Num4z6">
    <w:name w:val="WW8Num4z6"/>
    <w:uiPriority w:val="99"/>
    <w:rsid w:val="002E5865"/>
  </w:style>
  <w:style w:type="character" w:customStyle="1" w:styleId="WW8Num4z7">
    <w:name w:val="WW8Num4z7"/>
    <w:uiPriority w:val="99"/>
    <w:rsid w:val="002E5865"/>
  </w:style>
  <w:style w:type="character" w:customStyle="1" w:styleId="WW8Num4z8">
    <w:name w:val="WW8Num4z8"/>
    <w:uiPriority w:val="99"/>
    <w:rsid w:val="002E5865"/>
  </w:style>
  <w:style w:type="character" w:customStyle="1" w:styleId="WW8Num5z0">
    <w:name w:val="WW8Num5z0"/>
    <w:uiPriority w:val="99"/>
    <w:rsid w:val="002E5865"/>
  </w:style>
  <w:style w:type="character" w:customStyle="1" w:styleId="WW8Num5z1">
    <w:name w:val="WW8Num5z1"/>
    <w:uiPriority w:val="99"/>
    <w:rsid w:val="002E5865"/>
  </w:style>
  <w:style w:type="character" w:customStyle="1" w:styleId="WW8Num5z2">
    <w:name w:val="WW8Num5z2"/>
    <w:uiPriority w:val="99"/>
    <w:rsid w:val="002E5865"/>
  </w:style>
  <w:style w:type="character" w:customStyle="1" w:styleId="WW8Num5z3">
    <w:name w:val="WW8Num5z3"/>
    <w:uiPriority w:val="99"/>
    <w:rsid w:val="002E5865"/>
  </w:style>
  <w:style w:type="character" w:customStyle="1" w:styleId="WW8Num5z4">
    <w:name w:val="WW8Num5z4"/>
    <w:uiPriority w:val="99"/>
    <w:rsid w:val="002E5865"/>
  </w:style>
  <w:style w:type="character" w:customStyle="1" w:styleId="WW8Num5z5">
    <w:name w:val="WW8Num5z5"/>
    <w:uiPriority w:val="99"/>
    <w:rsid w:val="002E5865"/>
  </w:style>
  <w:style w:type="character" w:customStyle="1" w:styleId="WW8Num5z6">
    <w:name w:val="WW8Num5z6"/>
    <w:uiPriority w:val="99"/>
    <w:rsid w:val="002E5865"/>
  </w:style>
  <w:style w:type="character" w:customStyle="1" w:styleId="WW8Num5z7">
    <w:name w:val="WW8Num5z7"/>
    <w:uiPriority w:val="99"/>
    <w:rsid w:val="002E5865"/>
  </w:style>
  <w:style w:type="character" w:customStyle="1" w:styleId="WW8Num5z8">
    <w:name w:val="WW8Num5z8"/>
    <w:uiPriority w:val="99"/>
    <w:rsid w:val="002E5865"/>
  </w:style>
  <w:style w:type="character" w:customStyle="1" w:styleId="12">
    <w:name w:val="Основной шрифт абзаца1"/>
    <w:uiPriority w:val="99"/>
    <w:rsid w:val="002E5865"/>
  </w:style>
  <w:style w:type="character" w:customStyle="1" w:styleId="InternetLink">
    <w:name w:val="Internet Link"/>
    <w:uiPriority w:val="99"/>
    <w:rsid w:val="002E5865"/>
    <w:rPr>
      <w:color w:val="0000FF"/>
      <w:u w:val="single"/>
      <w:lang w:val="ru-RU" w:eastAsia="ru-RU"/>
    </w:rPr>
  </w:style>
  <w:style w:type="character" w:customStyle="1" w:styleId="js-extracted-address">
    <w:name w:val="js-extracted-address"/>
    <w:uiPriority w:val="99"/>
    <w:rsid w:val="002E5865"/>
  </w:style>
  <w:style w:type="character" w:customStyle="1" w:styleId="mail-message-map-nobreak">
    <w:name w:val="mail-message-map-nobreak"/>
    <w:uiPriority w:val="99"/>
    <w:rsid w:val="002E5865"/>
  </w:style>
  <w:style w:type="character" w:styleId="ab">
    <w:name w:val="page number"/>
    <w:basedOn w:val="a1"/>
    <w:uiPriority w:val="99"/>
    <w:rsid w:val="002E5865"/>
    <w:rPr>
      <w:rFonts w:cs="Times New Roman"/>
    </w:rPr>
  </w:style>
  <w:style w:type="character" w:styleId="ac">
    <w:name w:val="Strong"/>
    <w:basedOn w:val="a1"/>
    <w:uiPriority w:val="99"/>
    <w:qFormat/>
    <w:rsid w:val="002E5865"/>
    <w:rPr>
      <w:rFonts w:cs="Times New Roman"/>
      <w:b/>
      <w:bCs/>
    </w:rPr>
  </w:style>
  <w:style w:type="character" w:customStyle="1" w:styleId="text">
    <w:name w:val="text"/>
    <w:basedOn w:val="a1"/>
    <w:uiPriority w:val="99"/>
    <w:rsid w:val="002E5865"/>
    <w:rPr>
      <w:rFonts w:cs="Times New Roman"/>
    </w:rPr>
  </w:style>
  <w:style w:type="character" w:customStyle="1" w:styleId="ListLabel1">
    <w:name w:val="ListLabel 1"/>
    <w:uiPriority w:val="99"/>
    <w:rsid w:val="002E5865"/>
  </w:style>
  <w:style w:type="character" w:customStyle="1" w:styleId="ad">
    <w:name w:val="Символ нумерации"/>
    <w:uiPriority w:val="99"/>
    <w:rsid w:val="002E5865"/>
  </w:style>
  <w:style w:type="paragraph" w:customStyle="1" w:styleId="ae">
    <w:name w:val="Заголовок"/>
    <w:basedOn w:val="a"/>
    <w:next w:val="a0"/>
    <w:uiPriority w:val="99"/>
    <w:rsid w:val="002E5865"/>
    <w:pPr>
      <w:keepNext/>
      <w:suppressAutoHyphens/>
      <w:spacing w:before="240" w:after="120" w:line="100" w:lineRule="atLeast"/>
    </w:pPr>
    <w:rPr>
      <w:rFonts w:ascii="Arial" w:eastAsia="Microsoft YaHei" w:hAnsi="Arial" w:cs="Arial"/>
      <w:color w:val="00000A"/>
      <w:sz w:val="28"/>
      <w:szCs w:val="28"/>
      <w:lang w:eastAsia="ar-SA"/>
    </w:rPr>
  </w:style>
  <w:style w:type="paragraph" w:styleId="a0">
    <w:name w:val="Body Text"/>
    <w:basedOn w:val="a"/>
    <w:link w:val="af"/>
    <w:uiPriority w:val="99"/>
    <w:rsid w:val="002E5865"/>
    <w:pPr>
      <w:suppressAutoHyphens/>
      <w:spacing w:after="120" w:line="100" w:lineRule="atLeast"/>
    </w:pPr>
    <w:rPr>
      <w:rFonts w:ascii="Times New Roman" w:eastAsia="Times New Roman" w:hAnsi="Times New Roman" w:cs="Times New Roman"/>
      <w:color w:val="00000A"/>
      <w:sz w:val="20"/>
      <w:szCs w:val="20"/>
      <w:lang w:eastAsia="ar-SA"/>
    </w:rPr>
  </w:style>
  <w:style w:type="character" w:customStyle="1" w:styleId="af">
    <w:name w:val="Основной текст Знак"/>
    <w:basedOn w:val="a1"/>
    <w:link w:val="a0"/>
    <w:uiPriority w:val="99"/>
    <w:rsid w:val="002E5865"/>
    <w:rPr>
      <w:rFonts w:ascii="Times New Roman" w:eastAsia="Times New Roman" w:hAnsi="Times New Roman" w:cs="Times New Roman"/>
      <w:color w:val="00000A"/>
      <w:sz w:val="20"/>
      <w:szCs w:val="20"/>
      <w:lang w:eastAsia="ar-SA"/>
    </w:rPr>
  </w:style>
  <w:style w:type="paragraph" w:styleId="af0">
    <w:name w:val="List"/>
    <w:basedOn w:val="a0"/>
    <w:uiPriority w:val="99"/>
    <w:rsid w:val="002E5865"/>
  </w:style>
  <w:style w:type="paragraph" w:customStyle="1" w:styleId="2">
    <w:name w:val="Название2"/>
    <w:basedOn w:val="a"/>
    <w:uiPriority w:val="99"/>
    <w:rsid w:val="002E5865"/>
    <w:pPr>
      <w:suppressLineNumbers/>
      <w:suppressAutoHyphens/>
      <w:spacing w:before="120" w:after="120" w:line="100" w:lineRule="atLeast"/>
    </w:pPr>
    <w:rPr>
      <w:rFonts w:ascii="Times New Roman" w:eastAsia="Times New Roman" w:hAnsi="Times New Roman" w:cs="Times New Roman"/>
      <w:i/>
      <w:iCs/>
      <w:color w:val="00000A"/>
      <w:sz w:val="24"/>
      <w:szCs w:val="24"/>
      <w:lang w:eastAsia="ar-SA"/>
    </w:rPr>
  </w:style>
  <w:style w:type="paragraph" w:customStyle="1" w:styleId="20">
    <w:name w:val="Указатель2"/>
    <w:basedOn w:val="a"/>
    <w:uiPriority w:val="99"/>
    <w:rsid w:val="002E5865"/>
    <w:pPr>
      <w:suppressLineNumbers/>
      <w:suppressAutoHyphens/>
      <w:spacing w:after="0" w:line="100" w:lineRule="atLeast"/>
    </w:pPr>
    <w:rPr>
      <w:rFonts w:ascii="Times New Roman" w:eastAsia="Times New Roman" w:hAnsi="Times New Roman" w:cs="Times New Roman"/>
      <w:color w:val="00000A"/>
      <w:sz w:val="20"/>
      <w:szCs w:val="20"/>
      <w:lang w:eastAsia="ar-SA"/>
    </w:rPr>
  </w:style>
  <w:style w:type="paragraph" w:customStyle="1" w:styleId="13">
    <w:name w:val="Название1"/>
    <w:basedOn w:val="a"/>
    <w:uiPriority w:val="99"/>
    <w:rsid w:val="002E5865"/>
    <w:pPr>
      <w:suppressLineNumbers/>
      <w:suppressAutoHyphens/>
      <w:spacing w:before="120" w:after="120" w:line="100" w:lineRule="atLeast"/>
    </w:pPr>
    <w:rPr>
      <w:rFonts w:ascii="Times New Roman" w:eastAsia="Times New Roman" w:hAnsi="Times New Roman" w:cs="Times New Roman"/>
      <w:i/>
      <w:iCs/>
      <w:color w:val="00000A"/>
      <w:sz w:val="24"/>
      <w:szCs w:val="24"/>
      <w:lang w:eastAsia="ar-SA"/>
    </w:rPr>
  </w:style>
  <w:style w:type="paragraph" w:customStyle="1" w:styleId="14">
    <w:name w:val="Указатель1"/>
    <w:basedOn w:val="a"/>
    <w:uiPriority w:val="99"/>
    <w:rsid w:val="002E5865"/>
    <w:pPr>
      <w:suppressLineNumbers/>
      <w:suppressAutoHyphens/>
      <w:spacing w:after="0" w:line="100" w:lineRule="atLeast"/>
    </w:pPr>
    <w:rPr>
      <w:rFonts w:ascii="Times New Roman" w:eastAsia="Times New Roman" w:hAnsi="Times New Roman" w:cs="Times New Roman"/>
      <w:color w:val="00000A"/>
      <w:sz w:val="20"/>
      <w:szCs w:val="20"/>
      <w:lang w:eastAsia="ar-SA"/>
    </w:rPr>
  </w:style>
  <w:style w:type="paragraph" w:customStyle="1" w:styleId="ConsPlusNonformat">
    <w:name w:val="ConsPlusNonformat"/>
    <w:rsid w:val="002E5865"/>
    <w:pPr>
      <w:widowControl w:val="0"/>
      <w:suppressAutoHyphens/>
      <w:spacing w:after="0" w:line="100" w:lineRule="atLeast"/>
    </w:pPr>
    <w:rPr>
      <w:rFonts w:ascii="Courier New" w:eastAsia="Times New Roman" w:hAnsi="Courier New" w:cs="Courier New"/>
      <w:color w:val="00000A"/>
      <w:kern w:val="1"/>
      <w:sz w:val="20"/>
      <w:szCs w:val="20"/>
      <w:lang w:eastAsia="ar-SA"/>
    </w:rPr>
  </w:style>
  <w:style w:type="paragraph" w:customStyle="1" w:styleId="ConsPlusCell">
    <w:name w:val="ConsPlusCell"/>
    <w:rsid w:val="002E5865"/>
    <w:pPr>
      <w:widowControl w:val="0"/>
      <w:suppressAutoHyphens/>
      <w:spacing w:after="0" w:line="100" w:lineRule="atLeast"/>
    </w:pPr>
    <w:rPr>
      <w:rFonts w:ascii="Calibri" w:eastAsia="Times New Roman" w:hAnsi="Calibri" w:cs="Calibri"/>
      <w:color w:val="00000A"/>
      <w:kern w:val="1"/>
      <w:lang w:eastAsia="ar-SA"/>
    </w:rPr>
  </w:style>
  <w:style w:type="paragraph" w:customStyle="1" w:styleId="130">
    <w:name w:val="Обычный +13 пт"/>
    <w:basedOn w:val="a"/>
    <w:uiPriority w:val="99"/>
    <w:rsid w:val="002E5865"/>
    <w:pPr>
      <w:widowControl w:val="0"/>
      <w:suppressAutoHyphens/>
      <w:spacing w:after="0" w:line="100" w:lineRule="atLeast"/>
      <w:ind w:left="357" w:hanging="357"/>
      <w:jc w:val="both"/>
    </w:pPr>
    <w:rPr>
      <w:rFonts w:ascii="Calibri" w:eastAsia="Times New Roman" w:hAnsi="Calibri" w:cs="Calibri"/>
      <w:color w:val="00000A"/>
      <w:kern w:val="1"/>
      <w:sz w:val="18"/>
      <w:szCs w:val="18"/>
      <w:lang w:eastAsia="ar-SA"/>
    </w:rPr>
  </w:style>
  <w:style w:type="character" w:customStyle="1" w:styleId="15">
    <w:name w:val="Нижний колонтитул Знак1"/>
    <w:basedOn w:val="a1"/>
    <w:uiPriority w:val="99"/>
    <w:rsid w:val="002E5865"/>
    <w:rPr>
      <w:color w:val="00000A"/>
      <w:sz w:val="20"/>
      <w:szCs w:val="20"/>
      <w:lang w:eastAsia="ar-SA"/>
    </w:rPr>
  </w:style>
  <w:style w:type="paragraph" w:customStyle="1" w:styleId="af1">
    <w:name w:val="Прижатый влево"/>
    <w:basedOn w:val="a"/>
    <w:uiPriority w:val="99"/>
    <w:rsid w:val="002E5865"/>
    <w:pPr>
      <w:suppressAutoHyphens/>
      <w:spacing w:after="0" w:line="100" w:lineRule="atLeast"/>
    </w:pPr>
    <w:rPr>
      <w:rFonts w:ascii="Arial" w:eastAsia="Times New Roman" w:hAnsi="Arial" w:cs="Arial"/>
      <w:color w:val="00000A"/>
      <w:sz w:val="24"/>
      <w:szCs w:val="24"/>
      <w:lang w:eastAsia="ar-SA"/>
    </w:rPr>
  </w:style>
  <w:style w:type="paragraph" w:customStyle="1" w:styleId="bt">
    <w:name w:val="bt"/>
    <w:basedOn w:val="a"/>
    <w:uiPriority w:val="99"/>
    <w:rsid w:val="002E5865"/>
    <w:pPr>
      <w:suppressAutoHyphens/>
      <w:spacing w:before="280" w:after="280" w:line="100" w:lineRule="atLeast"/>
    </w:pPr>
    <w:rPr>
      <w:rFonts w:ascii="Times New Roman" w:eastAsia="Times New Roman" w:hAnsi="Times New Roman" w:cs="Times New Roman"/>
      <w:color w:val="00000A"/>
      <w:sz w:val="24"/>
      <w:szCs w:val="24"/>
      <w:lang w:eastAsia="ar-SA"/>
    </w:rPr>
  </w:style>
  <w:style w:type="paragraph" w:customStyle="1" w:styleId="af2">
    <w:name w:val="Знак Знак Знак Знак"/>
    <w:basedOn w:val="a"/>
    <w:uiPriority w:val="99"/>
    <w:rsid w:val="002E5865"/>
    <w:pPr>
      <w:spacing w:after="160" w:line="240" w:lineRule="exact"/>
      <w:ind w:firstLine="567"/>
      <w:jc w:val="both"/>
    </w:pPr>
    <w:rPr>
      <w:rFonts w:ascii="Verdana" w:eastAsia="Times New Roman" w:hAnsi="Verdana" w:cs="Verdana"/>
      <w:sz w:val="20"/>
      <w:szCs w:val="20"/>
      <w:lang w:val="en-US"/>
    </w:rPr>
  </w:style>
  <w:style w:type="paragraph" w:customStyle="1" w:styleId="s1">
    <w:name w:val="s_1"/>
    <w:basedOn w:val="a"/>
    <w:uiPriority w:val="99"/>
    <w:rsid w:val="002E58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1"/>
    <w:uiPriority w:val="99"/>
    <w:rsid w:val="002E5865"/>
    <w:rPr>
      <w:rFonts w:cs="Times New Roman"/>
    </w:rPr>
  </w:style>
  <w:style w:type="character" w:styleId="af3">
    <w:name w:val="Emphasis"/>
    <w:basedOn w:val="a1"/>
    <w:uiPriority w:val="99"/>
    <w:qFormat/>
    <w:rsid w:val="002E5865"/>
    <w:rPr>
      <w:rFonts w:cs="Times New Roman"/>
      <w:i/>
      <w:iCs/>
    </w:rPr>
  </w:style>
  <w:style w:type="paragraph" w:styleId="af4">
    <w:name w:val="List Paragraph"/>
    <w:basedOn w:val="a"/>
    <w:uiPriority w:val="99"/>
    <w:qFormat/>
    <w:rsid w:val="002E5865"/>
    <w:pPr>
      <w:suppressAutoHyphens/>
      <w:ind w:left="720"/>
    </w:pPr>
    <w:rPr>
      <w:rFonts w:ascii="Calibri" w:eastAsia="SimSun" w:hAnsi="Calibri" w:cs="Calibri"/>
      <w:lang w:eastAsia="ar-SA"/>
    </w:rPr>
  </w:style>
  <w:style w:type="paragraph" w:styleId="af5">
    <w:name w:val="Body Text Indent"/>
    <w:basedOn w:val="a"/>
    <w:link w:val="af6"/>
    <w:uiPriority w:val="99"/>
    <w:rsid w:val="002E5865"/>
    <w:pPr>
      <w:suppressAutoHyphens/>
      <w:spacing w:after="120" w:line="100" w:lineRule="atLeast"/>
      <w:ind w:left="283"/>
    </w:pPr>
    <w:rPr>
      <w:rFonts w:ascii="Times New Roman" w:eastAsia="Times New Roman" w:hAnsi="Times New Roman" w:cs="Times New Roman"/>
      <w:color w:val="00000A"/>
      <w:sz w:val="20"/>
      <w:szCs w:val="20"/>
      <w:lang w:eastAsia="ar-SA"/>
    </w:rPr>
  </w:style>
  <w:style w:type="character" w:customStyle="1" w:styleId="af6">
    <w:name w:val="Основной текст с отступом Знак"/>
    <w:basedOn w:val="a1"/>
    <w:link w:val="af5"/>
    <w:uiPriority w:val="99"/>
    <w:rsid w:val="002E5865"/>
    <w:rPr>
      <w:rFonts w:ascii="Times New Roman" w:eastAsia="Times New Roman" w:hAnsi="Times New Roman" w:cs="Times New Roman"/>
      <w:color w:val="00000A"/>
      <w:sz w:val="20"/>
      <w:szCs w:val="20"/>
      <w:lang w:eastAsia="ar-SA"/>
    </w:rPr>
  </w:style>
  <w:style w:type="paragraph" w:styleId="af7">
    <w:name w:val="Balloon Text"/>
    <w:basedOn w:val="a"/>
    <w:link w:val="af8"/>
    <w:uiPriority w:val="99"/>
    <w:semiHidden/>
    <w:unhideWhenUsed/>
    <w:rsid w:val="00760921"/>
    <w:pPr>
      <w:spacing w:after="0" w:line="240" w:lineRule="auto"/>
    </w:pPr>
    <w:rPr>
      <w:rFonts w:ascii="Tahoma" w:hAnsi="Tahoma" w:cs="Tahoma"/>
      <w:sz w:val="16"/>
      <w:szCs w:val="16"/>
    </w:rPr>
  </w:style>
  <w:style w:type="character" w:customStyle="1" w:styleId="af8">
    <w:name w:val="Текст выноски Знак"/>
    <w:basedOn w:val="a1"/>
    <w:link w:val="af7"/>
    <w:uiPriority w:val="99"/>
    <w:semiHidden/>
    <w:rsid w:val="00760921"/>
    <w:rPr>
      <w:rFonts w:ascii="Tahoma" w:hAnsi="Tahoma" w:cs="Tahoma"/>
      <w:sz w:val="16"/>
      <w:szCs w:val="16"/>
    </w:rPr>
  </w:style>
  <w:style w:type="paragraph" w:customStyle="1" w:styleId="ConsPlusDocList">
    <w:name w:val="ConsPlusDocList"/>
    <w:rsid w:val="00C675E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C675E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675E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675EF"/>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4172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0"/>
    <w:link w:val="30"/>
    <w:uiPriority w:val="99"/>
    <w:qFormat/>
    <w:rsid w:val="002E5865"/>
    <w:pPr>
      <w:keepNext/>
      <w:widowControl w:val="0"/>
      <w:numPr>
        <w:ilvl w:val="2"/>
        <w:numId w:val="1"/>
      </w:numPr>
      <w:suppressAutoHyphens/>
      <w:spacing w:before="240" w:after="60" w:line="100" w:lineRule="atLeast"/>
      <w:jc w:val="both"/>
      <w:outlineLvl w:val="2"/>
    </w:pPr>
    <w:rPr>
      <w:rFonts w:ascii="Arial" w:eastAsia="Times New Roman" w:hAnsi="Arial" w:cs="Arial"/>
      <w:b/>
      <w:bCs/>
      <w:color w:val="00000A"/>
      <w:kern w:val="1"/>
      <w:sz w:val="26"/>
      <w:szCs w:val="26"/>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Title">
    <w:name w:val="ConsPlusTitle"/>
    <w:rsid w:val="00774382"/>
    <w:pPr>
      <w:widowControl w:val="0"/>
      <w:autoSpaceDE w:val="0"/>
      <w:autoSpaceDN w:val="0"/>
      <w:spacing w:after="0" w:line="240" w:lineRule="auto"/>
    </w:pPr>
    <w:rPr>
      <w:rFonts w:ascii="Calibri" w:eastAsia="Times New Roman" w:hAnsi="Calibri" w:cs="Calibri"/>
      <w:b/>
      <w:szCs w:val="20"/>
      <w:lang w:eastAsia="ru-RU"/>
    </w:rPr>
  </w:style>
  <w:style w:type="paragraph" w:styleId="a4">
    <w:name w:val="header"/>
    <w:basedOn w:val="a"/>
    <w:link w:val="a5"/>
    <w:uiPriority w:val="99"/>
    <w:unhideWhenUsed/>
    <w:rsid w:val="00EC5293"/>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C5293"/>
  </w:style>
  <w:style w:type="paragraph" w:styleId="a6">
    <w:name w:val="footer"/>
    <w:basedOn w:val="a"/>
    <w:link w:val="a7"/>
    <w:uiPriority w:val="99"/>
    <w:unhideWhenUsed/>
    <w:rsid w:val="00EC5293"/>
    <w:pPr>
      <w:tabs>
        <w:tab w:val="center" w:pos="4677"/>
        <w:tab w:val="right" w:pos="9355"/>
      </w:tabs>
      <w:spacing w:after="0" w:line="240" w:lineRule="auto"/>
    </w:pPr>
  </w:style>
  <w:style w:type="character" w:customStyle="1" w:styleId="a7">
    <w:name w:val="Нижний колонтитул Знак"/>
    <w:basedOn w:val="a1"/>
    <w:link w:val="a6"/>
    <w:uiPriority w:val="99"/>
    <w:rsid w:val="00EC5293"/>
  </w:style>
  <w:style w:type="character" w:customStyle="1" w:styleId="10">
    <w:name w:val="Заголовок 1 Знак"/>
    <w:basedOn w:val="a1"/>
    <w:link w:val="1"/>
    <w:uiPriority w:val="99"/>
    <w:rsid w:val="00417262"/>
    <w:rPr>
      <w:rFonts w:asciiTheme="majorHAnsi" w:eastAsiaTheme="majorEastAsia" w:hAnsiTheme="majorHAnsi" w:cstheme="majorBidi"/>
      <w:b/>
      <w:bCs/>
      <w:color w:val="365F91" w:themeColor="accent1" w:themeShade="BF"/>
      <w:sz w:val="28"/>
      <w:szCs w:val="28"/>
    </w:rPr>
  </w:style>
  <w:style w:type="character" w:styleId="a8">
    <w:name w:val="Hyperlink"/>
    <w:basedOn w:val="a1"/>
    <w:uiPriority w:val="99"/>
    <w:unhideWhenUsed/>
    <w:rsid w:val="00417262"/>
    <w:rPr>
      <w:color w:val="0000FF"/>
      <w:u w:val="single"/>
    </w:rPr>
  </w:style>
  <w:style w:type="character" w:customStyle="1" w:styleId="HTML">
    <w:name w:val="Стандартный HTML Знак"/>
    <w:aliases w:val="Знак Знак"/>
    <w:link w:val="HTML0"/>
    <w:uiPriority w:val="99"/>
    <w:locked/>
    <w:rsid w:val="00417262"/>
    <w:rPr>
      <w:rFonts w:ascii="Courier New" w:eastAsia="Courier New" w:hAnsi="Courier New" w:cs="Courier New"/>
    </w:rPr>
  </w:style>
  <w:style w:type="paragraph" w:styleId="HTML0">
    <w:name w:val="HTML Preformatted"/>
    <w:aliases w:val="Знак"/>
    <w:basedOn w:val="a"/>
    <w:link w:val="HTML"/>
    <w:uiPriority w:val="99"/>
    <w:unhideWhenUsed/>
    <w:rsid w:val="00417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Courier New" w:hAnsi="Courier New" w:cs="Courier New"/>
    </w:rPr>
  </w:style>
  <w:style w:type="character" w:customStyle="1" w:styleId="HTML1">
    <w:name w:val="Стандартный HTML Знак1"/>
    <w:basedOn w:val="a1"/>
    <w:uiPriority w:val="99"/>
    <w:semiHidden/>
    <w:rsid w:val="00417262"/>
    <w:rPr>
      <w:rFonts w:ascii="Consolas" w:hAnsi="Consolas" w:cs="Consolas"/>
      <w:sz w:val="20"/>
      <w:szCs w:val="20"/>
    </w:rPr>
  </w:style>
  <w:style w:type="character" w:customStyle="1" w:styleId="11">
    <w:name w:val="Основной текст1"/>
    <w:rsid w:val="00417262"/>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ConsPlusNormal">
    <w:name w:val="ConsPlusNormal"/>
    <w:rsid w:val="00417262"/>
    <w:pPr>
      <w:widowControl w:val="0"/>
      <w:suppressAutoHyphens/>
      <w:spacing w:after="0" w:line="100" w:lineRule="atLeast"/>
    </w:pPr>
    <w:rPr>
      <w:rFonts w:ascii="Arial" w:eastAsia="SimSun" w:hAnsi="Arial" w:cs="Arial"/>
      <w:sz w:val="20"/>
      <w:szCs w:val="20"/>
      <w:lang w:eastAsia="ru-RU"/>
    </w:rPr>
  </w:style>
  <w:style w:type="paragraph" w:styleId="a9">
    <w:name w:val="Normal (Web)"/>
    <w:basedOn w:val="a"/>
    <w:uiPriority w:val="99"/>
    <w:rsid w:val="00417262"/>
    <w:pPr>
      <w:widowControl w:val="0"/>
      <w:suppressAutoHyphens/>
      <w:spacing w:before="280" w:after="280" w:line="200" w:lineRule="atLeast"/>
    </w:pPr>
    <w:rPr>
      <w:rFonts w:ascii="Calibri" w:eastAsia="Times New Roman" w:hAnsi="Calibri" w:cs="Calibri"/>
      <w:sz w:val="24"/>
      <w:szCs w:val="24"/>
      <w:lang w:eastAsia="ru-RU"/>
    </w:rPr>
  </w:style>
  <w:style w:type="paragraph" w:styleId="aa">
    <w:name w:val="No Spacing"/>
    <w:uiPriority w:val="99"/>
    <w:qFormat/>
    <w:rsid w:val="00417262"/>
    <w:pPr>
      <w:widowControl w:val="0"/>
      <w:suppressAutoHyphens/>
      <w:spacing w:after="0" w:line="100" w:lineRule="atLeast"/>
    </w:pPr>
    <w:rPr>
      <w:rFonts w:ascii="Calibri" w:eastAsia="Times New Roman" w:hAnsi="Calibri" w:cs="Calibri"/>
      <w:b/>
      <w:bCs/>
      <w:sz w:val="28"/>
      <w:szCs w:val="28"/>
      <w:lang w:eastAsia="ru-RU"/>
    </w:rPr>
  </w:style>
  <w:style w:type="paragraph" w:customStyle="1" w:styleId="Default">
    <w:name w:val="Default"/>
    <w:uiPriority w:val="99"/>
    <w:rsid w:val="00417262"/>
    <w:pPr>
      <w:widowControl w:val="0"/>
      <w:suppressAutoHyphens/>
      <w:spacing w:after="0" w:line="100" w:lineRule="atLeast"/>
    </w:pPr>
    <w:rPr>
      <w:rFonts w:ascii="Calibri" w:eastAsia="Times New Roman" w:hAnsi="Calibri" w:cs="Calibri"/>
      <w:color w:val="000000"/>
      <w:sz w:val="24"/>
      <w:szCs w:val="24"/>
      <w:lang w:eastAsia="ru-RU"/>
    </w:rPr>
  </w:style>
  <w:style w:type="character" w:customStyle="1" w:styleId="30">
    <w:name w:val="Заголовок 3 Знак"/>
    <w:basedOn w:val="a1"/>
    <w:link w:val="3"/>
    <w:uiPriority w:val="99"/>
    <w:rsid w:val="002E5865"/>
    <w:rPr>
      <w:rFonts w:ascii="Arial" w:eastAsia="Times New Roman" w:hAnsi="Arial" w:cs="Arial"/>
      <w:b/>
      <w:bCs/>
      <w:color w:val="00000A"/>
      <w:kern w:val="1"/>
      <w:sz w:val="26"/>
      <w:szCs w:val="26"/>
      <w:lang w:eastAsia="ar-SA"/>
    </w:rPr>
  </w:style>
  <w:style w:type="character" w:customStyle="1" w:styleId="WW8Num1z0">
    <w:name w:val="WW8Num1z0"/>
    <w:uiPriority w:val="99"/>
    <w:rsid w:val="002E5865"/>
  </w:style>
  <w:style w:type="character" w:customStyle="1" w:styleId="WW8Num1z1">
    <w:name w:val="WW8Num1z1"/>
    <w:uiPriority w:val="99"/>
    <w:rsid w:val="002E5865"/>
  </w:style>
  <w:style w:type="character" w:customStyle="1" w:styleId="WW8Num1z2">
    <w:name w:val="WW8Num1z2"/>
    <w:uiPriority w:val="99"/>
    <w:rsid w:val="002E5865"/>
  </w:style>
  <w:style w:type="character" w:customStyle="1" w:styleId="WW8Num1z3">
    <w:name w:val="WW8Num1z3"/>
    <w:uiPriority w:val="99"/>
    <w:rsid w:val="002E5865"/>
  </w:style>
  <w:style w:type="character" w:customStyle="1" w:styleId="WW8Num1z4">
    <w:name w:val="WW8Num1z4"/>
    <w:uiPriority w:val="99"/>
    <w:rsid w:val="002E5865"/>
  </w:style>
  <w:style w:type="character" w:customStyle="1" w:styleId="WW8Num1z5">
    <w:name w:val="WW8Num1z5"/>
    <w:uiPriority w:val="99"/>
    <w:rsid w:val="002E5865"/>
  </w:style>
  <w:style w:type="character" w:customStyle="1" w:styleId="WW8Num1z6">
    <w:name w:val="WW8Num1z6"/>
    <w:uiPriority w:val="99"/>
    <w:rsid w:val="002E5865"/>
  </w:style>
  <w:style w:type="character" w:customStyle="1" w:styleId="WW8Num1z7">
    <w:name w:val="WW8Num1z7"/>
    <w:uiPriority w:val="99"/>
    <w:rsid w:val="002E5865"/>
  </w:style>
  <w:style w:type="character" w:customStyle="1" w:styleId="WW8Num1z8">
    <w:name w:val="WW8Num1z8"/>
    <w:uiPriority w:val="99"/>
    <w:rsid w:val="002E5865"/>
  </w:style>
  <w:style w:type="character" w:customStyle="1" w:styleId="WW8Num2z0">
    <w:name w:val="WW8Num2z0"/>
    <w:uiPriority w:val="99"/>
    <w:rsid w:val="002E5865"/>
    <w:rPr>
      <w:rFonts w:ascii="Symbol" w:hAnsi="Symbol"/>
      <w:color w:val="FF0000"/>
    </w:rPr>
  </w:style>
  <w:style w:type="character" w:customStyle="1" w:styleId="WW8Num2z1">
    <w:name w:val="WW8Num2z1"/>
    <w:uiPriority w:val="99"/>
    <w:rsid w:val="002E5865"/>
  </w:style>
  <w:style w:type="character" w:customStyle="1" w:styleId="WW8Num2z2">
    <w:name w:val="WW8Num2z2"/>
    <w:uiPriority w:val="99"/>
    <w:rsid w:val="002E5865"/>
  </w:style>
  <w:style w:type="character" w:customStyle="1" w:styleId="WW8Num2z3">
    <w:name w:val="WW8Num2z3"/>
    <w:uiPriority w:val="99"/>
    <w:rsid w:val="002E5865"/>
  </w:style>
  <w:style w:type="character" w:customStyle="1" w:styleId="WW8Num2z4">
    <w:name w:val="WW8Num2z4"/>
    <w:uiPriority w:val="99"/>
    <w:rsid w:val="002E5865"/>
  </w:style>
  <w:style w:type="character" w:customStyle="1" w:styleId="WW8Num2z5">
    <w:name w:val="WW8Num2z5"/>
    <w:uiPriority w:val="99"/>
    <w:rsid w:val="002E5865"/>
  </w:style>
  <w:style w:type="character" w:customStyle="1" w:styleId="WW8Num2z6">
    <w:name w:val="WW8Num2z6"/>
    <w:uiPriority w:val="99"/>
    <w:rsid w:val="002E5865"/>
  </w:style>
  <w:style w:type="character" w:customStyle="1" w:styleId="WW8Num2z7">
    <w:name w:val="WW8Num2z7"/>
    <w:uiPriority w:val="99"/>
    <w:rsid w:val="002E5865"/>
  </w:style>
  <w:style w:type="character" w:customStyle="1" w:styleId="WW8Num2z8">
    <w:name w:val="WW8Num2z8"/>
    <w:uiPriority w:val="99"/>
    <w:rsid w:val="002E5865"/>
  </w:style>
  <w:style w:type="character" w:customStyle="1" w:styleId="WW8Num3z0">
    <w:name w:val="WW8Num3z0"/>
    <w:uiPriority w:val="99"/>
    <w:rsid w:val="002E5865"/>
  </w:style>
  <w:style w:type="character" w:customStyle="1" w:styleId="WW8Num3z1">
    <w:name w:val="WW8Num3z1"/>
    <w:uiPriority w:val="99"/>
    <w:rsid w:val="002E5865"/>
  </w:style>
  <w:style w:type="character" w:customStyle="1" w:styleId="WW8Num3z2">
    <w:name w:val="WW8Num3z2"/>
    <w:uiPriority w:val="99"/>
    <w:rsid w:val="002E5865"/>
  </w:style>
  <w:style w:type="character" w:customStyle="1" w:styleId="WW8Num3z3">
    <w:name w:val="WW8Num3z3"/>
    <w:uiPriority w:val="99"/>
    <w:rsid w:val="002E5865"/>
  </w:style>
  <w:style w:type="character" w:customStyle="1" w:styleId="WW8Num3z4">
    <w:name w:val="WW8Num3z4"/>
    <w:uiPriority w:val="99"/>
    <w:rsid w:val="002E5865"/>
  </w:style>
  <w:style w:type="character" w:customStyle="1" w:styleId="WW8Num3z5">
    <w:name w:val="WW8Num3z5"/>
    <w:uiPriority w:val="99"/>
    <w:rsid w:val="002E5865"/>
  </w:style>
  <w:style w:type="character" w:customStyle="1" w:styleId="WW8Num3z6">
    <w:name w:val="WW8Num3z6"/>
    <w:uiPriority w:val="99"/>
    <w:rsid w:val="002E5865"/>
  </w:style>
  <w:style w:type="character" w:customStyle="1" w:styleId="WW8Num3z7">
    <w:name w:val="WW8Num3z7"/>
    <w:uiPriority w:val="99"/>
    <w:rsid w:val="002E5865"/>
  </w:style>
  <w:style w:type="character" w:customStyle="1" w:styleId="WW8Num3z8">
    <w:name w:val="WW8Num3z8"/>
    <w:uiPriority w:val="99"/>
    <w:rsid w:val="002E5865"/>
  </w:style>
  <w:style w:type="character" w:customStyle="1" w:styleId="WW8Num4z0">
    <w:name w:val="WW8Num4z0"/>
    <w:uiPriority w:val="99"/>
    <w:rsid w:val="002E5865"/>
  </w:style>
  <w:style w:type="character" w:customStyle="1" w:styleId="WW8Num4z1">
    <w:name w:val="WW8Num4z1"/>
    <w:uiPriority w:val="99"/>
    <w:rsid w:val="002E5865"/>
  </w:style>
  <w:style w:type="character" w:customStyle="1" w:styleId="WW8Num4z2">
    <w:name w:val="WW8Num4z2"/>
    <w:uiPriority w:val="99"/>
    <w:rsid w:val="002E5865"/>
  </w:style>
  <w:style w:type="character" w:customStyle="1" w:styleId="WW8Num4z3">
    <w:name w:val="WW8Num4z3"/>
    <w:uiPriority w:val="99"/>
    <w:rsid w:val="002E5865"/>
  </w:style>
  <w:style w:type="character" w:customStyle="1" w:styleId="WW8Num4z4">
    <w:name w:val="WW8Num4z4"/>
    <w:uiPriority w:val="99"/>
    <w:rsid w:val="002E5865"/>
  </w:style>
  <w:style w:type="character" w:customStyle="1" w:styleId="WW8Num4z5">
    <w:name w:val="WW8Num4z5"/>
    <w:uiPriority w:val="99"/>
    <w:rsid w:val="002E5865"/>
  </w:style>
  <w:style w:type="character" w:customStyle="1" w:styleId="WW8Num4z6">
    <w:name w:val="WW8Num4z6"/>
    <w:uiPriority w:val="99"/>
    <w:rsid w:val="002E5865"/>
  </w:style>
  <w:style w:type="character" w:customStyle="1" w:styleId="WW8Num4z7">
    <w:name w:val="WW8Num4z7"/>
    <w:uiPriority w:val="99"/>
    <w:rsid w:val="002E5865"/>
  </w:style>
  <w:style w:type="character" w:customStyle="1" w:styleId="WW8Num4z8">
    <w:name w:val="WW8Num4z8"/>
    <w:uiPriority w:val="99"/>
    <w:rsid w:val="002E5865"/>
  </w:style>
  <w:style w:type="character" w:customStyle="1" w:styleId="WW8Num5z0">
    <w:name w:val="WW8Num5z0"/>
    <w:uiPriority w:val="99"/>
    <w:rsid w:val="002E5865"/>
  </w:style>
  <w:style w:type="character" w:customStyle="1" w:styleId="WW8Num5z1">
    <w:name w:val="WW8Num5z1"/>
    <w:uiPriority w:val="99"/>
    <w:rsid w:val="002E5865"/>
  </w:style>
  <w:style w:type="character" w:customStyle="1" w:styleId="WW8Num5z2">
    <w:name w:val="WW8Num5z2"/>
    <w:uiPriority w:val="99"/>
    <w:rsid w:val="002E5865"/>
  </w:style>
  <w:style w:type="character" w:customStyle="1" w:styleId="WW8Num5z3">
    <w:name w:val="WW8Num5z3"/>
    <w:uiPriority w:val="99"/>
    <w:rsid w:val="002E5865"/>
  </w:style>
  <w:style w:type="character" w:customStyle="1" w:styleId="WW8Num5z4">
    <w:name w:val="WW8Num5z4"/>
    <w:uiPriority w:val="99"/>
    <w:rsid w:val="002E5865"/>
  </w:style>
  <w:style w:type="character" w:customStyle="1" w:styleId="WW8Num5z5">
    <w:name w:val="WW8Num5z5"/>
    <w:uiPriority w:val="99"/>
    <w:rsid w:val="002E5865"/>
  </w:style>
  <w:style w:type="character" w:customStyle="1" w:styleId="WW8Num5z6">
    <w:name w:val="WW8Num5z6"/>
    <w:uiPriority w:val="99"/>
    <w:rsid w:val="002E5865"/>
  </w:style>
  <w:style w:type="character" w:customStyle="1" w:styleId="WW8Num5z7">
    <w:name w:val="WW8Num5z7"/>
    <w:uiPriority w:val="99"/>
    <w:rsid w:val="002E5865"/>
  </w:style>
  <w:style w:type="character" w:customStyle="1" w:styleId="WW8Num5z8">
    <w:name w:val="WW8Num5z8"/>
    <w:uiPriority w:val="99"/>
    <w:rsid w:val="002E5865"/>
  </w:style>
  <w:style w:type="character" w:customStyle="1" w:styleId="12">
    <w:name w:val="Основной шрифт абзаца1"/>
    <w:uiPriority w:val="99"/>
    <w:rsid w:val="002E5865"/>
  </w:style>
  <w:style w:type="character" w:customStyle="1" w:styleId="InternetLink">
    <w:name w:val="Internet Link"/>
    <w:uiPriority w:val="99"/>
    <w:rsid w:val="002E5865"/>
    <w:rPr>
      <w:color w:val="0000FF"/>
      <w:u w:val="single"/>
      <w:lang w:val="ru-RU" w:eastAsia="ru-RU"/>
    </w:rPr>
  </w:style>
  <w:style w:type="character" w:customStyle="1" w:styleId="js-extracted-address">
    <w:name w:val="js-extracted-address"/>
    <w:uiPriority w:val="99"/>
    <w:rsid w:val="002E5865"/>
  </w:style>
  <w:style w:type="character" w:customStyle="1" w:styleId="mail-message-map-nobreak">
    <w:name w:val="mail-message-map-nobreak"/>
    <w:uiPriority w:val="99"/>
    <w:rsid w:val="002E5865"/>
  </w:style>
  <w:style w:type="character" w:styleId="ab">
    <w:name w:val="page number"/>
    <w:basedOn w:val="a1"/>
    <w:uiPriority w:val="99"/>
    <w:rsid w:val="002E5865"/>
    <w:rPr>
      <w:rFonts w:cs="Times New Roman"/>
    </w:rPr>
  </w:style>
  <w:style w:type="character" w:styleId="ac">
    <w:name w:val="Strong"/>
    <w:basedOn w:val="a1"/>
    <w:uiPriority w:val="99"/>
    <w:qFormat/>
    <w:rsid w:val="002E5865"/>
    <w:rPr>
      <w:rFonts w:cs="Times New Roman"/>
      <w:b/>
      <w:bCs/>
    </w:rPr>
  </w:style>
  <w:style w:type="character" w:customStyle="1" w:styleId="text">
    <w:name w:val="text"/>
    <w:basedOn w:val="a1"/>
    <w:uiPriority w:val="99"/>
    <w:rsid w:val="002E5865"/>
    <w:rPr>
      <w:rFonts w:cs="Times New Roman"/>
    </w:rPr>
  </w:style>
  <w:style w:type="character" w:customStyle="1" w:styleId="ListLabel1">
    <w:name w:val="ListLabel 1"/>
    <w:uiPriority w:val="99"/>
    <w:rsid w:val="002E5865"/>
  </w:style>
  <w:style w:type="character" w:customStyle="1" w:styleId="ad">
    <w:name w:val="Символ нумерации"/>
    <w:uiPriority w:val="99"/>
    <w:rsid w:val="002E5865"/>
  </w:style>
  <w:style w:type="paragraph" w:customStyle="1" w:styleId="ae">
    <w:name w:val="Заголовок"/>
    <w:basedOn w:val="a"/>
    <w:next w:val="a0"/>
    <w:uiPriority w:val="99"/>
    <w:rsid w:val="002E5865"/>
    <w:pPr>
      <w:keepNext/>
      <w:suppressAutoHyphens/>
      <w:spacing w:before="240" w:after="120" w:line="100" w:lineRule="atLeast"/>
    </w:pPr>
    <w:rPr>
      <w:rFonts w:ascii="Arial" w:eastAsia="Microsoft YaHei" w:hAnsi="Arial" w:cs="Arial"/>
      <w:color w:val="00000A"/>
      <w:sz w:val="28"/>
      <w:szCs w:val="28"/>
      <w:lang w:eastAsia="ar-SA"/>
    </w:rPr>
  </w:style>
  <w:style w:type="paragraph" w:styleId="a0">
    <w:name w:val="Body Text"/>
    <w:basedOn w:val="a"/>
    <w:link w:val="af"/>
    <w:uiPriority w:val="99"/>
    <w:rsid w:val="002E5865"/>
    <w:pPr>
      <w:suppressAutoHyphens/>
      <w:spacing w:after="120" w:line="100" w:lineRule="atLeast"/>
    </w:pPr>
    <w:rPr>
      <w:rFonts w:ascii="Times New Roman" w:eastAsia="Times New Roman" w:hAnsi="Times New Roman" w:cs="Times New Roman"/>
      <w:color w:val="00000A"/>
      <w:sz w:val="20"/>
      <w:szCs w:val="20"/>
      <w:lang w:eastAsia="ar-SA"/>
    </w:rPr>
  </w:style>
  <w:style w:type="character" w:customStyle="1" w:styleId="af">
    <w:name w:val="Основной текст Знак"/>
    <w:basedOn w:val="a1"/>
    <w:link w:val="a0"/>
    <w:uiPriority w:val="99"/>
    <w:rsid w:val="002E5865"/>
    <w:rPr>
      <w:rFonts w:ascii="Times New Roman" w:eastAsia="Times New Roman" w:hAnsi="Times New Roman" w:cs="Times New Roman"/>
      <w:color w:val="00000A"/>
      <w:sz w:val="20"/>
      <w:szCs w:val="20"/>
      <w:lang w:eastAsia="ar-SA"/>
    </w:rPr>
  </w:style>
  <w:style w:type="paragraph" w:styleId="af0">
    <w:name w:val="List"/>
    <w:basedOn w:val="a0"/>
    <w:uiPriority w:val="99"/>
    <w:rsid w:val="002E5865"/>
  </w:style>
  <w:style w:type="paragraph" w:customStyle="1" w:styleId="2">
    <w:name w:val="Название2"/>
    <w:basedOn w:val="a"/>
    <w:uiPriority w:val="99"/>
    <w:rsid w:val="002E5865"/>
    <w:pPr>
      <w:suppressLineNumbers/>
      <w:suppressAutoHyphens/>
      <w:spacing w:before="120" w:after="120" w:line="100" w:lineRule="atLeast"/>
    </w:pPr>
    <w:rPr>
      <w:rFonts w:ascii="Times New Roman" w:eastAsia="Times New Roman" w:hAnsi="Times New Roman" w:cs="Times New Roman"/>
      <w:i/>
      <w:iCs/>
      <w:color w:val="00000A"/>
      <w:sz w:val="24"/>
      <w:szCs w:val="24"/>
      <w:lang w:eastAsia="ar-SA"/>
    </w:rPr>
  </w:style>
  <w:style w:type="paragraph" w:customStyle="1" w:styleId="20">
    <w:name w:val="Указатель2"/>
    <w:basedOn w:val="a"/>
    <w:uiPriority w:val="99"/>
    <w:rsid w:val="002E5865"/>
    <w:pPr>
      <w:suppressLineNumbers/>
      <w:suppressAutoHyphens/>
      <w:spacing w:after="0" w:line="100" w:lineRule="atLeast"/>
    </w:pPr>
    <w:rPr>
      <w:rFonts w:ascii="Times New Roman" w:eastAsia="Times New Roman" w:hAnsi="Times New Roman" w:cs="Times New Roman"/>
      <w:color w:val="00000A"/>
      <w:sz w:val="20"/>
      <w:szCs w:val="20"/>
      <w:lang w:eastAsia="ar-SA"/>
    </w:rPr>
  </w:style>
  <w:style w:type="paragraph" w:customStyle="1" w:styleId="13">
    <w:name w:val="Название1"/>
    <w:basedOn w:val="a"/>
    <w:uiPriority w:val="99"/>
    <w:rsid w:val="002E5865"/>
    <w:pPr>
      <w:suppressLineNumbers/>
      <w:suppressAutoHyphens/>
      <w:spacing w:before="120" w:after="120" w:line="100" w:lineRule="atLeast"/>
    </w:pPr>
    <w:rPr>
      <w:rFonts w:ascii="Times New Roman" w:eastAsia="Times New Roman" w:hAnsi="Times New Roman" w:cs="Times New Roman"/>
      <w:i/>
      <w:iCs/>
      <w:color w:val="00000A"/>
      <w:sz w:val="24"/>
      <w:szCs w:val="24"/>
      <w:lang w:eastAsia="ar-SA"/>
    </w:rPr>
  </w:style>
  <w:style w:type="paragraph" w:customStyle="1" w:styleId="14">
    <w:name w:val="Указатель1"/>
    <w:basedOn w:val="a"/>
    <w:uiPriority w:val="99"/>
    <w:rsid w:val="002E5865"/>
    <w:pPr>
      <w:suppressLineNumbers/>
      <w:suppressAutoHyphens/>
      <w:spacing w:after="0" w:line="100" w:lineRule="atLeast"/>
    </w:pPr>
    <w:rPr>
      <w:rFonts w:ascii="Times New Roman" w:eastAsia="Times New Roman" w:hAnsi="Times New Roman" w:cs="Times New Roman"/>
      <w:color w:val="00000A"/>
      <w:sz w:val="20"/>
      <w:szCs w:val="20"/>
      <w:lang w:eastAsia="ar-SA"/>
    </w:rPr>
  </w:style>
  <w:style w:type="paragraph" w:customStyle="1" w:styleId="ConsPlusNonformat">
    <w:name w:val="ConsPlusNonformat"/>
    <w:rsid w:val="002E5865"/>
    <w:pPr>
      <w:widowControl w:val="0"/>
      <w:suppressAutoHyphens/>
      <w:spacing w:after="0" w:line="100" w:lineRule="atLeast"/>
    </w:pPr>
    <w:rPr>
      <w:rFonts w:ascii="Courier New" w:eastAsia="Times New Roman" w:hAnsi="Courier New" w:cs="Courier New"/>
      <w:color w:val="00000A"/>
      <w:kern w:val="1"/>
      <w:sz w:val="20"/>
      <w:szCs w:val="20"/>
      <w:lang w:eastAsia="ar-SA"/>
    </w:rPr>
  </w:style>
  <w:style w:type="paragraph" w:customStyle="1" w:styleId="ConsPlusCell">
    <w:name w:val="ConsPlusCell"/>
    <w:rsid w:val="002E5865"/>
    <w:pPr>
      <w:widowControl w:val="0"/>
      <w:suppressAutoHyphens/>
      <w:spacing w:after="0" w:line="100" w:lineRule="atLeast"/>
    </w:pPr>
    <w:rPr>
      <w:rFonts w:ascii="Calibri" w:eastAsia="Times New Roman" w:hAnsi="Calibri" w:cs="Calibri"/>
      <w:color w:val="00000A"/>
      <w:kern w:val="1"/>
      <w:lang w:eastAsia="ar-SA"/>
    </w:rPr>
  </w:style>
  <w:style w:type="paragraph" w:customStyle="1" w:styleId="130">
    <w:name w:val="Обычный +13 пт"/>
    <w:basedOn w:val="a"/>
    <w:uiPriority w:val="99"/>
    <w:rsid w:val="002E5865"/>
    <w:pPr>
      <w:widowControl w:val="0"/>
      <w:suppressAutoHyphens/>
      <w:spacing w:after="0" w:line="100" w:lineRule="atLeast"/>
      <w:ind w:left="357" w:hanging="357"/>
      <w:jc w:val="both"/>
    </w:pPr>
    <w:rPr>
      <w:rFonts w:ascii="Calibri" w:eastAsia="Times New Roman" w:hAnsi="Calibri" w:cs="Calibri"/>
      <w:color w:val="00000A"/>
      <w:kern w:val="1"/>
      <w:sz w:val="18"/>
      <w:szCs w:val="18"/>
      <w:lang w:eastAsia="ar-SA"/>
    </w:rPr>
  </w:style>
  <w:style w:type="character" w:customStyle="1" w:styleId="15">
    <w:name w:val="Нижний колонтитул Знак1"/>
    <w:basedOn w:val="a1"/>
    <w:uiPriority w:val="99"/>
    <w:rsid w:val="002E5865"/>
    <w:rPr>
      <w:color w:val="00000A"/>
      <w:sz w:val="20"/>
      <w:szCs w:val="20"/>
      <w:lang w:eastAsia="ar-SA"/>
    </w:rPr>
  </w:style>
  <w:style w:type="paragraph" w:customStyle="1" w:styleId="af1">
    <w:name w:val="Прижатый влево"/>
    <w:basedOn w:val="a"/>
    <w:uiPriority w:val="99"/>
    <w:rsid w:val="002E5865"/>
    <w:pPr>
      <w:suppressAutoHyphens/>
      <w:spacing w:after="0" w:line="100" w:lineRule="atLeast"/>
    </w:pPr>
    <w:rPr>
      <w:rFonts w:ascii="Arial" w:eastAsia="Times New Roman" w:hAnsi="Arial" w:cs="Arial"/>
      <w:color w:val="00000A"/>
      <w:sz w:val="24"/>
      <w:szCs w:val="24"/>
      <w:lang w:eastAsia="ar-SA"/>
    </w:rPr>
  </w:style>
  <w:style w:type="paragraph" w:customStyle="1" w:styleId="bt">
    <w:name w:val="bt"/>
    <w:basedOn w:val="a"/>
    <w:uiPriority w:val="99"/>
    <w:rsid w:val="002E5865"/>
    <w:pPr>
      <w:suppressAutoHyphens/>
      <w:spacing w:before="280" w:after="280" w:line="100" w:lineRule="atLeast"/>
    </w:pPr>
    <w:rPr>
      <w:rFonts w:ascii="Times New Roman" w:eastAsia="Times New Roman" w:hAnsi="Times New Roman" w:cs="Times New Roman"/>
      <w:color w:val="00000A"/>
      <w:sz w:val="24"/>
      <w:szCs w:val="24"/>
      <w:lang w:eastAsia="ar-SA"/>
    </w:rPr>
  </w:style>
  <w:style w:type="paragraph" w:customStyle="1" w:styleId="af2">
    <w:name w:val="Знак Знак Знак Знак"/>
    <w:basedOn w:val="a"/>
    <w:uiPriority w:val="99"/>
    <w:rsid w:val="002E5865"/>
    <w:pPr>
      <w:spacing w:after="160" w:line="240" w:lineRule="exact"/>
      <w:ind w:firstLine="567"/>
      <w:jc w:val="both"/>
    </w:pPr>
    <w:rPr>
      <w:rFonts w:ascii="Verdana" w:eastAsia="Times New Roman" w:hAnsi="Verdana" w:cs="Verdana"/>
      <w:sz w:val="20"/>
      <w:szCs w:val="20"/>
      <w:lang w:val="en-US"/>
    </w:rPr>
  </w:style>
  <w:style w:type="paragraph" w:customStyle="1" w:styleId="s1">
    <w:name w:val="s_1"/>
    <w:basedOn w:val="a"/>
    <w:uiPriority w:val="99"/>
    <w:rsid w:val="002E58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1"/>
    <w:uiPriority w:val="99"/>
    <w:rsid w:val="002E5865"/>
    <w:rPr>
      <w:rFonts w:cs="Times New Roman"/>
    </w:rPr>
  </w:style>
  <w:style w:type="character" w:styleId="af3">
    <w:name w:val="Emphasis"/>
    <w:basedOn w:val="a1"/>
    <w:uiPriority w:val="99"/>
    <w:qFormat/>
    <w:rsid w:val="002E5865"/>
    <w:rPr>
      <w:rFonts w:cs="Times New Roman"/>
      <w:i/>
      <w:iCs/>
    </w:rPr>
  </w:style>
  <w:style w:type="paragraph" w:styleId="af4">
    <w:name w:val="List Paragraph"/>
    <w:basedOn w:val="a"/>
    <w:uiPriority w:val="99"/>
    <w:qFormat/>
    <w:rsid w:val="002E5865"/>
    <w:pPr>
      <w:suppressAutoHyphens/>
      <w:ind w:left="720"/>
    </w:pPr>
    <w:rPr>
      <w:rFonts w:ascii="Calibri" w:eastAsia="SimSun" w:hAnsi="Calibri" w:cs="Calibri"/>
      <w:lang w:eastAsia="ar-SA"/>
    </w:rPr>
  </w:style>
  <w:style w:type="paragraph" w:styleId="af5">
    <w:name w:val="Body Text Indent"/>
    <w:basedOn w:val="a"/>
    <w:link w:val="af6"/>
    <w:uiPriority w:val="99"/>
    <w:rsid w:val="002E5865"/>
    <w:pPr>
      <w:suppressAutoHyphens/>
      <w:spacing w:after="120" w:line="100" w:lineRule="atLeast"/>
      <w:ind w:left="283"/>
    </w:pPr>
    <w:rPr>
      <w:rFonts w:ascii="Times New Roman" w:eastAsia="Times New Roman" w:hAnsi="Times New Roman" w:cs="Times New Roman"/>
      <w:color w:val="00000A"/>
      <w:sz w:val="20"/>
      <w:szCs w:val="20"/>
      <w:lang w:eastAsia="ar-SA"/>
    </w:rPr>
  </w:style>
  <w:style w:type="character" w:customStyle="1" w:styleId="af6">
    <w:name w:val="Основной текст с отступом Знак"/>
    <w:basedOn w:val="a1"/>
    <w:link w:val="af5"/>
    <w:uiPriority w:val="99"/>
    <w:rsid w:val="002E5865"/>
    <w:rPr>
      <w:rFonts w:ascii="Times New Roman" w:eastAsia="Times New Roman" w:hAnsi="Times New Roman" w:cs="Times New Roman"/>
      <w:color w:val="00000A"/>
      <w:sz w:val="20"/>
      <w:szCs w:val="20"/>
      <w:lang w:eastAsia="ar-SA"/>
    </w:rPr>
  </w:style>
  <w:style w:type="paragraph" w:styleId="af7">
    <w:name w:val="Balloon Text"/>
    <w:basedOn w:val="a"/>
    <w:link w:val="af8"/>
    <w:uiPriority w:val="99"/>
    <w:semiHidden/>
    <w:unhideWhenUsed/>
    <w:rsid w:val="00760921"/>
    <w:pPr>
      <w:spacing w:after="0" w:line="240" w:lineRule="auto"/>
    </w:pPr>
    <w:rPr>
      <w:rFonts w:ascii="Tahoma" w:hAnsi="Tahoma" w:cs="Tahoma"/>
      <w:sz w:val="16"/>
      <w:szCs w:val="16"/>
    </w:rPr>
  </w:style>
  <w:style w:type="character" w:customStyle="1" w:styleId="af8">
    <w:name w:val="Текст выноски Знак"/>
    <w:basedOn w:val="a1"/>
    <w:link w:val="af7"/>
    <w:uiPriority w:val="99"/>
    <w:semiHidden/>
    <w:rsid w:val="00760921"/>
    <w:rPr>
      <w:rFonts w:ascii="Tahoma" w:hAnsi="Tahoma" w:cs="Tahoma"/>
      <w:sz w:val="16"/>
      <w:szCs w:val="16"/>
    </w:rPr>
  </w:style>
  <w:style w:type="paragraph" w:customStyle="1" w:styleId="ConsPlusDocList">
    <w:name w:val="ConsPlusDocList"/>
    <w:rsid w:val="00C675E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C675E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675E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675E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divs>
    <w:div w:id="499199489">
      <w:bodyDiv w:val="1"/>
      <w:marLeft w:val="0"/>
      <w:marRight w:val="0"/>
      <w:marTop w:val="0"/>
      <w:marBottom w:val="0"/>
      <w:divBdr>
        <w:top w:val="none" w:sz="0" w:space="0" w:color="auto"/>
        <w:left w:val="none" w:sz="0" w:space="0" w:color="auto"/>
        <w:bottom w:val="none" w:sz="0" w:space="0" w:color="auto"/>
        <w:right w:val="none" w:sz="0" w:space="0" w:color="auto"/>
      </w:divBdr>
    </w:div>
    <w:div w:id="730037604">
      <w:bodyDiv w:val="1"/>
      <w:marLeft w:val="0"/>
      <w:marRight w:val="0"/>
      <w:marTop w:val="0"/>
      <w:marBottom w:val="0"/>
      <w:divBdr>
        <w:top w:val="none" w:sz="0" w:space="0" w:color="auto"/>
        <w:left w:val="none" w:sz="0" w:space="0" w:color="auto"/>
        <w:bottom w:val="none" w:sz="0" w:space="0" w:color="auto"/>
        <w:right w:val="none" w:sz="0" w:space="0" w:color="auto"/>
      </w:divBdr>
    </w:div>
    <w:div w:id="847674508">
      <w:bodyDiv w:val="1"/>
      <w:marLeft w:val="0"/>
      <w:marRight w:val="0"/>
      <w:marTop w:val="0"/>
      <w:marBottom w:val="0"/>
      <w:divBdr>
        <w:top w:val="none" w:sz="0" w:space="0" w:color="auto"/>
        <w:left w:val="none" w:sz="0" w:space="0" w:color="auto"/>
        <w:bottom w:val="none" w:sz="0" w:space="0" w:color="auto"/>
        <w:right w:val="none" w:sz="0" w:space="0" w:color="auto"/>
      </w:divBdr>
    </w:div>
    <w:div w:id="1032999949">
      <w:bodyDiv w:val="1"/>
      <w:marLeft w:val="0"/>
      <w:marRight w:val="0"/>
      <w:marTop w:val="0"/>
      <w:marBottom w:val="0"/>
      <w:divBdr>
        <w:top w:val="none" w:sz="0" w:space="0" w:color="auto"/>
        <w:left w:val="none" w:sz="0" w:space="0" w:color="auto"/>
        <w:bottom w:val="none" w:sz="0" w:space="0" w:color="auto"/>
        <w:right w:val="none" w:sz="0" w:space="0" w:color="auto"/>
      </w:divBdr>
      <w:divsChild>
        <w:div w:id="541596722">
          <w:marLeft w:val="0"/>
          <w:marRight w:val="0"/>
          <w:marTop w:val="0"/>
          <w:marBottom w:val="0"/>
          <w:divBdr>
            <w:top w:val="none" w:sz="0" w:space="0" w:color="auto"/>
            <w:left w:val="none" w:sz="0" w:space="0" w:color="auto"/>
            <w:bottom w:val="none" w:sz="0" w:space="0" w:color="auto"/>
            <w:right w:val="none" w:sz="0" w:space="0" w:color="auto"/>
          </w:divBdr>
        </w:div>
      </w:divsChild>
    </w:div>
    <w:div w:id="1884172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fc.tomsk.ru" TargetMode="External"/><Relationship Id="rId13" Type="http://schemas.openxmlformats.org/officeDocument/2006/relationships/hyperlink" Target="consultantplus://offline/ref=1AD968A95A6221AFD10AB3C24A0DE7C509ED00CA60F2903A47065711BF297821C755886EA84FE2F627F62A851FX1sFJ" TargetMode="External"/><Relationship Id="rId18" Type="http://schemas.openxmlformats.org/officeDocument/2006/relationships/hyperlink" Target="consultantplus://offline/ref=1AD968A95A6221AFD10AB3C24A0DE7C50EE700CB64F4903A47065711BF297821C755886EA84FE2F627F62A851FX1sFJ" TargetMode="External"/><Relationship Id="rId3" Type="http://schemas.openxmlformats.org/officeDocument/2006/relationships/settings" Target="settings.xml"/><Relationship Id="rId21" Type="http://schemas.openxmlformats.org/officeDocument/2006/relationships/hyperlink" Target="consultantplus://offline/ref=1AD968A95A6221AFD10AB3C24A0DE7C50EE700CB64F4903A47065711BF297821C755886EA84FE2F627F62A851FX1sFJ" TargetMode="External"/><Relationship Id="rId7" Type="http://schemas.openxmlformats.org/officeDocument/2006/relationships/hyperlink" Target="http://www.nsp.tomskinvest.ru/" TargetMode="External"/><Relationship Id="rId12" Type="http://schemas.openxmlformats.org/officeDocument/2006/relationships/hyperlink" Target="consultantplus://offline/ref=C8B51FE73D1B0C6C830A176D6BD9E414D17A82D9A057682E8ED6A86E03228632F75B918B714A48DE836BB52286W4s8J" TargetMode="External"/><Relationship Id="rId17" Type="http://schemas.openxmlformats.org/officeDocument/2006/relationships/hyperlink" Target="consultantplus://offline/ref=1AD968A95A6221AFD10AB3C24A0DE7C50EE700CB64F4903A47065711BF297821C755886EA84FE2F627F62A851FX1sFJ" TargetMode="External"/><Relationship Id="rId25"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yperlink" Target="consultantplus://offline/ref=1AD968A95A6221AFD10AB3C24A0DE7C50EE700CB64F4903A47065711BF297821C755886EA84FE2F627F62A851FX1sFJ" TargetMode="External"/><Relationship Id="rId20" Type="http://schemas.openxmlformats.org/officeDocument/2006/relationships/hyperlink" Target="consultantplus://offline/ref=1AD968A95A6221AFD10AB3C24A0DE7C509ED0AC66FF1903A47065711BF297821D555D062AA4CFCF623E37CD4594870FED7A1B349D6E8701CX5sA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C8B51FE73D1B0C6C830A176D6BD9E414D6728CDEA35F682E8ED6A86E03228632F75B918B714A48DE836BB52286W4s8J"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1AD968A95A6221AFD10AB3C24A0DE7C509ED00CA60F2903A47065711BF297821D555D062AA4CF5F42EE37CD4594870FED7A1B349D6E8701CX5sAJ" TargetMode="External"/><Relationship Id="rId23" Type="http://schemas.openxmlformats.org/officeDocument/2006/relationships/fontTable" Target="fontTable.xml"/><Relationship Id="rId10" Type="http://schemas.openxmlformats.org/officeDocument/2006/relationships/hyperlink" Target="http://www.gosuslugi.ru" TargetMode="External"/><Relationship Id="rId19" Type="http://schemas.openxmlformats.org/officeDocument/2006/relationships/hyperlink" Target="consultantplus://offline/ref=1AD968A95A6221AFD10AB3C24A0DE7C50EE700CB64F4903A47065711BF297821C755886EA84FE2F627F62A851FX1sFJ" TargetMode="External"/><Relationship Id="rId4" Type="http://schemas.openxmlformats.org/officeDocument/2006/relationships/webSettings" Target="webSettings.xml"/><Relationship Id="rId9" Type="http://schemas.openxmlformats.org/officeDocument/2006/relationships/hyperlink" Target="http://www.nsp.tomskinvest.ru/" TargetMode="External"/><Relationship Id="rId14" Type="http://schemas.openxmlformats.org/officeDocument/2006/relationships/hyperlink" Target="consultantplus://offline/ref=1AD968A95A6221AFD10AB3C24A0DE7C509ED00CA60F2903A47065711BF297821C755886EA84FE2F627F62A851FX1sFJ"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42</Pages>
  <Words>18240</Words>
  <Characters>103969</Characters>
  <Application>Microsoft Office Word</Application>
  <DocSecurity>0</DocSecurity>
  <Lines>866</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121966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Анатолий Сергеевич</dc:creator>
  <cp:lastModifiedBy>Zemleustraitel</cp:lastModifiedBy>
  <cp:revision>3</cp:revision>
  <cp:lastPrinted>2022-12-20T07:05:00Z</cp:lastPrinted>
  <dcterms:created xsi:type="dcterms:W3CDTF">2023-03-07T02:09:00Z</dcterms:created>
  <dcterms:modified xsi:type="dcterms:W3CDTF">2023-03-09T08:13:00Z</dcterms:modified>
</cp:coreProperties>
</file>